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83462A">
      <w:pPr>
        <w:rPr>
          <w:rFonts w:ascii="Times New Roman" w:eastAsia="Times New Roman" w:hAnsi="Times New Roman" w:cs="Times New Roman"/>
        </w:rPr>
      </w:pPr>
    </w:p>
    <w:p w:rsidR="00000000" w:rsidRDefault="0083462A">
      <w:pPr>
        <w:widowControl/>
        <w:suppressAutoHyphens w:val="0"/>
        <w:jc w:val="right"/>
        <w:rPr>
          <w:rFonts w:ascii="Times New Roman" w:eastAsia="Times New Roman" w:hAnsi="Times New Roman" w:cs="Times New Roman"/>
        </w:rPr>
      </w:pPr>
      <w:r>
        <w:rPr>
          <w:rFonts w:ascii="Times New Roman" w:hAnsi="Times New Roman" w:cs="Times New Roman"/>
        </w:rPr>
        <w:t>СОГЛАСОВАНО                                                                                                 УТВЕРЖДАЮ    АНО ССОН  «Ильгам»                                                                                 Директор школы</w:t>
      </w:r>
    </w:p>
    <w:p w:rsidR="00000000" w:rsidRDefault="0083462A">
      <w:pPr>
        <w:widowControl/>
        <w:suppressAutoHyphens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Директор  _____</w:t>
      </w:r>
      <w:r>
        <w:rPr>
          <w:rFonts w:ascii="Times New Roman" w:hAnsi="Times New Roman" w:cs="Times New Roman"/>
        </w:rPr>
        <w:t>___                                                                   ___________  /К.С. Акъюлов/</w:t>
      </w:r>
    </w:p>
    <w:p w:rsidR="00000000" w:rsidRDefault="0083462A">
      <w:pPr>
        <w:widowControl/>
        <w:suppressAutoHyphens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И.Р. Султанбаев /                                                                                  Протокол №103</w:t>
      </w:r>
    </w:p>
    <w:p w:rsidR="00000000" w:rsidRDefault="0083462A">
      <w:pPr>
        <w:widowControl/>
        <w:suppressAutoHyphens w:val="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      »________________2018г.   </w:t>
      </w:r>
      <w:r>
        <w:rPr>
          <w:rFonts w:ascii="Times New Roman" w:hAnsi="Times New Roman" w:cs="Times New Roman"/>
        </w:rPr>
        <w:t xml:space="preserve">                                                              « 24 » августа 2018г. </w:t>
      </w: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jc w:val="center"/>
        <w:rPr>
          <w:rFonts w:ascii="Times New Roman" w:hAnsi="Times New Roman" w:cs="Times New Roman"/>
          <w:b/>
          <w:sz w:val="52"/>
          <w:szCs w:val="52"/>
        </w:rPr>
      </w:pPr>
      <w:r>
        <w:rPr>
          <w:rFonts w:ascii="Times New Roman" w:hAnsi="Times New Roman" w:cs="Times New Roman"/>
          <w:b/>
          <w:sz w:val="52"/>
          <w:szCs w:val="52"/>
        </w:rPr>
        <w:t>Пакет документов</w:t>
      </w:r>
    </w:p>
    <w:p w:rsidR="00000000" w:rsidRDefault="0083462A">
      <w:pPr>
        <w:jc w:val="center"/>
        <w:rPr>
          <w:rFonts w:ascii="Times New Roman" w:hAnsi="Times New Roman" w:cs="Times New Roman"/>
          <w:b/>
          <w:sz w:val="52"/>
          <w:szCs w:val="52"/>
        </w:rPr>
      </w:pPr>
      <w:r>
        <w:rPr>
          <w:rFonts w:ascii="Times New Roman" w:hAnsi="Times New Roman" w:cs="Times New Roman"/>
          <w:b/>
          <w:sz w:val="52"/>
          <w:szCs w:val="52"/>
        </w:rPr>
        <w:t xml:space="preserve">по антитеррористической безопасности </w:t>
      </w:r>
    </w:p>
    <w:p w:rsidR="00000000" w:rsidRDefault="0083462A">
      <w:pPr>
        <w:jc w:val="center"/>
        <w:rPr>
          <w:rFonts w:ascii="Times New Roman" w:hAnsi="Times New Roman" w:cs="Times New Roman"/>
          <w:b/>
          <w:sz w:val="52"/>
          <w:szCs w:val="52"/>
        </w:rPr>
      </w:pPr>
    </w:p>
    <w:p w:rsidR="00000000" w:rsidRDefault="0083462A">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МОАУ школа-интернат</w:t>
      </w:r>
    </w:p>
    <w:p w:rsidR="00000000" w:rsidRDefault="0083462A">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основного общего образования </w:t>
      </w:r>
    </w:p>
    <w:p w:rsidR="00000000" w:rsidRDefault="0083462A">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д. Новониколаевка</w:t>
      </w:r>
    </w:p>
    <w:p w:rsidR="00000000" w:rsidRDefault="0083462A">
      <w:pPr>
        <w:jc w:val="center"/>
        <w:rPr>
          <w:rFonts w:ascii="Times New Roman" w:hAnsi="Times New Roman" w:cs="Times New Roman"/>
        </w:rPr>
      </w:pPr>
      <w:r>
        <w:rPr>
          <w:rFonts w:ascii="Times New Roman" w:eastAsia="Times New Roman" w:hAnsi="Times New Roman" w:cs="Times New Roman"/>
          <w:sz w:val="32"/>
          <w:szCs w:val="32"/>
        </w:rPr>
        <w:t xml:space="preserve">    </w:t>
      </w: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jc w:val="center"/>
        <w:rPr>
          <w:rFonts w:ascii="Times New Roman" w:hAnsi="Times New Roman" w:cs="Times New Roman"/>
          <w:b/>
        </w:rPr>
      </w:pPr>
      <w:r>
        <w:rPr>
          <w:rFonts w:ascii="Times New Roman" w:hAnsi="Times New Roman" w:cs="Times New Roman"/>
        </w:rPr>
        <w:t>Новониколае</w:t>
      </w:r>
      <w:r>
        <w:rPr>
          <w:rFonts w:ascii="Times New Roman" w:hAnsi="Times New Roman" w:cs="Times New Roman"/>
        </w:rPr>
        <w:t>вка-2018</w:t>
      </w:r>
    </w:p>
    <w:p w:rsidR="00000000" w:rsidRDefault="0083462A">
      <w:pPr>
        <w:rPr>
          <w:rFonts w:ascii="Times New Roman" w:hAnsi="Times New Roman" w:cs="Times New Roman"/>
          <w:b/>
        </w:rPr>
      </w:pPr>
    </w:p>
    <w:p w:rsidR="00000000" w:rsidRDefault="0083462A">
      <w:pPr>
        <w:widowControl/>
        <w:suppressAutoHyphens w:val="0"/>
        <w:jc w:val="right"/>
        <w:rPr>
          <w:rFonts w:ascii="Times New Roman" w:eastAsia="Times New Roman" w:hAnsi="Times New Roman" w:cs="Times New Roman"/>
        </w:rPr>
      </w:pPr>
      <w:r>
        <w:rPr>
          <w:rFonts w:ascii="Times New Roman" w:hAnsi="Times New Roman" w:cs="Times New Roman"/>
        </w:rPr>
        <w:lastRenderedPageBreak/>
        <w:t>СОГЛАСОВАНО                                                                                                 УТВЕРЖДАЮ    АНО ССОН  «Ильгам»                                                                                 Директор школы</w:t>
      </w:r>
    </w:p>
    <w:p w:rsidR="00000000" w:rsidRDefault="0083462A">
      <w:pPr>
        <w:widowControl/>
        <w:suppressAutoHyphens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Директ</w:t>
      </w:r>
      <w:r>
        <w:rPr>
          <w:rFonts w:ascii="Times New Roman" w:hAnsi="Times New Roman" w:cs="Times New Roman"/>
        </w:rPr>
        <w:t>ор  ________                                                                   ___________  /К.С. Акъюлов/</w:t>
      </w:r>
    </w:p>
    <w:p w:rsidR="00000000" w:rsidRDefault="0083462A">
      <w:pPr>
        <w:widowControl/>
        <w:suppressAutoHyphens w:val="0"/>
        <w:rPr>
          <w:rFonts w:ascii="Times New Roman" w:eastAsia="Times New Roman" w:hAnsi="Times New Roman" w:cs="Times New Roman"/>
          <w:b/>
          <w:bCs/>
          <w:sz w:val="28"/>
          <w:szCs w:val="28"/>
        </w:rPr>
      </w:pPr>
      <w:r>
        <w:rPr>
          <w:rFonts w:ascii="Times New Roman" w:eastAsia="Times New Roman" w:hAnsi="Times New Roman" w:cs="Times New Roman"/>
        </w:rPr>
        <w:t xml:space="preserve">      </w:t>
      </w:r>
      <w:r>
        <w:rPr>
          <w:rFonts w:ascii="Times New Roman" w:hAnsi="Times New Roman" w:cs="Times New Roman"/>
        </w:rPr>
        <w:t>/  И.Р. Султанбаев /                                                                               «  24    » августа 2018г.</w:t>
      </w:r>
    </w:p>
    <w:p w:rsidR="00000000" w:rsidRDefault="0083462A">
      <w:pPr>
        <w:widowControl/>
        <w:suppressAutoHyphens w:val="0"/>
        <w:rPr>
          <w:rFonts w:ascii="Times New Roman" w:hAnsi="Times New Roman" w:cs="Times New Roman"/>
        </w:rPr>
      </w:pPr>
      <w:r>
        <w:rPr>
          <w:rFonts w:ascii="Times New Roman" w:eastAsia="Times New Roman" w:hAnsi="Times New Roman" w:cs="Times New Roman"/>
          <w:b/>
          <w:bCs/>
          <w:sz w:val="28"/>
          <w:szCs w:val="28"/>
        </w:rPr>
        <w:t xml:space="preserve">   </w:t>
      </w:r>
      <w:r>
        <w:rPr>
          <w:rFonts w:ascii="Times New Roman" w:hAnsi="Times New Roman" w:cs="Times New Roman"/>
        </w:rPr>
        <w:t>«      »_______</w:t>
      </w:r>
      <w:r>
        <w:rPr>
          <w:rFonts w:ascii="Times New Roman" w:hAnsi="Times New Roman" w:cs="Times New Roman"/>
        </w:rPr>
        <w:t xml:space="preserve">_________2018 г.                                                                      Приказ № </w:t>
      </w:r>
    </w:p>
    <w:p w:rsidR="00000000" w:rsidRDefault="0083462A">
      <w:pPr>
        <w:widowControl/>
        <w:suppressAutoHyphens w:val="0"/>
        <w:ind w:left="5159"/>
        <w:jc w:val="right"/>
        <w:rPr>
          <w:rFonts w:ascii="Times New Roman" w:hAnsi="Times New Roman" w:cs="Times New Roman"/>
        </w:rPr>
      </w:pPr>
    </w:p>
    <w:p w:rsidR="00000000" w:rsidRDefault="0083462A">
      <w:pPr>
        <w:rPr>
          <w:rFonts w:ascii="Times New Roman" w:hAnsi="Times New Roman" w:cs="Times New Roman"/>
        </w:rPr>
      </w:pPr>
    </w:p>
    <w:p w:rsidR="00000000" w:rsidRDefault="0083462A">
      <w:pPr>
        <w:jc w:val="center"/>
        <w:rPr>
          <w:rFonts w:ascii="Times New Roman" w:hAnsi="Times New Roman" w:cs="Times New Roman"/>
          <w:b/>
          <w:bCs/>
          <w:sz w:val="28"/>
          <w:szCs w:val="28"/>
        </w:rPr>
      </w:pPr>
      <w:r>
        <w:rPr>
          <w:rFonts w:ascii="Times New Roman" w:hAnsi="Times New Roman" w:cs="Times New Roman"/>
          <w:b/>
          <w:bCs/>
          <w:sz w:val="28"/>
          <w:szCs w:val="28"/>
        </w:rPr>
        <w:t xml:space="preserve">Нормативные документы </w:t>
      </w:r>
    </w:p>
    <w:p w:rsidR="00000000" w:rsidRDefault="0083462A">
      <w:pPr>
        <w:jc w:val="center"/>
        <w:rPr>
          <w:rFonts w:ascii="Times New Roman" w:hAnsi="Times New Roman" w:cs="Times New Roman"/>
          <w:b/>
          <w:bCs/>
          <w:sz w:val="28"/>
          <w:szCs w:val="28"/>
        </w:rPr>
      </w:pPr>
      <w:r>
        <w:rPr>
          <w:rFonts w:ascii="Times New Roman" w:hAnsi="Times New Roman" w:cs="Times New Roman"/>
          <w:b/>
          <w:bCs/>
          <w:sz w:val="28"/>
          <w:szCs w:val="28"/>
        </w:rPr>
        <w:t xml:space="preserve">по организации антитеррористической работы в образовательных организациях </w:t>
      </w:r>
    </w:p>
    <w:p w:rsidR="00000000" w:rsidRDefault="0083462A">
      <w:pPr>
        <w:jc w:val="center"/>
        <w:rPr>
          <w:rFonts w:ascii="Times New Roman" w:hAnsi="Times New Roman" w:cs="Times New Roman"/>
          <w:b/>
          <w:sz w:val="28"/>
          <w:szCs w:val="28"/>
        </w:rPr>
      </w:pPr>
      <w:r>
        <w:rPr>
          <w:rFonts w:ascii="Times New Roman" w:hAnsi="Times New Roman" w:cs="Times New Roman"/>
          <w:b/>
          <w:bCs/>
          <w:sz w:val="28"/>
          <w:szCs w:val="28"/>
        </w:rPr>
        <w:t>в МОАУ школа-интернат  основного общего образования д.Новони</w:t>
      </w:r>
      <w:r>
        <w:rPr>
          <w:rFonts w:ascii="Times New Roman" w:hAnsi="Times New Roman" w:cs="Times New Roman"/>
          <w:b/>
          <w:bCs/>
          <w:sz w:val="28"/>
          <w:szCs w:val="28"/>
        </w:rPr>
        <w:t>колаевка</w:t>
      </w:r>
    </w:p>
    <w:p w:rsidR="00000000" w:rsidRDefault="0083462A">
      <w:pPr>
        <w:rPr>
          <w:rFonts w:ascii="Times New Roman" w:hAnsi="Times New Roman" w:cs="Times New Roman"/>
          <w:b/>
          <w:sz w:val="28"/>
          <w:szCs w:val="28"/>
        </w:rPr>
      </w:pPr>
    </w:p>
    <w:p w:rsidR="00000000" w:rsidRDefault="0083462A">
      <w:pPr>
        <w:ind w:firstLine="720"/>
        <w:jc w:val="both"/>
        <w:rPr>
          <w:sz w:val="28"/>
          <w:szCs w:val="28"/>
        </w:rPr>
      </w:pPr>
      <w:r>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Pr>
          <w:i/>
          <w:sz w:val="28"/>
          <w:szCs w:val="28"/>
        </w:rPr>
        <w:t>приложение № 1</w:t>
      </w:r>
      <w:r>
        <w:rPr>
          <w:sz w:val="28"/>
          <w:szCs w:val="28"/>
        </w:rPr>
        <w:t>).</w:t>
      </w:r>
    </w:p>
    <w:p w:rsidR="00000000" w:rsidRDefault="0083462A">
      <w:pPr>
        <w:ind w:firstLine="720"/>
        <w:jc w:val="both"/>
        <w:rPr>
          <w:sz w:val="28"/>
          <w:szCs w:val="28"/>
        </w:rPr>
      </w:pPr>
      <w:r>
        <w:rPr>
          <w:sz w:val="28"/>
          <w:szCs w:val="28"/>
        </w:rPr>
        <w:t>2. Приказ об ор</w:t>
      </w:r>
      <w:r>
        <w:rPr>
          <w:sz w:val="28"/>
          <w:szCs w:val="28"/>
        </w:rPr>
        <w:t>ганизации охраны, пропускного и внутри объектового режимов работы в зданиях и на территории (</w:t>
      </w:r>
      <w:r>
        <w:rPr>
          <w:i/>
          <w:sz w:val="28"/>
          <w:szCs w:val="28"/>
        </w:rPr>
        <w:t>приложение № 2</w:t>
      </w:r>
      <w:r>
        <w:rPr>
          <w:sz w:val="28"/>
          <w:szCs w:val="28"/>
        </w:rPr>
        <w:t>).</w:t>
      </w:r>
    </w:p>
    <w:p w:rsidR="00000000" w:rsidRDefault="0083462A">
      <w:pPr>
        <w:ind w:firstLine="720"/>
        <w:jc w:val="both"/>
        <w:rPr>
          <w:sz w:val="28"/>
          <w:szCs w:val="28"/>
        </w:rPr>
      </w:pPr>
      <w:r>
        <w:rPr>
          <w:sz w:val="28"/>
          <w:szCs w:val="28"/>
        </w:rPr>
        <w:t xml:space="preserve">3. Инструкция руководителю образовательного учреждения по обеспечению безопасности, антитеррористической защищенности сотрудников и обучающихся в </w:t>
      </w:r>
      <w:r>
        <w:rPr>
          <w:sz w:val="28"/>
          <w:szCs w:val="28"/>
        </w:rPr>
        <w:t>условиях повседневной деятельности (</w:t>
      </w:r>
      <w:r>
        <w:rPr>
          <w:i/>
          <w:sz w:val="28"/>
          <w:szCs w:val="28"/>
        </w:rPr>
        <w:t>приложение № 3</w:t>
      </w:r>
      <w:r>
        <w:rPr>
          <w:sz w:val="28"/>
          <w:szCs w:val="28"/>
        </w:rPr>
        <w:t>).</w:t>
      </w:r>
    </w:p>
    <w:p w:rsidR="00000000" w:rsidRDefault="0083462A">
      <w:pPr>
        <w:ind w:firstLine="720"/>
        <w:jc w:val="both"/>
        <w:rPr>
          <w:sz w:val="28"/>
          <w:szCs w:val="28"/>
        </w:rPr>
      </w:pPr>
      <w:r>
        <w:rPr>
          <w:sz w:val="28"/>
          <w:szCs w:val="28"/>
        </w:rPr>
        <w:t>4. План профилактической работы по предотвращению террористических актов (</w:t>
      </w:r>
      <w:r>
        <w:rPr>
          <w:i/>
          <w:sz w:val="28"/>
          <w:szCs w:val="28"/>
        </w:rPr>
        <w:t>приложение № 4</w:t>
      </w:r>
      <w:r>
        <w:rPr>
          <w:sz w:val="28"/>
          <w:szCs w:val="28"/>
        </w:rPr>
        <w:t>).</w:t>
      </w:r>
    </w:p>
    <w:p w:rsidR="00000000" w:rsidRDefault="0083462A">
      <w:pPr>
        <w:ind w:firstLine="720"/>
        <w:jc w:val="both"/>
        <w:rPr>
          <w:sz w:val="28"/>
          <w:szCs w:val="28"/>
        </w:rPr>
      </w:pPr>
      <w:r>
        <w:rPr>
          <w:sz w:val="28"/>
          <w:szCs w:val="28"/>
        </w:rPr>
        <w:t>5. Инструкция персоналу по действиям при обнаружении предмета, похожего на взрывное устройство (</w:t>
      </w:r>
      <w:r>
        <w:rPr>
          <w:i/>
          <w:sz w:val="28"/>
          <w:szCs w:val="28"/>
        </w:rPr>
        <w:t>приложение № 5</w:t>
      </w:r>
      <w:r>
        <w:rPr>
          <w:sz w:val="28"/>
          <w:szCs w:val="28"/>
        </w:rPr>
        <w:t>).</w:t>
      </w:r>
    </w:p>
    <w:p w:rsidR="00000000" w:rsidRDefault="0083462A">
      <w:pPr>
        <w:ind w:firstLine="720"/>
        <w:jc w:val="both"/>
        <w:rPr>
          <w:sz w:val="28"/>
          <w:szCs w:val="28"/>
        </w:rPr>
      </w:pPr>
      <w:r>
        <w:rPr>
          <w:sz w:val="28"/>
          <w:szCs w:val="28"/>
        </w:rPr>
        <w:t>6. 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 (</w:t>
      </w:r>
      <w:r>
        <w:rPr>
          <w:i/>
          <w:sz w:val="28"/>
          <w:szCs w:val="28"/>
        </w:rPr>
        <w:t>приложение № 6</w:t>
      </w:r>
      <w:r>
        <w:rPr>
          <w:sz w:val="28"/>
          <w:szCs w:val="28"/>
        </w:rPr>
        <w:t>).</w:t>
      </w:r>
    </w:p>
    <w:p w:rsidR="00000000" w:rsidRDefault="0083462A">
      <w:pPr>
        <w:ind w:firstLine="720"/>
        <w:jc w:val="both"/>
        <w:rPr>
          <w:sz w:val="28"/>
          <w:szCs w:val="28"/>
        </w:rPr>
      </w:pPr>
      <w:r>
        <w:rPr>
          <w:sz w:val="28"/>
          <w:szCs w:val="28"/>
        </w:rPr>
        <w:t>7. Инструкция персоналу по действиям при поступлении угрозы террористического акт</w:t>
      </w:r>
      <w:r>
        <w:rPr>
          <w:sz w:val="28"/>
          <w:szCs w:val="28"/>
        </w:rPr>
        <w:t>а по телефону (</w:t>
      </w:r>
      <w:r>
        <w:rPr>
          <w:i/>
          <w:sz w:val="28"/>
          <w:szCs w:val="28"/>
        </w:rPr>
        <w:t>приложение № 7</w:t>
      </w:r>
      <w:r>
        <w:rPr>
          <w:sz w:val="28"/>
          <w:szCs w:val="28"/>
        </w:rPr>
        <w:t>).</w:t>
      </w:r>
    </w:p>
    <w:p w:rsidR="00000000" w:rsidRDefault="0083462A">
      <w:pPr>
        <w:ind w:firstLine="720"/>
        <w:jc w:val="both"/>
        <w:rPr>
          <w:sz w:val="28"/>
          <w:szCs w:val="28"/>
        </w:rPr>
      </w:pPr>
      <w:r>
        <w:rPr>
          <w:sz w:val="28"/>
          <w:szCs w:val="28"/>
        </w:rPr>
        <w:t>8. Инструкция руководителю по действиям при поступлении угрозы террористического акта в письменном виде (</w:t>
      </w:r>
      <w:r>
        <w:rPr>
          <w:i/>
          <w:sz w:val="28"/>
          <w:szCs w:val="28"/>
        </w:rPr>
        <w:t>приложение № 8</w:t>
      </w:r>
      <w:r>
        <w:rPr>
          <w:sz w:val="28"/>
          <w:szCs w:val="28"/>
        </w:rPr>
        <w:t>).</w:t>
      </w:r>
    </w:p>
    <w:p w:rsidR="00000000" w:rsidRDefault="0083462A">
      <w:pPr>
        <w:ind w:firstLine="720"/>
        <w:jc w:val="both"/>
        <w:rPr>
          <w:sz w:val="28"/>
          <w:szCs w:val="28"/>
        </w:rPr>
      </w:pPr>
      <w:r>
        <w:rPr>
          <w:sz w:val="28"/>
          <w:szCs w:val="28"/>
        </w:rPr>
        <w:t>9. Инструкция персоналу по действиям при захвате террористами заложников (</w:t>
      </w:r>
      <w:r>
        <w:rPr>
          <w:i/>
          <w:sz w:val="28"/>
          <w:szCs w:val="28"/>
        </w:rPr>
        <w:t>приложение № 9</w:t>
      </w:r>
      <w:r>
        <w:rPr>
          <w:sz w:val="28"/>
          <w:szCs w:val="28"/>
        </w:rPr>
        <w:t xml:space="preserve">). </w:t>
      </w:r>
    </w:p>
    <w:p w:rsidR="00000000" w:rsidRDefault="0083462A">
      <w:pPr>
        <w:ind w:firstLine="720"/>
        <w:jc w:val="both"/>
        <w:rPr>
          <w:sz w:val="28"/>
          <w:szCs w:val="28"/>
        </w:rPr>
      </w:pPr>
      <w:r>
        <w:rPr>
          <w:sz w:val="28"/>
          <w:szCs w:val="28"/>
        </w:rPr>
        <w:t>10. Инстру</w:t>
      </w:r>
      <w:r>
        <w:rPr>
          <w:sz w:val="28"/>
          <w:szCs w:val="28"/>
        </w:rPr>
        <w:t>кция по действиям постоянного состава и обучающихся в условиях возможного биологического заражения (</w:t>
      </w:r>
      <w:r>
        <w:rPr>
          <w:i/>
          <w:sz w:val="28"/>
          <w:szCs w:val="28"/>
        </w:rPr>
        <w:t>приложение № 10</w:t>
      </w:r>
      <w:r>
        <w:rPr>
          <w:sz w:val="28"/>
          <w:szCs w:val="28"/>
        </w:rPr>
        <w:t>).</w:t>
      </w:r>
    </w:p>
    <w:p w:rsidR="00000000" w:rsidRDefault="0083462A">
      <w:pPr>
        <w:ind w:firstLine="720"/>
        <w:jc w:val="both"/>
        <w:rPr>
          <w:sz w:val="28"/>
          <w:szCs w:val="28"/>
        </w:rPr>
      </w:pPr>
      <w:r>
        <w:rPr>
          <w:sz w:val="28"/>
          <w:szCs w:val="28"/>
        </w:rPr>
        <w:t>11. Рекомендации по обеспечению охраны образовательного учреждения (</w:t>
      </w:r>
      <w:r>
        <w:rPr>
          <w:i/>
          <w:sz w:val="28"/>
          <w:szCs w:val="28"/>
        </w:rPr>
        <w:t>приложение № 11</w:t>
      </w:r>
      <w:r>
        <w:rPr>
          <w:sz w:val="28"/>
          <w:szCs w:val="28"/>
        </w:rPr>
        <w:t>):</w:t>
      </w:r>
    </w:p>
    <w:p w:rsidR="00000000" w:rsidRDefault="0083462A">
      <w:pPr>
        <w:ind w:firstLine="720"/>
        <w:jc w:val="both"/>
        <w:rPr>
          <w:sz w:val="28"/>
          <w:szCs w:val="28"/>
        </w:rPr>
      </w:pPr>
      <w:r>
        <w:rPr>
          <w:sz w:val="28"/>
          <w:szCs w:val="28"/>
        </w:rPr>
        <w:t>- виды, система , порядок и задачи охраны объектов;</w:t>
      </w:r>
    </w:p>
    <w:p w:rsidR="00000000" w:rsidRDefault="0083462A">
      <w:pPr>
        <w:ind w:firstLine="720"/>
        <w:jc w:val="both"/>
        <w:rPr>
          <w:sz w:val="28"/>
          <w:szCs w:val="28"/>
        </w:rPr>
      </w:pPr>
      <w:r>
        <w:rPr>
          <w:sz w:val="28"/>
          <w:szCs w:val="28"/>
        </w:rPr>
        <w:t>- общие положения;</w:t>
      </w:r>
    </w:p>
    <w:p w:rsidR="00000000" w:rsidRDefault="0083462A">
      <w:pPr>
        <w:ind w:firstLine="720"/>
        <w:jc w:val="both"/>
        <w:rPr>
          <w:sz w:val="28"/>
          <w:szCs w:val="28"/>
        </w:rPr>
      </w:pPr>
      <w:r>
        <w:rPr>
          <w:sz w:val="28"/>
          <w:szCs w:val="28"/>
        </w:rPr>
        <w:t>- организация делопроизводства;</w:t>
      </w:r>
    </w:p>
    <w:p w:rsidR="00000000" w:rsidRDefault="0083462A">
      <w:pPr>
        <w:ind w:firstLine="720"/>
        <w:jc w:val="both"/>
        <w:rPr>
          <w:sz w:val="28"/>
          <w:szCs w:val="28"/>
        </w:rPr>
      </w:pPr>
      <w:r>
        <w:rPr>
          <w:sz w:val="28"/>
          <w:szCs w:val="28"/>
        </w:rPr>
        <w:t>- меры инженерно-технической укреплённости образовательного учреждения;</w:t>
      </w:r>
    </w:p>
    <w:p w:rsidR="00000000" w:rsidRDefault="0083462A">
      <w:pPr>
        <w:ind w:firstLine="720"/>
        <w:jc w:val="both"/>
        <w:rPr>
          <w:sz w:val="28"/>
          <w:szCs w:val="28"/>
        </w:rPr>
      </w:pPr>
      <w:r>
        <w:rPr>
          <w:sz w:val="28"/>
          <w:szCs w:val="28"/>
        </w:rPr>
        <w:lastRenderedPageBreak/>
        <w:t>- оборудование образовательного учреждения техническими средствами;</w:t>
      </w:r>
    </w:p>
    <w:p w:rsidR="00000000" w:rsidRDefault="0083462A">
      <w:pPr>
        <w:ind w:firstLine="720"/>
        <w:jc w:val="both"/>
        <w:rPr>
          <w:sz w:val="28"/>
          <w:szCs w:val="28"/>
        </w:rPr>
      </w:pPr>
      <w:r>
        <w:rPr>
          <w:sz w:val="28"/>
          <w:szCs w:val="28"/>
        </w:rPr>
        <w:t>- создание системы оповещения;</w:t>
      </w:r>
    </w:p>
    <w:p w:rsidR="00000000" w:rsidRDefault="0083462A">
      <w:pPr>
        <w:ind w:firstLine="720"/>
        <w:jc w:val="both"/>
        <w:rPr>
          <w:sz w:val="28"/>
          <w:szCs w:val="28"/>
        </w:rPr>
      </w:pPr>
      <w:r>
        <w:rPr>
          <w:sz w:val="28"/>
          <w:szCs w:val="28"/>
        </w:rPr>
        <w:t>- организация взаимодействия админ</w:t>
      </w:r>
      <w:r>
        <w:rPr>
          <w:sz w:val="28"/>
          <w:szCs w:val="28"/>
        </w:rPr>
        <w:t>истрации образовательного учреждения;</w:t>
      </w:r>
    </w:p>
    <w:p w:rsidR="00000000" w:rsidRDefault="0083462A">
      <w:pPr>
        <w:ind w:firstLine="720"/>
        <w:jc w:val="both"/>
        <w:rPr>
          <w:sz w:val="28"/>
          <w:szCs w:val="28"/>
        </w:rPr>
      </w:pPr>
      <w:r>
        <w:rPr>
          <w:sz w:val="28"/>
          <w:szCs w:val="28"/>
        </w:rPr>
        <w:t>- категорирование объектов возможных террористических посягательств;</w:t>
      </w:r>
    </w:p>
    <w:p w:rsidR="00000000" w:rsidRDefault="0083462A">
      <w:pPr>
        <w:jc w:val="both"/>
        <w:rPr>
          <w:sz w:val="28"/>
          <w:szCs w:val="28"/>
        </w:rPr>
      </w:pPr>
    </w:p>
    <w:p w:rsidR="00000000" w:rsidRDefault="0083462A">
      <w:pPr>
        <w:ind w:firstLine="720"/>
        <w:jc w:val="both"/>
        <w:rPr>
          <w:sz w:val="28"/>
          <w:szCs w:val="28"/>
        </w:rPr>
      </w:pPr>
      <w:r>
        <w:rPr>
          <w:sz w:val="28"/>
          <w:szCs w:val="28"/>
        </w:rPr>
        <w:t>- рекомендации по разработке плана-схемы охраны образовательного учреждения при угрозе или совершении террористического акта;</w:t>
      </w:r>
    </w:p>
    <w:p w:rsidR="00000000" w:rsidRDefault="0083462A">
      <w:pPr>
        <w:ind w:firstLine="720"/>
        <w:jc w:val="both"/>
        <w:rPr>
          <w:sz w:val="28"/>
          <w:szCs w:val="28"/>
        </w:rPr>
      </w:pPr>
      <w:r>
        <w:rPr>
          <w:sz w:val="28"/>
          <w:szCs w:val="28"/>
        </w:rPr>
        <w:t>- оценка эффективности</w:t>
      </w:r>
      <w:r>
        <w:rPr>
          <w:sz w:val="28"/>
          <w:szCs w:val="28"/>
        </w:rPr>
        <w:t xml:space="preserve">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000000" w:rsidRDefault="0083462A">
      <w:pPr>
        <w:ind w:firstLine="720"/>
        <w:jc w:val="both"/>
        <w:rPr>
          <w:sz w:val="28"/>
          <w:szCs w:val="28"/>
        </w:rPr>
      </w:pPr>
      <w:r>
        <w:rPr>
          <w:sz w:val="28"/>
          <w:szCs w:val="28"/>
        </w:rPr>
        <w:t xml:space="preserve">- рекомендации по обучению сотрудников образовательных учреждений действиям </w:t>
      </w:r>
      <w:r>
        <w:rPr>
          <w:sz w:val="28"/>
          <w:szCs w:val="28"/>
        </w:rPr>
        <w:t>при возникновении террористических угроз и иных преступных посягательств.</w:t>
      </w:r>
    </w:p>
    <w:p w:rsidR="00000000" w:rsidRDefault="0083462A">
      <w:pPr>
        <w:ind w:firstLine="720"/>
        <w:jc w:val="both"/>
        <w:rPr>
          <w:sz w:val="28"/>
          <w:szCs w:val="28"/>
        </w:rPr>
      </w:pPr>
      <w:r>
        <w:rPr>
          <w:sz w:val="28"/>
          <w:szCs w:val="28"/>
        </w:rPr>
        <w:t>12. Акт комиссионной проверки антитеррористической защищённости образовательного учреждения (</w:t>
      </w:r>
      <w:r>
        <w:rPr>
          <w:i/>
          <w:sz w:val="28"/>
          <w:szCs w:val="28"/>
        </w:rPr>
        <w:t>приложение №12).</w:t>
      </w:r>
    </w:p>
    <w:p w:rsidR="00000000" w:rsidRDefault="0083462A">
      <w:pPr>
        <w:ind w:firstLine="720"/>
        <w:jc w:val="both"/>
        <w:rPr>
          <w:sz w:val="28"/>
          <w:szCs w:val="28"/>
        </w:rPr>
      </w:pPr>
      <w:r>
        <w:rPr>
          <w:sz w:val="28"/>
          <w:szCs w:val="28"/>
        </w:rPr>
        <w:t>13. Рекомендации по заключению договоров на охрану учреждений образовани</w:t>
      </w:r>
      <w:r>
        <w:rPr>
          <w:sz w:val="28"/>
          <w:szCs w:val="28"/>
        </w:rPr>
        <w:t>я (</w:t>
      </w:r>
      <w:r>
        <w:rPr>
          <w:i/>
          <w:sz w:val="28"/>
          <w:szCs w:val="28"/>
        </w:rPr>
        <w:t>приложение №13)</w:t>
      </w:r>
      <w:r>
        <w:rPr>
          <w:sz w:val="28"/>
          <w:szCs w:val="28"/>
        </w:rPr>
        <w:t>:</w:t>
      </w:r>
    </w:p>
    <w:p w:rsidR="00000000" w:rsidRDefault="0083462A">
      <w:pPr>
        <w:ind w:firstLine="720"/>
        <w:jc w:val="both"/>
        <w:rPr>
          <w:sz w:val="28"/>
          <w:szCs w:val="28"/>
        </w:rPr>
      </w:pPr>
      <w:r>
        <w:rPr>
          <w:sz w:val="28"/>
          <w:szCs w:val="28"/>
        </w:rPr>
        <w:t>- образцы документов, находящихся на посту охраны;</w:t>
      </w:r>
    </w:p>
    <w:p w:rsidR="00000000" w:rsidRDefault="0083462A">
      <w:pPr>
        <w:ind w:firstLine="720"/>
        <w:jc w:val="both"/>
        <w:rPr>
          <w:sz w:val="28"/>
          <w:szCs w:val="28"/>
        </w:rPr>
      </w:pPr>
      <w:r>
        <w:rPr>
          <w:sz w:val="28"/>
          <w:szCs w:val="28"/>
        </w:rPr>
        <w:t>- инструкция по охране объекта;</w:t>
      </w:r>
    </w:p>
    <w:p w:rsidR="00000000" w:rsidRDefault="0083462A">
      <w:pPr>
        <w:ind w:firstLine="720"/>
        <w:jc w:val="both"/>
        <w:rPr>
          <w:sz w:val="28"/>
          <w:szCs w:val="28"/>
        </w:rPr>
      </w:pPr>
      <w:r>
        <w:rPr>
          <w:sz w:val="28"/>
          <w:szCs w:val="28"/>
        </w:rPr>
        <w:t>- инструкция сотруднику охраны по пожарной безопасности;</w:t>
      </w:r>
    </w:p>
    <w:p w:rsidR="00000000" w:rsidRDefault="0083462A">
      <w:pPr>
        <w:ind w:firstLine="720"/>
        <w:jc w:val="both"/>
        <w:rPr>
          <w:sz w:val="28"/>
          <w:szCs w:val="28"/>
        </w:rPr>
      </w:pPr>
      <w:r>
        <w:rPr>
          <w:sz w:val="28"/>
          <w:szCs w:val="28"/>
        </w:rPr>
        <w:t>- инструкция сотруднику охраны при угрозе проведения террористического акта и обнаружении бесхоз</w:t>
      </w:r>
      <w:r>
        <w:rPr>
          <w:sz w:val="28"/>
          <w:szCs w:val="28"/>
        </w:rPr>
        <w:t>ных предметов;</w:t>
      </w:r>
    </w:p>
    <w:p w:rsidR="00000000" w:rsidRDefault="0083462A">
      <w:pPr>
        <w:ind w:firstLine="720"/>
        <w:jc w:val="both"/>
        <w:rPr>
          <w:sz w:val="28"/>
          <w:szCs w:val="28"/>
        </w:rPr>
      </w:pPr>
      <w:r>
        <w:rPr>
          <w:sz w:val="28"/>
          <w:szCs w:val="28"/>
        </w:rPr>
        <w:t>- действия сотрудников охраны в ЧС;</w:t>
      </w:r>
    </w:p>
    <w:p w:rsidR="00000000" w:rsidRDefault="0083462A">
      <w:pPr>
        <w:ind w:firstLine="720"/>
        <w:jc w:val="both"/>
        <w:rPr>
          <w:sz w:val="28"/>
          <w:szCs w:val="28"/>
        </w:rPr>
      </w:pPr>
      <w:r>
        <w:rPr>
          <w:sz w:val="28"/>
          <w:szCs w:val="28"/>
        </w:rPr>
        <w:t>- зоны эвакуации и оценивания мест вероятного взрыва;</w:t>
      </w:r>
    </w:p>
    <w:p w:rsidR="00000000" w:rsidRDefault="0083462A">
      <w:pPr>
        <w:ind w:firstLine="720"/>
        <w:jc w:val="both"/>
        <w:rPr>
          <w:sz w:val="28"/>
          <w:szCs w:val="28"/>
        </w:rPr>
      </w:pPr>
      <w:r>
        <w:rPr>
          <w:sz w:val="28"/>
          <w:szCs w:val="28"/>
        </w:rPr>
        <w:t>- памятка сотрудника охраны;</w:t>
      </w:r>
    </w:p>
    <w:p w:rsidR="00000000" w:rsidRDefault="0083462A">
      <w:pPr>
        <w:ind w:firstLine="720"/>
        <w:jc w:val="both"/>
        <w:rPr>
          <w:sz w:val="28"/>
          <w:szCs w:val="28"/>
        </w:rPr>
      </w:pPr>
      <w:r>
        <w:rPr>
          <w:sz w:val="28"/>
          <w:szCs w:val="28"/>
        </w:rPr>
        <w:t>- журнал учёта посетителей;</w:t>
      </w:r>
    </w:p>
    <w:p w:rsidR="00000000" w:rsidRDefault="0083462A">
      <w:pPr>
        <w:ind w:firstLine="720"/>
        <w:jc w:val="both"/>
        <w:rPr>
          <w:sz w:val="28"/>
          <w:szCs w:val="28"/>
        </w:rPr>
      </w:pPr>
      <w:r>
        <w:rPr>
          <w:sz w:val="28"/>
          <w:szCs w:val="28"/>
        </w:rPr>
        <w:t>- журнал приёма, сдачи дежурств;</w:t>
      </w:r>
    </w:p>
    <w:p w:rsidR="00000000" w:rsidRDefault="0083462A">
      <w:pPr>
        <w:ind w:firstLine="720"/>
        <w:jc w:val="both"/>
        <w:rPr>
          <w:sz w:val="28"/>
          <w:szCs w:val="28"/>
        </w:rPr>
      </w:pPr>
      <w:r>
        <w:rPr>
          <w:sz w:val="28"/>
          <w:szCs w:val="28"/>
        </w:rPr>
        <w:t>- журнал выдачи ключей и приёма помещений под охрану;</w:t>
      </w:r>
    </w:p>
    <w:p w:rsidR="00000000" w:rsidRDefault="0083462A">
      <w:pPr>
        <w:ind w:firstLine="720"/>
        <w:jc w:val="both"/>
        <w:rPr>
          <w:sz w:val="28"/>
          <w:szCs w:val="28"/>
        </w:rPr>
      </w:pPr>
      <w:r>
        <w:rPr>
          <w:sz w:val="28"/>
          <w:szCs w:val="28"/>
        </w:rPr>
        <w:t>- графи</w:t>
      </w:r>
      <w:r>
        <w:rPr>
          <w:sz w:val="28"/>
          <w:szCs w:val="28"/>
        </w:rPr>
        <w:t>к несения службы охранниками;</w:t>
      </w:r>
    </w:p>
    <w:p w:rsidR="00000000" w:rsidRDefault="0083462A">
      <w:pPr>
        <w:ind w:firstLine="720"/>
        <w:jc w:val="both"/>
        <w:rPr>
          <w:sz w:val="28"/>
          <w:szCs w:val="28"/>
        </w:rPr>
      </w:pPr>
      <w:r>
        <w:rPr>
          <w:sz w:val="28"/>
          <w:szCs w:val="28"/>
        </w:rPr>
        <w:t>- список автомобилей, имеющих право въезда на территорию ОУ;</w:t>
      </w:r>
    </w:p>
    <w:p w:rsidR="00000000" w:rsidRDefault="0083462A">
      <w:pPr>
        <w:ind w:firstLine="720"/>
        <w:jc w:val="both"/>
        <w:rPr>
          <w:sz w:val="28"/>
          <w:szCs w:val="28"/>
        </w:rPr>
      </w:pPr>
      <w:r>
        <w:rPr>
          <w:sz w:val="28"/>
          <w:szCs w:val="28"/>
        </w:rPr>
        <w:t>- рабочая тетрадь охранника;</w:t>
      </w:r>
    </w:p>
    <w:p w:rsidR="00000000" w:rsidRDefault="0083462A">
      <w:pPr>
        <w:ind w:firstLine="720"/>
        <w:jc w:val="both"/>
        <w:rPr>
          <w:sz w:val="28"/>
          <w:szCs w:val="28"/>
        </w:rPr>
      </w:pPr>
      <w:r>
        <w:rPr>
          <w:sz w:val="28"/>
          <w:szCs w:val="28"/>
        </w:rPr>
        <w:t>- схема оповещения персонала;</w:t>
      </w:r>
    </w:p>
    <w:p w:rsidR="00000000" w:rsidRDefault="0083462A">
      <w:pPr>
        <w:ind w:firstLine="720"/>
        <w:jc w:val="both"/>
        <w:rPr>
          <w:sz w:val="28"/>
          <w:szCs w:val="28"/>
        </w:rPr>
      </w:pPr>
      <w:r>
        <w:rPr>
          <w:sz w:val="28"/>
          <w:szCs w:val="28"/>
        </w:rPr>
        <w:t>- расписание уроков и работы кружков, секций.</w:t>
      </w:r>
    </w:p>
    <w:p w:rsidR="00000000" w:rsidRDefault="0083462A">
      <w:pPr>
        <w:ind w:firstLine="720"/>
        <w:jc w:val="both"/>
        <w:rPr>
          <w:sz w:val="28"/>
          <w:szCs w:val="28"/>
        </w:rPr>
      </w:pPr>
      <w:r>
        <w:rPr>
          <w:sz w:val="28"/>
          <w:szCs w:val="28"/>
        </w:rPr>
        <w:t xml:space="preserve">14. </w:t>
      </w:r>
      <w:r>
        <w:rPr>
          <w:b/>
          <w:sz w:val="28"/>
          <w:szCs w:val="28"/>
        </w:rPr>
        <w:t>Паспорт безопасности</w:t>
      </w:r>
      <w:r>
        <w:rPr>
          <w:sz w:val="28"/>
          <w:szCs w:val="28"/>
        </w:rPr>
        <w:t xml:space="preserve"> (</w:t>
      </w:r>
      <w:r>
        <w:rPr>
          <w:i/>
          <w:sz w:val="28"/>
          <w:szCs w:val="28"/>
        </w:rPr>
        <w:t>приложение № 14</w:t>
      </w:r>
      <w:r>
        <w:rPr>
          <w:sz w:val="28"/>
          <w:szCs w:val="28"/>
        </w:rPr>
        <w:t>):</w:t>
      </w:r>
    </w:p>
    <w:p w:rsidR="00000000" w:rsidRDefault="0083462A">
      <w:pPr>
        <w:ind w:firstLine="720"/>
        <w:rPr>
          <w:sz w:val="28"/>
          <w:szCs w:val="28"/>
        </w:rPr>
      </w:pPr>
      <w:r>
        <w:rPr>
          <w:sz w:val="28"/>
          <w:szCs w:val="28"/>
        </w:rPr>
        <w:t>15. Памятка дежу</w:t>
      </w:r>
      <w:r>
        <w:rPr>
          <w:sz w:val="28"/>
          <w:szCs w:val="28"/>
        </w:rPr>
        <w:t>рному администратору образовательного учреждения о первоочередных действиях при угрозе террористического акта (</w:t>
      </w:r>
      <w:r>
        <w:rPr>
          <w:i/>
          <w:sz w:val="28"/>
          <w:szCs w:val="28"/>
        </w:rPr>
        <w:t>приложение № 15).</w:t>
      </w:r>
    </w:p>
    <w:p w:rsidR="00000000" w:rsidRDefault="0083462A">
      <w:pPr>
        <w:ind w:firstLine="720"/>
        <w:jc w:val="both"/>
        <w:rPr>
          <w:sz w:val="28"/>
          <w:szCs w:val="28"/>
        </w:rPr>
      </w:pPr>
      <w:r>
        <w:rPr>
          <w:sz w:val="28"/>
          <w:szCs w:val="28"/>
        </w:rPr>
        <w:t>16. Памятка руководителю образовательного учреждения о первоочередных действиях при угрозе террористического акта (</w:t>
      </w:r>
      <w:r>
        <w:rPr>
          <w:i/>
          <w:sz w:val="28"/>
          <w:szCs w:val="28"/>
        </w:rPr>
        <w:t>приложение №</w:t>
      </w:r>
      <w:r>
        <w:rPr>
          <w:i/>
          <w:sz w:val="28"/>
          <w:szCs w:val="28"/>
        </w:rPr>
        <w:t xml:space="preserve"> 16).</w:t>
      </w:r>
    </w:p>
    <w:p w:rsidR="00000000" w:rsidRDefault="0083462A">
      <w:pPr>
        <w:ind w:firstLine="720"/>
        <w:rPr>
          <w:sz w:val="28"/>
          <w:szCs w:val="28"/>
        </w:rPr>
      </w:pPr>
      <w:r>
        <w:rPr>
          <w:sz w:val="28"/>
          <w:szCs w:val="28"/>
        </w:rPr>
        <w:t xml:space="preserve">17. Функциональные обязанности ответственного лица образовательного учреждения по выполнению мероприятий по антитеррористической </w:t>
      </w:r>
      <w:r>
        <w:rPr>
          <w:sz w:val="28"/>
          <w:szCs w:val="28"/>
        </w:rPr>
        <w:lastRenderedPageBreak/>
        <w:t>защищённости</w:t>
      </w:r>
      <w:r>
        <w:rPr>
          <w:i/>
          <w:sz w:val="28"/>
          <w:szCs w:val="28"/>
        </w:rPr>
        <w:t xml:space="preserve"> </w:t>
      </w:r>
      <w:r>
        <w:rPr>
          <w:sz w:val="28"/>
          <w:szCs w:val="28"/>
        </w:rPr>
        <w:t>(</w:t>
      </w:r>
      <w:r>
        <w:rPr>
          <w:i/>
          <w:sz w:val="28"/>
          <w:szCs w:val="28"/>
        </w:rPr>
        <w:t>приложение № 17).</w:t>
      </w:r>
    </w:p>
    <w:p w:rsidR="00000000" w:rsidRDefault="0083462A">
      <w:pPr>
        <w:ind w:firstLine="720"/>
        <w:jc w:val="both"/>
        <w:rPr>
          <w:sz w:val="28"/>
          <w:szCs w:val="28"/>
        </w:rPr>
      </w:pPr>
      <w:r>
        <w:rPr>
          <w:sz w:val="28"/>
          <w:szCs w:val="28"/>
        </w:rPr>
        <w:t>18. Примерное положение об организации пропускного режима в образовательном учреждении (</w:t>
      </w:r>
      <w:r>
        <w:rPr>
          <w:i/>
          <w:sz w:val="28"/>
          <w:szCs w:val="28"/>
        </w:rPr>
        <w:t>п</w:t>
      </w:r>
      <w:r>
        <w:rPr>
          <w:i/>
          <w:sz w:val="28"/>
          <w:szCs w:val="28"/>
        </w:rPr>
        <w:t>риложение № 18).</w:t>
      </w:r>
    </w:p>
    <w:p w:rsidR="00000000" w:rsidRDefault="0083462A">
      <w:pPr>
        <w:ind w:firstLine="720"/>
        <w:jc w:val="both"/>
        <w:rPr>
          <w:sz w:val="28"/>
          <w:szCs w:val="28"/>
        </w:rPr>
      </w:pPr>
      <w:r>
        <w:rPr>
          <w:sz w:val="28"/>
          <w:szCs w:val="28"/>
        </w:rPr>
        <w:t>19. Рекомендации руководителю образовательного учреждения по противодействию терроризму (</w:t>
      </w:r>
      <w:r>
        <w:rPr>
          <w:i/>
          <w:sz w:val="28"/>
          <w:szCs w:val="28"/>
        </w:rPr>
        <w:t>приложение № 19).</w:t>
      </w:r>
    </w:p>
    <w:p w:rsidR="00000000" w:rsidRDefault="0083462A">
      <w:pPr>
        <w:ind w:firstLine="720"/>
        <w:jc w:val="both"/>
        <w:rPr>
          <w:sz w:val="28"/>
          <w:szCs w:val="28"/>
        </w:rPr>
      </w:pPr>
      <w:r>
        <w:rPr>
          <w:sz w:val="28"/>
          <w:szCs w:val="28"/>
        </w:rPr>
        <w:t>20. Рекомендации руководителю образовательного учреждения по предотвращению террористических актов (</w:t>
      </w:r>
      <w:r>
        <w:rPr>
          <w:i/>
          <w:sz w:val="28"/>
          <w:szCs w:val="28"/>
        </w:rPr>
        <w:t>приложение № 20</w:t>
      </w:r>
      <w:r>
        <w:rPr>
          <w:sz w:val="28"/>
          <w:szCs w:val="28"/>
        </w:rPr>
        <w:t>).</w:t>
      </w:r>
    </w:p>
    <w:p w:rsidR="00000000" w:rsidRDefault="0083462A">
      <w:pPr>
        <w:ind w:firstLine="720"/>
        <w:jc w:val="both"/>
        <w:rPr>
          <w:sz w:val="28"/>
          <w:szCs w:val="28"/>
        </w:rPr>
      </w:pPr>
      <w:r>
        <w:rPr>
          <w:sz w:val="28"/>
          <w:szCs w:val="28"/>
        </w:rPr>
        <w:t>21. Рекомендац</w:t>
      </w:r>
      <w:r>
        <w:rPr>
          <w:sz w:val="28"/>
          <w:szCs w:val="28"/>
        </w:rPr>
        <w:t>ии должностному лицу при получении угрозы о взрыве (</w:t>
      </w:r>
      <w:r>
        <w:rPr>
          <w:i/>
          <w:sz w:val="28"/>
          <w:szCs w:val="28"/>
        </w:rPr>
        <w:t>приложение № 21</w:t>
      </w:r>
      <w:r>
        <w:rPr>
          <w:sz w:val="28"/>
          <w:szCs w:val="28"/>
        </w:rPr>
        <w:t>).</w:t>
      </w:r>
    </w:p>
    <w:p w:rsidR="00000000" w:rsidRDefault="0083462A">
      <w:pPr>
        <w:ind w:firstLine="720"/>
        <w:jc w:val="both"/>
        <w:rPr>
          <w:sz w:val="28"/>
          <w:szCs w:val="28"/>
        </w:rPr>
      </w:pPr>
      <w:r>
        <w:rPr>
          <w:sz w:val="28"/>
          <w:szCs w:val="28"/>
        </w:rPr>
        <w:t>22. Рекомендации должностному лицу при обнаружении предмета, похожего на взрывоопасный (</w:t>
      </w:r>
      <w:r>
        <w:rPr>
          <w:i/>
          <w:sz w:val="28"/>
          <w:szCs w:val="28"/>
        </w:rPr>
        <w:t>приложение №22</w:t>
      </w:r>
      <w:r>
        <w:rPr>
          <w:sz w:val="28"/>
          <w:szCs w:val="28"/>
        </w:rPr>
        <w:t>).</w:t>
      </w:r>
    </w:p>
    <w:p w:rsidR="00000000" w:rsidRDefault="0083462A">
      <w:pPr>
        <w:ind w:firstLine="720"/>
        <w:jc w:val="both"/>
        <w:rPr>
          <w:rFonts w:ascii="Times New Roman" w:hAnsi="Times New Roman" w:cs="Times New Roman"/>
          <w:sz w:val="28"/>
          <w:szCs w:val="28"/>
        </w:rPr>
      </w:pPr>
      <w:r>
        <w:rPr>
          <w:sz w:val="28"/>
          <w:szCs w:val="28"/>
        </w:rPr>
        <w:t>23. Инструкция по ведению телефонного разговора при угрозе взрыва (</w:t>
      </w:r>
      <w:r>
        <w:rPr>
          <w:i/>
          <w:sz w:val="28"/>
          <w:szCs w:val="28"/>
        </w:rPr>
        <w:t>приложение № 2</w:t>
      </w:r>
      <w:r>
        <w:rPr>
          <w:i/>
          <w:sz w:val="28"/>
          <w:szCs w:val="28"/>
        </w:rPr>
        <w:t>3</w:t>
      </w:r>
      <w:r>
        <w:rPr>
          <w:sz w:val="28"/>
          <w:szCs w:val="28"/>
        </w:rPr>
        <w:t>).</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24. Контрольный лист наблюдений при угрозе по телефону (</w:t>
      </w:r>
      <w:r>
        <w:rPr>
          <w:rFonts w:ascii="Times New Roman" w:hAnsi="Times New Roman" w:cs="Times New Roman"/>
          <w:i/>
          <w:sz w:val="28"/>
          <w:szCs w:val="28"/>
        </w:rPr>
        <w:t>приложение № 24</w:t>
      </w:r>
      <w:r>
        <w:rPr>
          <w:rFonts w:ascii="Times New Roman" w:hAnsi="Times New Roman" w:cs="Times New Roman"/>
          <w:sz w:val="28"/>
          <w:szCs w:val="28"/>
        </w:rPr>
        <w:t>).</w:t>
      </w:r>
    </w:p>
    <w:p w:rsidR="00000000" w:rsidRDefault="0083462A">
      <w:pPr>
        <w:tabs>
          <w:tab w:val="left" w:pos="6420"/>
        </w:tabs>
        <w:rPr>
          <w:rFonts w:ascii="Times New Roman" w:hAnsi="Times New Roman" w:cs="Times New Roman"/>
          <w:sz w:val="28"/>
          <w:szCs w:val="28"/>
        </w:rPr>
      </w:pPr>
    </w:p>
    <w:p w:rsidR="00000000" w:rsidRDefault="0083462A">
      <w:pPr>
        <w:tabs>
          <w:tab w:val="left" w:pos="6420"/>
        </w:tabs>
        <w:rPr>
          <w:rFonts w:ascii="Times New Roman" w:hAnsi="Times New Roman" w:cs="Times New Roman"/>
          <w:sz w:val="28"/>
          <w:szCs w:val="28"/>
        </w:rPr>
      </w:pPr>
    </w:p>
    <w:p w:rsidR="00000000" w:rsidRDefault="0083462A">
      <w:pPr>
        <w:tabs>
          <w:tab w:val="left" w:pos="6420"/>
        </w:tabs>
        <w:jc w:val="both"/>
        <w:rPr>
          <w:rFonts w:ascii="Times New Roman" w:hAnsi="Times New Roman" w:cs="Times New Roman"/>
          <w:sz w:val="28"/>
          <w:szCs w:val="28"/>
        </w:rPr>
      </w:pPr>
    </w:p>
    <w:p w:rsidR="00000000" w:rsidRDefault="0083462A">
      <w:pPr>
        <w:tabs>
          <w:tab w:val="left" w:pos="6420"/>
        </w:tabs>
        <w:rPr>
          <w:rFonts w:ascii="Times New Roman" w:hAnsi="Times New Roman" w:cs="Times New Roman"/>
          <w:sz w:val="28"/>
          <w:szCs w:val="28"/>
        </w:rPr>
      </w:pPr>
    </w:p>
    <w:p w:rsidR="00000000" w:rsidRDefault="0083462A">
      <w:pPr>
        <w:tabs>
          <w:tab w:val="left" w:pos="6420"/>
        </w:tabs>
        <w:rPr>
          <w:rFonts w:ascii="Times New Roman" w:hAnsi="Times New Roman" w:cs="Times New Roman"/>
          <w:sz w:val="28"/>
          <w:szCs w:val="28"/>
        </w:rPr>
      </w:pPr>
    </w:p>
    <w:p w:rsidR="00000000" w:rsidRDefault="0083462A">
      <w:pPr>
        <w:tabs>
          <w:tab w:val="left" w:pos="6420"/>
        </w:tabs>
        <w:rPr>
          <w:rFonts w:ascii="Times New Roman" w:hAnsi="Times New Roman" w:cs="Times New Roman"/>
          <w:sz w:val="28"/>
          <w:szCs w:val="28"/>
        </w:rPr>
      </w:pPr>
    </w:p>
    <w:p w:rsidR="00000000" w:rsidRDefault="0083462A">
      <w:pPr>
        <w:tabs>
          <w:tab w:val="left" w:pos="6420"/>
        </w:tabs>
        <w:rPr>
          <w:rFonts w:ascii="Times New Roman" w:hAnsi="Times New Roman" w:cs="Times New Roman"/>
          <w:sz w:val="28"/>
          <w:szCs w:val="28"/>
        </w:rPr>
      </w:pPr>
    </w:p>
    <w:p w:rsidR="00000000" w:rsidRDefault="0083462A">
      <w:pPr>
        <w:tabs>
          <w:tab w:val="left" w:pos="6420"/>
        </w:tabs>
        <w:rPr>
          <w:rFonts w:ascii="Times New Roman" w:hAnsi="Times New Roman" w:cs="Times New Roman"/>
          <w:sz w:val="28"/>
          <w:szCs w:val="28"/>
        </w:rPr>
      </w:pPr>
    </w:p>
    <w:p w:rsidR="00000000" w:rsidRDefault="0083462A">
      <w:pPr>
        <w:tabs>
          <w:tab w:val="left" w:pos="6420"/>
        </w:tabs>
        <w:rPr>
          <w:rFonts w:ascii="Times New Roman" w:hAnsi="Times New Roman" w:cs="Times New Roman"/>
          <w:sz w:val="28"/>
          <w:szCs w:val="28"/>
        </w:rPr>
      </w:pPr>
    </w:p>
    <w:p w:rsidR="00000000" w:rsidRDefault="0083462A">
      <w:pPr>
        <w:tabs>
          <w:tab w:val="left" w:pos="6420"/>
        </w:tabs>
        <w:rPr>
          <w:rFonts w:ascii="Times New Roman" w:hAnsi="Times New Roman" w:cs="Times New Roman"/>
          <w:sz w:val="28"/>
          <w:szCs w:val="28"/>
        </w:rPr>
      </w:pPr>
    </w:p>
    <w:p w:rsidR="00000000" w:rsidRDefault="0083462A">
      <w:pPr>
        <w:tabs>
          <w:tab w:val="left" w:pos="6420"/>
        </w:tabs>
        <w:rPr>
          <w:rFonts w:ascii="Times New Roman" w:hAnsi="Times New Roman" w:cs="Times New Roman"/>
          <w:sz w:val="28"/>
          <w:szCs w:val="28"/>
        </w:rPr>
      </w:pPr>
    </w:p>
    <w:p w:rsidR="00000000" w:rsidRDefault="0083462A">
      <w:pPr>
        <w:tabs>
          <w:tab w:val="left" w:pos="6420"/>
        </w:tabs>
        <w:rPr>
          <w:rFonts w:ascii="Times New Roman" w:hAnsi="Times New Roman" w:cs="Times New Roman"/>
          <w:sz w:val="28"/>
          <w:szCs w:val="28"/>
        </w:rPr>
      </w:pPr>
    </w:p>
    <w:p w:rsidR="00000000" w:rsidRDefault="0083462A">
      <w:pPr>
        <w:tabs>
          <w:tab w:val="left" w:pos="6420"/>
        </w:tabs>
        <w:rPr>
          <w:rFonts w:ascii="Times New Roman" w:hAnsi="Times New Roman" w:cs="Times New Roman"/>
          <w:sz w:val="28"/>
          <w:szCs w:val="28"/>
        </w:rPr>
      </w:pPr>
    </w:p>
    <w:p w:rsidR="00000000" w:rsidRDefault="0083462A">
      <w:pPr>
        <w:tabs>
          <w:tab w:val="left" w:pos="6420"/>
        </w:tabs>
        <w:rPr>
          <w:rFonts w:ascii="Times New Roman" w:hAnsi="Times New Roman" w:cs="Times New Roman"/>
          <w:sz w:val="28"/>
          <w:szCs w:val="28"/>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i/>
          <w:szCs w:val="20"/>
        </w:rPr>
      </w:pPr>
    </w:p>
    <w:p w:rsidR="00000000" w:rsidRDefault="0083462A">
      <w:pPr>
        <w:jc w:val="center"/>
        <w:rPr>
          <w:rFonts w:ascii="Times New Roman" w:hAnsi="Times New Roman" w:cs="Times New Roman"/>
          <w:i/>
          <w:szCs w:val="20"/>
        </w:rPr>
      </w:pPr>
    </w:p>
    <w:p w:rsidR="00000000" w:rsidRDefault="0083462A">
      <w:pPr>
        <w:rPr>
          <w:rFonts w:ascii="Times New Roman" w:hAnsi="Times New Roman" w:cs="Times New Roman"/>
          <w:szCs w:val="20"/>
        </w:rPr>
      </w:pPr>
    </w:p>
    <w:p w:rsidR="00000000" w:rsidRDefault="0083462A">
      <w:pPr>
        <w:jc w:val="center"/>
        <w:rPr>
          <w:rFonts w:ascii="Times New Roman" w:hAnsi="Times New Roman" w:cs="Times New Roman"/>
        </w:rPr>
      </w:pPr>
      <w:r>
        <w:rPr>
          <w:rFonts w:ascii="Times New Roman" w:hAnsi="Times New Roman" w:cs="Times New Roman"/>
          <w:b/>
          <w:sz w:val="28"/>
          <w:szCs w:val="28"/>
        </w:rPr>
        <w:t>ПРИКАЗ</w:t>
      </w:r>
    </w:p>
    <w:p w:rsidR="00000000" w:rsidRDefault="0083462A">
      <w:pPr>
        <w:jc w:val="both"/>
        <w:rPr>
          <w:rFonts w:ascii="Times New Roman" w:hAnsi="Times New Roman" w:cs="Times New Roman"/>
        </w:rPr>
      </w:pPr>
      <w:r>
        <w:rPr>
          <w:rFonts w:ascii="Times New Roman" w:hAnsi="Times New Roman" w:cs="Times New Roman"/>
        </w:rPr>
        <w:t xml:space="preserve">От  «24» августа 2018 г.                             №                       </w:t>
      </w:r>
    </w:p>
    <w:p w:rsidR="00000000" w:rsidRDefault="0083462A">
      <w:pPr>
        <w:jc w:val="both"/>
        <w:rPr>
          <w:rFonts w:ascii="Times New Roman" w:hAnsi="Times New Roman" w:cs="Times New Roman"/>
        </w:rPr>
      </w:pPr>
    </w:p>
    <w:p w:rsidR="00000000" w:rsidRDefault="0083462A">
      <w:pPr>
        <w:jc w:val="center"/>
        <w:rPr>
          <w:rFonts w:ascii="Times New Roman" w:hAnsi="Times New Roman" w:cs="Times New Roman"/>
          <w:sz w:val="28"/>
          <w:szCs w:val="28"/>
        </w:rPr>
      </w:pPr>
      <w:r>
        <w:rPr>
          <w:rFonts w:ascii="Times New Roman" w:hAnsi="Times New Roman" w:cs="Times New Roman"/>
          <w:sz w:val="28"/>
          <w:szCs w:val="28"/>
        </w:rPr>
        <w:t>О создании антитеррористической группы,</w:t>
      </w:r>
    </w:p>
    <w:p w:rsidR="00000000" w:rsidRDefault="0083462A">
      <w:pPr>
        <w:jc w:val="center"/>
        <w:rPr>
          <w:rFonts w:ascii="Times New Roman" w:hAnsi="Times New Roman" w:cs="Times New Roman"/>
          <w:sz w:val="28"/>
          <w:szCs w:val="28"/>
        </w:rPr>
      </w:pPr>
      <w:r>
        <w:rPr>
          <w:rFonts w:ascii="Times New Roman" w:hAnsi="Times New Roman" w:cs="Times New Roman"/>
          <w:sz w:val="28"/>
          <w:szCs w:val="28"/>
        </w:rPr>
        <w:t xml:space="preserve">утверждении системы </w:t>
      </w:r>
      <w:r>
        <w:rPr>
          <w:rFonts w:ascii="Times New Roman" w:hAnsi="Times New Roman" w:cs="Times New Roman"/>
          <w:sz w:val="28"/>
          <w:szCs w:val="28"/>
        </w:rPr>
        <w:t xml:space="preserve">работы по </w:t>
      </w:r>
    </w:p>
    <w:p w:rsidR="00000000" w:rsidRDefault="0083462A">
      <w:pPr>
        <w:jc w:val="center"/>
        <w:rPr>
          <w:rFonts w:ascii="Times New Roman" w:hAnsi="Times New Roman" w:cs="Times New Roman"/>
          <w:sz w:val="28"/>
          <w:szCs w:val="28"/>
        </w:rPr>
      </w:pPr>
      <w:r>
        <w:rPr>
          <w:rFonts w:ascii="Times New Roman" w:hAnsi="Times New Roman" w:cs="Times New Roman"/>
          <w:sz w:val="28"/>
          <w:szCs w:val="28"/>
        </w:rPr>
        <w:t>противодействию терроризму и экстремизму,</w:t>
      </w:r>
    </w:p>
    <w:p w:rsidR="00000000" w:rsidRDefault="0083462A">
      <w:pPr>
        <w:jc w:val="center"/>
        <w:rPr>
          <w:rFonts w:ascii="Times New Roman" w:hAnsi="Times New Roman" w:cs="Times New Roman"/>
          <w:sz w:val="28"/>
          <w:szCs w:val="28"/>
        </w:rPr>
      </w:pPr>
      <w:r>
        <w:rPr>
          <w:rFonts w:ascii="Times New Roman" w:hAnsi="Times New Roman" w:cs="Times New Roman"/>
          <w:sz w:val="28"/>
          <w:szCs w:val="28"/>
        </w:rPr>
        <w:t>утверждении Положения о антитеррористической</w:t>
      </w:r>
    </w:p>
    <w:p w:rsidR="00000000" w:rsidRDefault="0083462A">
      <w:pPr>
        <w:jc w:val="center"/>
        <w:rPr>
          <w:rFonts w:ascii="Times New Roman" w:hAnsi="Times New Roman" w:cs="Times New Roman"/>
        </w:rPr>
      </w:pPr>
      <w:r>
        <w:rPr>
          <w:rFonts w:ascii="Times New Roman" w:hAnsi="Times New Roman" w:cs="Times New Roman"/>
          <w:sz w:val="28"/>
          <w:szCs w:val="28"/>
        </w:rPr>
        <w:t>группе</w:t>
      </w:r>
    </w:p>
    <w:p w:rsidR="00000000" w:rsidRDefault="0083462A">
      <w:pPr>
        <w:jc w:val="center"/>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p>
    <w:p w:rsidR="00000000" w:rsidRDefault="0083462A">
      <w:pPr>
        <w:ind w:firstLine="709"/>
        <w:jc w:val="both"/>
        <w:rPr>
          <w:rFonts w:ascii="Times New Roman" w:hAnsi="Times New Roman" w:cs="Times New Roman"/>
          <w:sz w:val="28"/>
          <w:szCs w:val="28"/>
        </w:rPr>
      </w:pPr>
      <w:r>
        <w:rPr>
          <w:rFonts w:ascii="Times New Roman" w:hAnsi="Times New Roman" w:cs="Times New Roman"/>
          <w:sz w:val="28"/>
          <w:szCs w:val="28"/>
        </w:rPr>
        <w:t>в МОАУ школа-ин</w:t>
      </w:r>
      <w:r>
        <w:rPr>
          <w:rFonts w:ascii="Times New Roman" w:hAnsi="Times New Roman" w:cs="Times New Roman"/>
          <w:sz w:val="28"/>
          <w:szCs w:val="28"/>
        </w:rPr>
        <w:t>тернат д. Новониколаевка</w:t>
      </w:r>
    </w:p>
    <w:p w:rsidR="00000000" w:rsidRDefault="0083462A">
      <w:pPr>
        <w:ind w:firstLine="709"/>
        <w:jc w:val="both"/>
        <w:rPr>
          <w:rFonts w:ascii="Times New Roman" w:hAnsi="Times New Roman" w:cs="Times New Roman"/>
          <w:sz w:val="28"/>
          <w:szCs w:val="28"/>
        </w:rPr>
      </w:pPr>
    </w:p>
    <w:p w:rsidR="00000000" w:rsidRDefault="0083462A">
      <w:pPr>
        <w:ind w:firstLine="709"/>
        <w:jc w:val="center"/>
        <w:rPr>
          <w:rFonts w:ascii="Times New Roman" w:hAnsi="Times New Roman" w:cs="Times New Roman"/>
          <w:b/>
          <w:sz w:val="28"/>
          <w:szCs w:val="28"/>
        </w:rPr>
      </w:pPr>
      <w:r>
        <w:rPr>
          <w:rFonts w:ascii="Times New Roman" w:hAnsi="Times New Roman" w:cs="Times New Roman"/>
          <w:b/>
          <w:sz w:val="28"/>
          <w:szCs w:val="28"/>
        </w:rPr>
        <w:t>ПРИКАЗЫВАЮ:</w:t>
      </w:r>
    </w:p>
    <w:p w:rsidR="00000000" w:rsidRDefault="0083462A">
      <w:pPr>
        <w:jc w:val="both"/>
        <w:rPr>
          <w:rFonts w:ascii="Times New Roman" w:hAnsi="Times New Roman" w:cs="Times New Roman"/>
          <w:b/>
          <w:sz w:val="28"/>
          <w:szCs w:val="28"/>
        </w:rPr>
      </w:pPr>
    </w:p>
    <w:p w:rsidR="00000000" w:rsidRDefault="0083462A">
      <w:pPr>
        <w:numPr>
          <w:ilvl w:val="0"/>
          <w:numId w:val="2"/>
        </w:numPr>
        <w:jc w:val="both"/>
        <w:rPr>
          <w:rFonts w:ascii="Times New Roman" w:hAnsi="Times New Roman" w:cs="Times New Roman"/>
          <w:sz w:val="28"/>
          <w:szCs w:val="28"/>
        </w:rPr>
      </w:pPr>
      <w:r>
        <w:rPr>
          <w:rFonts w:ascii="Times New Roman" w:hAnsi="Times New Roman" w:cs="Times New Roman"/>
          <w:sz w:val="28"/>
          <w:szCs w:val="28"/>
        </w:rPr>
        <w:t>Создать антитеррористическую группу в составе:</w:t>
      </w:r>
    </w:p>
    <w:p w:rsidR="00000000" w:rsidRDefault="0083462A">
      <w:pPr>
        <w:ind w:left="360"/>
        <w:jc w:val="both"/>
        <w:rPr>
          <w:rFonts w:ascii="Times New Roman" w:hAnsi="Times New Roman" w:cs="Times New Roman"/>
          <w:sz w:val="28"/>
          <w:szCs w:val="28"/>
        </w:rPr>
      </w:pPr>
    </w:p>
    <w:p w:rsidR="00000000" w:rsidRDefault="0083462A">
      <w:pPr>
        <w:ind w:left="720"/>
        <w:jc w:val="both"/>
        <w:rPr>
          <w:rFonts w:ascii="Times New Roman" w:eastAsia="Times New Roman" w:hAnsi="Times New Roman" w:cs="Times New Roman"/>
          <w:sz w:val="20"/>
          <w:szCs w:val="20"/>
        </w:rPr>
      </w:pPr>
      <w:r>
        <w:rPr>
          <w:rFonts w:ascii="Times New Roman" w:hAnsi="Times New Roman" w:cs="Times New Roman"/>
          <w:sz w:val="28"/>
          <w:szCs w:val="28"/>
        </w:rPr>
        <w:t>Руководителя — Акъюлова К.С. -   директор школы</w:t>
      </w:r>
    </w:p>
    <w:p w:rsidR="00000000" w:rsidRDefault="0083462A">
      <w:pPr>
        <w:ind w:left="720"/>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p>
    <w:p w:rsidR="00000000" w:rsidRDefault="0083462A">
      <w:pPr>
        <w:ind w:left="720"/>
        <w:jc w:val="both"/>
        <w:rPr>
          <w:rFonts w:ascii="Times New Roman" w:hAnsi="Times New Roman" w:cs="Times New Roman"/>
          <w:sz w:val="20"/>
          <w:szCs w:val="20"/>
        </w:rPr>
      </w:pPr>
    </w:p>
    <w:p w:rsidR="00000000" w:rsidRDefault="0083462A">
      <w:pPr>
        <w:ind w:left="720"/>
        <w:rPr>
          <w:rFonts w:ascii="Times New Roman" w:eastAsia="Times New Roman" w:hAnsi="Times New Roman" w:cs="Times New Roman"/>
          <w:sz w:val="28"/>
          <w:szCs w:val="28"/>
        </w:rPr>
      </w:pPr>
      <w:r>
        <w:rPr>
          <w:rFonts w:ascii="Times New Roman" w:hAnsi="Times New Roman" w:cs="Times New Roman"/>
          <w:sz w:val="28"/>
          <w:szCs w:val="28"/>
        </w:rPr>
        <w:t>Члены группы</w:t>
      </w:r>
      <w:r>
        <w:rPr>
          <w:rFonts w:ascii="Times New Roman" w:hAnsi="Times New Roman" w:cs="Times New Roman"/>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8"/>
        </w:rPr>
        <w:t>Абдульманова И.Ф.- учитель ОБЖ</w:t>
      </w:r>
    </w:p>
    <w:p w:rsidR="00000000" w:rsidRDefault="0083462A">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Бариева Л.А. - ЗДУВР</w:t>
      </w:r>
    </w:p>
    <w:p w:rsidR="00000000" w:rsidRDefault="0083462A">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Абдульманова Г.У.- учитель русского языка и литературы</w:t>
      </w:r>
    </w:p>
    <w:p w:rsidR="00000000" w:rsidRDefault="0083462A">
      <w:pPr>
        <w:ind w:left="720"/>
        <w:rPr>
          <w:rFonts w:ascii="Times New Roman" w:hAnsi="Times New Roman" w:cs="Times New Roman"/>
          <w:sz w:val="20"/>
          <w:szCs w:val="20"/>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Султанов Р.Р.- зам. директора по АХЧ</w:t>
      </w:r>
    </w:p>
    <w:p w:rsidR="00000000" w:rsidRDefault="0083462A">
      <w:pPr>
        <w:ind w:left="720"/>
        <w:jc w:val="both"/>
        <w:rPr>
          <w:rFonts w:ascii="Times New Roman" w:hAnsi="Times New Roman" w:cs="Times New Roman"/>
          <w:sz w:val="20"/>
          <w:szCs w:val="20"/>
        </w:rPr>
      </w:pPr>
    </w:p>
    <w:p w:rsidR="00000000" w:rsidRDefault="0083462A">
      <w:pPr>
        <w:numPr>
          <w:ilvl w:val="0"/>
          <w:numId w:val="2"/>
        </w:numPr>
        <w:jc w:val="both"/>
        <w:rPr>
          <w:rFonts w:ascii="Times New Roman" w:hAnsi="Times New Roman" w:cs="Times New Roman"/>
          <w:sz w:val="28"/>
          <w:szCs w:val="28"/>
        </w:rPr>
      </w:pPr>
      <w:r>
        <w:rPr>
          <w:rFonts w:ascii="Times New Roman" w:hAnsi="Times New Roman" w:cs="Times New Roman"/>
          <w:sz w:val="28"/>
          <w:szCs w:val="28"/>
        </w:rPr>
        <w:t>Утвердить Систему работы по противодействию терроризму и экстр</w:t>
      </w:r>
      <w:r>
        <w:rPr>
          <w:rFonts w:ascii="Times New Roman" w:hAnsi="Times New Roman" w:cs="Times New Roman"/>
          <w:sz w:val="28"/>
          <w:szCs w:val="28"/>
        </w:rPr>
        <w:t>емизму (приложение 1).</w:t>
      </w:r>
    </w:p>
    <w:p w:rsidR="00000000" w:rsidRDefault="0083462A">
      <w:pPr>
        <w:numPr>
          <w:ilvl w:val="0"/>
          <w:numId w:val="2"/>
        </w:numPr>
        <w:jc w:val="both"/>
        <w:rPr>
          <w:rFonts w:ascii="Times New Roman" w:hAnsi="Times New Roman" w:cs="Times New Roman"/>
          <w:sz w:val="28"/>
          <w:szCs w:val="28"/>
        </w:rPr>
      </w:pPr>
      <w:r>
        <w:rPr>
          <w:rFonts w:ascii="Times New Roman" w:hAnsi="Times New Roman" w:cs="Times New Roman"/>
          <w:sz w:val="28"/>
          <w:szCs w:val="28"/>
        </w:rPr>
        <w:t>Утвердить Положение о антитеррористической группе (приложение 2).</w:t>
      </w:r>
    </w:p>
    <w:p w:rsidR="00000000" w:rsidRDefault="0083462A">
      <w:pPr>
        <w:numPr>
          <w:ilvl w:val="0"/>
          <w:numId w:val="2"/>
        </w:numPr>
        <w:jc w:val="both"/>
        <w:rPr>
          <w:rFonts w:ascii="Times New Roman" w:hAnsi="Times New Roman" w:cs="Times New Roman"/>
          <w:sz w:val="28"/>
          <w:szCs w:val="28"/>
        </w:rPr>
      </w:pPr>
      <w:r>
        <w:rPr>
          <w:rFonts w:ascii="Times New Roman" w:hAnsi="Times New Roman" w:cs="Times New Roman"/>
          <w:sz w:val="28"/>
          <w:szCs w:val="28"/>
        </w:rPr>
        <w:t>Контроль за выполнением настоящего приказа оставляю за собой.</w:t>
      </w:r>
    </w:p>
    <w:p w:rsidR="00000000" w:rsidRDefault="0083462A">
      <w:pPr>
        <w:ind w:left="360"/>
        <w:jc w:val="both"/>
        <w:rPr>
          <w:rFonts w:ascii="Times New Roman" w:hAnsi="Times New Roman" w:cs="Times New Roman"/>
          <w:sz w:val="28"/>
          <w:szCs w:val="28"/>
        </w:rPr>
      </w:pPr>
    </w:p>
    <w:p w:rsidR="00000000" w:rsidRDefault="0083462A">
      <w:pPr>
        <w:jc w:val="both"/>
        <w:rPr>
          <w:rFonts w:ascii="Times New Roman" w:eastAsia="Times New Roman" w:hAnsi="Times New Roman" w:cs="Times New Roman"/>
          <w:sz w:val="20"/>
          <w:szCs w:val="20"/>
        </w:rPr>
      </w:pPr>
      <w:r>
        <w:rPr>
          <w:rFonts w:ascii="Times New Roman" w:hAnsi="Times New Roman" w:cs="Times New Roman"/>
          <w:b/>
          <w:sz w:val="28"/>
          <w:szCs w:val="28"/>
        </w:rPr>
        <w:t xml:space="preserve">Директор   </w:t>
      </w:r>
      <w:r>
        <w:rPr>
          <w:rFonts w:ascii="Times New Roman" w:hAnsi="Times New Roman" w:cs="Times New Roman"/>
          <w:b/>
        </w:rPr>
        <w:t xml:space="preserve">                                         __________                              Акъюлов  К.С</w:t>
      </w:r>
      <w:r>
        <w:rPr>
          <w:rFonts w:ascii="Times New Roman" w:hAnsi="Times New Roman" w:cs="Times New Roman"/>
          <w:b/>
        </w:rPr>
        <w:t>.</w:t>
      </w:r>
    </w:p>
    <w:p w:rsidR="00000000" w:rsidRDefault="0083462A">
      <w:pPr>
        <w:jc w:val="both"/>
        <w:rPr>
          <w:rFonts w:ascii="Times New Roman" w:hAnsi="Times New Roman" w:cs="Times New Roman"/>
          <w:b/>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(роспись)                                                (Ф.И.О.)</w:t>
      </w:r>
    </w:p>
    <w:p w:rsidR="00000000" w:rsidRDefault="0083462A">
      <w:pPr>
        <w:jc w:val="right"/>
        <w:rPr>
          <w:rFonts w:ascii="Times New Roman" w:hAnsi="Times New Roman" w:cs="Times New Roman"/>
          <w:b/>
        </w:rPr>
      </w:pPr>
    </w:p>
    <w:p w:rsidR="00000000" w:rsidRDefault="0083462A">
      <w:pPr>
        <w:rPr>
          <w:rFonts w:ascii="Times New Roman" w:hAnsi="Times New Roman" w:cs="Times New Roman"/>
        </w:rPr>
      </w:pPr>
      <w:r>
        <w:rPr>
          <w:rFonts w:ascii="Times New Roman" w:hAnsi="Times New Roman" w:cs="Times New Roman"/>
          <w:b/>
        </w:rPr>
        <w:t>С приказом ознакомлены:</w:t>
      </w:r>
    </w:p>
    <w:p w:rsidR="00000000" w:rsidRDefault="0083462A">
      <w:pPr>
        <w:ind w:left="5664"/>
        <w:rPr>
          <w:rFonts w:ascii="Times New Roman" w:hAnsi="Times New Roman" w:cs="Times New Roman"/>
        </w:rPr>
      </w:pPr>
    </w:p>
    <w:p w:rsidR="00000000" w:rsidRDefault="0083462A">
      <w:pPr>
        <w:ind w:left="5664"/>
        <w:rPr>
          <w:rFonts w:ascii="Times New Roman" w:hAnsi="Times New Roman" w:cs="Times New Roman"/>
        </w:rPr>
      </w:pPr>
    </w:p>
    <w:p w:rsidR="00000000" w:rsidRDefault="0083462A">
      <w:pPr>
        <w:ind w:left="5664"/>
        <w:rPr>
          <w:rFonts w:ascii="Times New Roman" w:hAnsi="Times New Roman" w:cs="Times New Roman"/>
        </w:rPr>
      </w:pPr>
    </w:p>
    <w:p w:rsidR="00000000" w:rsidRDefault="0083462A">
      <w:pPr>
        <w:ind w:left="5664"/>
        <w:rPr>
          <w:rFonts w:ascii="Times New Roman" w:hAnsi="Times New Roman" w:cs="Times New Roman"/>
        </w:rPr>
      </w:pPr>
    </w:p>
    <w:p w:rsidR="00000000" w:rsidRDefault="0083462A">
      <w:pPr>
        <w:ind w:left="5664"/>
        <w:rPr>
          <w:rFonts w:ascii="Times New Roman" w:hAnsi="Times New Roman" w:cs="Times New Roman"/>
        </w:rPr>
      </w:pPr>
    </w:p>
    <w:p w:rsidR="00000000" w:rsidRDefault="0083462A">
      <w:pPr>
        <w:ind w:left="5664"/>
        <w:rPr>
          <w:rFonts w:ascii="Times New Roman" w:hAnsi="Times New Roman" w:cs="Times New Roman"/>
        </w:rPr>
      </w:pPr>
    </w:p>
    <w:p w:rsidR="00000000" w:rsidRDefault="0083462A">
      <w:pPr>
        <w:rPr>
          <w:rFonts w:ascii="Times New Roman" w:hAnsi="Times New Roman" w:cs="Times New Roman"/>
        </w:rPr>
      </w:pPr>
    </w:p>
    <w:p w:rsidR="00000000" w:rsidRDefault="0083462A">
      <w:pPr>
        <w:jc w:val="center"/>
        <w:rPr>
          <w:rFonts w:ascii="Times New Roman" w:hAnsi="Times New Roman" w:cs="Times New Roman"/>
          <w:b/>
        </w:rPr>
      </w:pPr>
    </w:p>
    <w:p w:rsidR="00000000" w:rsidRDefault="0083462A">
      <w:pPr>
        <w:jc w:val="center"/>
        <w:rPr>
          <w:rFonts w:ascii="Times New Roman" w:hAnsi="Times New Roman" w:cs="Times New Roman"/>
          <w:b/>
        </w:rPr>
      </w:pPr>
    </w:p>
    <w:p w:rsidR="00000000" w:rsidRDefault="0083462A">
      <w:pPr>
        <w:jc w:val="center"/>
        <w:rPr>
          <w:rFonts w:ascii="Times New Roman" w:hAnsi="Times New Roman" w:cs="Times New Roman"/>
          <w:b/>
        </w:rPr>
      </w:pPr>
    </w:p>
    <w:p w:rsidR="00000000" w:rsidRDefault="0083462A">
      <w:pPr>
        <w:jc w:val="center"/>
        <w:rPr>
          <w:rFonts w:ascii="Times New Roman" w:hAnsi="Times New Roman" w:cs="Times New Roman"/>
          <w:b/>
        </w:rPr>
      </w:pPr>
    </w:p>
    <w:p w:rsidR="00000000" w:rsidRDefault="0083462A">
      <w:pPr>
        <w:jc w:val="center"/>
        <w:rPr>
          <w:rFonts w:ascii="Times New Roman" w:hAnsi="Times New Roman" w:cs="Times New Roman"/>
          <w:b/>
          <w:sz w:val="28"/>
          <w:szCs w:val="28"/>
        </w:rPr>
      </w:pPr>
      <w:r>
        <w:rPr>
          <w:rFonts w:ascii="Times New Roman" w:hAnsi="Times New Roman" w:cs="Times New Roman"/>
          <w:b/>
          <w:sz w:val="28"/>
          <w:szCs w:val="28"/>
        </w:rPr>
        <w:lastRenderedPageBreak/>
        <w:t>Система</w:t>
      </w:r>
    </w:p>
    <w:p w:rsidR="00000000" w:rsidRDefault="0083462A">
      <w:pPr>
        <w:jc w:val="center"/>
        <w:rPr>
          <w:rFonts w:ascii="Times New Roman" w:hAnsi="Times New Roman" w:cs="Times New Roman"/>
          <w:b/>
          <w:sz w:val="28"/>
          <w:szCs w:val="28"/>
        </w:rPr>
      </w:pPr>
      <w:r>
        <w:rPr>
          <w:rFonts w:ascii="Times New Roman" w:hAnsi="Times New Roman" w:cs="Times New Roman"/>
          <w:b/>
          <w:sz w:val="28"/>
          <w:szCs w:val="28"/>
        </w:rPr>
        <w:t>работы по противодействию терроризму и экстремизму</w:t>
      </w:r>
    </w:p>
    <w:p w:rsidR="00000000" w:rsidRDefault="0083462A">
      <w:pPr>
        <w:ind w:firstLine="900"/>
        <w:jc w:val="center"/>
        <w:rPr>
          <w:rFonts w:ascii="Times New Roman" w:hAnsi="Times New Roman" w:cs="Times New Roman"/>
          <w:b/>
          <w:sz w:val="28"/>
          <w:szCs w:val="28"/>
        </w:rPr>
      </w:pP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1. Сов</w:t>
      </w:r>
      <w:r>
        <w:rPr>
          <w:rFonts w:ascii="Times New Roman" w:hAnsi="Times New Roman" w:cs="Times New Roman"/>
          <w:sz w:val="28"/>
          <w:szCs w:val="28"/>
        </w:rPr>
        <w:t>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Решения Группы принимаются открытым голосованием простым большинством</w:t>
      </w:r>
      <w:r>
        <w:rPr>
          <w:rFonts w:ascii="Times New Roman" w:hAnsi="Times New Roman" w:cs="Times New Roman"/>
          <w:sz w:val="28"/>
          <w:szCs w:val="28"/>
        </w:rPr>
        <w:t xml:space="preserve"> голосов присутствующих на заседании членов Группы.</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Решения, принимаемые Группой в соответствии с ее компетенцией, являются обязательными для всего персонала и обучающихся  ОО.</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2. Инструктажи проводятся в соответствии с планом работы Группы, но не реже дву</w:t>
      </w:r>
      <w:r>
        <w:rPr>
          <w:rFonts w:ascii="Times New Roman" w:hAnsi="Times New Roman" w:cs="Times New Roman"/>
          <w:sz w:val="28"/>
          <w:szCs w:val="28"/>
        </w:rPr>
        <w:t>х раз за учебную четверть, либо при необходимости.</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Результаты текущего контроля руководитель Группы докладывае</w:t>
      </w:r>
      <w:r>
        <w:rPr>
          <w:rFonts w:ascii="Times New Roman" w:hAnsi="Times New Roman" w:cs="Times New Roman"/>
          <w:sz w:val="28"/>
          <w:szCs w:val="28"/>
        </w:rPr>
        <w:t>т руководителю ОО на первом служебном совещании каждого месяца, немедленно при необходимости принятия безотлагательных решений.</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Результаты работы проверочных комиссий – перед составлением актов их работы.</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xml:space="preserve">Письменные доклады (отчеты) о результатах контроля </w:t>
      </w:r>
      <w:r>
        <w:rPr>
          <w:rFonts w:ascii="Times New Roman" w:hAnsi="Times New Roman" w:cs="Times New Roman"/>
          <w:sz w:val="28"/>
          <w:szCs w:val="28"/>
        </w:rPr>
        <w:t>хранятся в деле.</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xml:space="preserve">4. Взаимодействие  с ОМВД, ФСБ, МЧС, родительской общественностью осуществляется согласно плану работы ОО при проведении совместных мероприятий по вопросам противодействия терроризму и экстремизму, но не реже одного раза в месяц, либо при </w:t>
      </w:r>
      <w:r>
        <w:rPr>
          <w:rFonts w:ascii="Times New Roman" w:hAnsi="Times New Roman" w:cs="Times New Roman"/>
          <w:sz w:val="28"/>
          <w:szCs w:val="28"/>
        </w:rPr>
        <w:t>необходимости безотлагательного рассмотрения вопросов, входящих в их компетенцию.</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w:t>
      </w:r>
      <w:r>
        <w:rPr>
          <w:rFonts w:ascii="Times New Roman" w:hAnsi="Times New Roman" w:cs="Times New Roman"/>
          <w:sz w:val="28"/>
          <w:szCs w:val="28"/>
        </w:rPr>
        <w:t>ии их в здании и на территории ОО.</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5. Культурно-спортивные и другие массовые мероприятия проводятся согласно с планом работы ОО. На каждое мероприятие разрабатывается  план охраны ОО и обеспечения безопасности при проведении массовых мероприятий  в соответ</w:t>
      </w:r>
      <w:r>
        <w:rPr>
          <w:rFonts w:ascii="Times New Roman" w:hAnsi="Times New Roman" w:cs="Times New Roman"/>
          <w:sz w:val="28"/>
          <w:szCs w:val="28"/>
        </w:rPr>
        <w:t>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ОО не м</w:t>
      </w:r>
      <w:r>
        <w:rPr>
          <w:rFonts w:ascii="Times New Roman" w:hAnsi="Times New Roman" w:cs="Times New Roman"/>
          <w:sz w:val="28"/>
          <w:szCs w:val="28"/>
        </w:rPr>
        <w:t>енее чем за десять дней до его начала. Не позднее недельного срока, организуется взаимодействие с силовыми структурами, ведомствами и организациями, участвующими в обеспечении безопасности мероприятия. За сутки, сотрудниками ОМВД производится проверка мест</w:t>
      </w:r>
      <w:r>
        <w:rPr>
          <w:rFonts w:ascii="Times New Roman" w:hAnsi="Times New Roman" w:cs="Times New Roman"/>
          <w:sz w:val="28"/>
          <w:szCs w:val="28"/>
        </w:rPr>
        <w:t>а проведения мероприятия и составляется Акт, разрешающий его проведение.</w:t>
      </w:r>
    </w:p>
    <w:p w:rsidR="00000000" w:rsidRDefault="0083462A">
      <w:pPr>
        <w:ind w:firstLine="720"/>
        <w:jc w:val="both"/>
        <w:rPr>
          <w:rFonts w:ascii="Times New Roman" w:hAnsi="Times New Roman" w:cs="Times New Roman"/>
        </w:rPr>
      </w:pPr>
      <w:r>
        <w:rPr>
          <w:rFonts w:ascii="Times New Roman" w:hAnsi="Times New Roman" w:cs="Times New Roman"/>
          <w:sz w:val="28"/>
          <w:szCs w:val="28"/>
        </w:rPr>
        <w:t xml:space="preserve">6. Доклады (отчеты) о выполненных мероприятиях представлять </w:t>
      </w:r>
      <w:r>
        <w:rPr>
          <w:rFonts w:ascii="Times New Roman" w:hAnsi="Times New Roman" w:cs="Times New Roman"/>
          <w:sz w:val="28"/>
          <w:szCs w:val="28"/>
        </w:rPr>
        <w:lastRenderedPageBreak/>
        <w:t>комиссии по противодействию терроризму и экстремизму муниципального управления образования ежеквартально. О всех происшеств</w:t>
      </w:r>
      <w:r>
        <w:rPr>
          <w:rFonts w:ascii="Times New Roman" w:hAnsi="Times New Roman" w:cs="Times New Roman"/>
          <w:sz w:val="28"/>
          <w:szCs w:val="28"/>
        </w:rPr>
        <w:t>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w:t>
      </w:r>
      <w:r>
        <w:rPr>
          <w:rFonts w:ascii="Times New Roman" w:hAnsi="Times New Roman" w:cs="Times New Roman"/>
          <w:sz w:val="28"/>
          <w:szCs w:val="28"/>
        </w:rPr>
        <w:t xml:space="preserve">анизациями. </w:t>
      </w: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widowControl/>
        <w:suppressAutoHyphens w:val="0"/>
        <w:ind w:left="5159"/>
        <w:jc w:val="right"/>
        <w:rPr>
          <w:rFonts w:ascii="Times New Roman" w:hAnsi="Times New Roman" w:cs="Times New Roman"/>
        </w:rPr>
      </w:pPr>
    </w:p>
    <w:p w:rsidR="00000000" w:rsidRDefault="0083462A">
      <w:pPr>
        <w:jc w:val="center"/>
        <w:rPr>
          <w:rFonts w:ascii="Times New Roman" w:hAnsi="Times New Roman" w:cs="Times New Roman"/>
        </w:rPr>
      </w:pPr>
    </w:p>
    <w:p w:rsidR="00000000" w:rsidRDefault="0083462A">
      <w:pPr>
        <w:jc w:val="center"/>
        <w:rPr>
          <w:rFonts w:ascii="Times New Roman" w:hAnsi="Times New Roman" w:cs="Times New Roman"/>
        </w:rPr>
      </w:pPr>
    </w:p>
    <w:p w:rsidR="00000000" w:rsidRDefault="0083462A">
      <w:pPr>
        <w:jc w:val="center"/>
        <w:rPr>
          <w:rFonts w:ascii="Times New Roman" w:hAnsi="Times New Roman" w:cs="Times New Roman"/>
        </w:rPr>
      </w:pPr>
    </w:p>
    <w:p w:rsidR="00000000" w:rsidRDefault="0083462A">
      <w:pPr>
        <w:jc w:val="center"/>
        <w:rPr>
          <w:rFonts w:ascii="Times New Roman" w:hAnsi="Times New Roman" w:cs="Times New Roman"/>
        </w:rPr>
      </w:pPr>
    </w:p>
    <w:p w:rsidR="00000000" w:rsidRDefault="0083462A">
      <w:pPr>
        <w:jc w:val="center"/>
        <w:rPr>
          <w:rFonts w:ascii="Times New Roman" w:hAnsi="Times New Roman" w:cs="Times New Roman"/>
        </w:rPr>
      </w:pPr>
    </w:p>
    <w:p w:rsidR="00000000" w:rsidRDefault="0083462A">
      <w:pPr>
        <w:jc w:val="center"/>
        <w:rPr>
          <w:rFonts w:ascii="Times New Roman" w:hAnsi="Times New Roman" w:cs="Times New Roman"/>
        </w:rPr>
      </w:pPr>
    </w:p>
    <w:p w:rsidR="00000000" w:rsidRDefault="0083462A">
      <w:pPr>
        <w:jc w:val="center"/>
        <w:rPr>
          <w:rFonts w:ascii="Times New Roman" w:hAnsi="Times New Roman" w:cs="Times New Roman"/>
        </w:rPr>
      </w:pPr>
    </w:p>
    <w:p w:rsidR="00000000" w:rsidRDefault="0083462A">
      <w:pPr>
        <w:jc w:val="center"/>
        <w:rPr>
          <w:rFonts w:ascii="Times New Roman" w:hAnsi="Times New Roman" w:cs="Times New Roman"/>
          <w:b/>
        </w:rPr>
      </w:pPr>
    </w:p>
    <w:p w:rsidR="00000000" w:rsidRDefault="0083462A">
      <w:pPr>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000000" w:rsidRDefault="0083462A">
      <w:pPr>
        <w:jc w:val="center"/>
        <w:rPr>
          <w:rFonts w:ascii="Times New Roman" w:hAnsi="Times New Roman" w:cs="Times New Roman"/>
          <w:sz w:val="28"/>
          <w:szCs w:val="28"/>
        </w:rPr>
      </w:pPr>
      <w:r>
        <w:rPr>
          <w:rFonts w:ascii="Times New Roman" w:hAnsi="Times New Roman" w:cs="Times New Roman"/>
          <w:b/>
          <w:sz w:val="28"/>
          <w:szCs w:val="28"/>
        </w:rPr>
        <w:t>об антитеррористической группе  ОО</w:t>
      </w:r>
    </w:p>
    <w:p w:rsidR="00000000" w:rsidRDefault="0083462A">
      <w:pPr>
        <w:autoSpaceDE w:val="0"/>
        <w:ind w:firstLine="720"/>
        <w:rPr>
          <w:rFonts w:ascii="Times New Roman" w:hAnsi="Times New Roman" w:cs="Times New Roman"/>
          <w:sz w:val="28"/>
          <w:szCs w:val="28"/>
        </w:rPr>
      </w:pP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ОО при вы</w:t>
      </w:r>
      <w:r>
        <w:rPr>
          <w:rFonts w:ascii="Times New Roman" w:hAnsi="Times New Roman" w:cs="Times New Roman"/>
          <w:sz w:val="28"/>
          <w:szCs w:val="28"/>
        </w:rPr>
        <w:t>полнении мероприятий противодействия терроризму и обеспечения безопасности жизнедеятельности.</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w:t>
      </w:r>
      <w:r>
        <w:rPr>
          <w:rFonts w:ascii="Times New Roman" w:hAnsi="Times New Roman" w:cs="Times New Roman"/>
          <w:sz w:val="28"/>
          <w:szCs w:val="28"/>
        </w:rPr>
        <w:t xml:space="preserve"> постановлениями и распоряжениями Правительства Российской Федерации, МО РБ, других органов исполнительной власти и местного самоуправления, а также настоящим Положением.</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Группа осуществляет свою деятельность во взаимодействии с органами исполнительной вла</w:t>
      </w:r>
      <w:r>
        <w:rPr>
          <w:rFonts w:ascii="Times New Roman" w:hAnsi="Times New Roman" w:cs="Times New Roman"/>
          <w:sz w:val="28"/>
          <w:szCs w:val="28"/>
        </w:rPr>
        <w:t>сти и местного самоуправления, а также заинтересованными организациями.</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ОО.</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4. Основными задачами Группы яв</w:t>
      </w:r>
      <w:r>
        <w:rPr>
          <w:rFonts w:ascii="Times New Roman" w:hAnsi="Times New Roman" w:cs="Times New Roman"/>
          <w:sz w:val="28"/>
          <w:szCs w:val="28"/>
        </w:rPr>
        <w:t>ляются:</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анализ информации о состоянии терроризма и тенденциях его развития на территории муниципального образования;</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координация деятельности ОО с органами исполнительной власти и силовыми ведомствами, осуществляющими борьбу с терроризмом, в целях дост</w:t>
      </w:r>
      <w:r>
        <w:rPr>
          <w:rFonts w:ascii="Times New Roman" w:hAnsi="Times New Roman" w:cs="Times New Roman"/>
          <w:sz w:val="28"/>
          <w:szCs w:val="28"/>
        </w:rPr>
        <w:t>ижения согласованности  действий по предупреждению проявлений терроризма и обеспечения безопасности;</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ОО;</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выработка предлож</w:t>
      </w:r>
      <w:r>
        <w:rPr>
          <w:rFonts w:ascii="Times New Roman" w:hAnsi="Times New Roman" w:cs="Times New Roman"/>
          <w:sz w:val="28"/>
          <w:szCs w:val="28"/>
        </w:rPr>
        <w:t>ений по совершенствованию системы мероприятий  противодействия  терроризму и обеспечения безопасности учреждения.</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5. Группа имеет право:</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принимать в пределах своей компетенции решения, необходимые для организации и осуществления мероприятий противодейств</w:t>
      </w:r>
      <w:r>
        <w:rPr>
          <w:rFonts w:ascii="Times New Roman" w:hAnsi="Times New Roman" w:cs="Times New Roman"/>
          <w:sz w:val="28"/>
          <w:szCs w:val="28"/>
        </w:rPr>
        <w:t>ия терроризму и обеспечения безопасности ОО;</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привлекать должностных лиц и специали</w:t>
      </w:r>
      <w:r>
        <w:rPr>
          <w:rFonts w:ascii="Times New Roman" w:hAnsi="Times New Roman" w:cs="Times New Roman"/>
          <w:sz w:val="28"/>
          <w:szCs w:val="28"/>
        </w:rPr>
        <w:t>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xml:space="preserve">- вносить в установленном порядке предложения по входящим в </w:t>
      </w:r>
      <w:r>
        <w:rPr>
          <w:rFonts w:ascii="Times New Roman" w:hAnsi="Times New Roman" w:cs="Times New Roman"/>
          <w:sz w:val="28"/>
          <w:szCs w:val="28"/>
        </w:rPr>
        <w:lastRenderedPageBreak/>
        <w:t>ко</w:t>
      </w:r>
      <w:r>
        <w:rPr>
          <w:rFonts w:ascii="Times New Roman" w:hAnsi="Times New Roman" w:cs="Times New Roman"/>
          <w:sz w:val="28"/>
          <w:szCs w:val="28"/>
        </w:rPr>
        <w:t>мпетенцию Группы вопросам, требующим решения руководителя ОО;</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осуществлять контроль за ходом выполнения решений Группы.</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6. Руководитель Группы:</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осуществляет руководство деятельностью Группы;</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подписывает принятые Группой решения;</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принимает решение о</w:t>
      </w:r>
      <w:r>
        <w:rPr>
          <w:rFonts w:ascii="Times New Roman" w:hAnsi="Times New Roman" w:cs="Times New Roman"/>
          <w:sz w:val="28"/>
          <w:szCs w:val="28"/>
        </w:rPr>
        <w:t xml:space="preserve"> проведении совещаний Группы при необходимости безотлагательного рассмотрения вопросов, входящих в ее компетенцию;</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распределяет обязанности между членами Группы;</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осуществляет контроль за ходом выполнения решений Группы.</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7. Члены Группы обязаны:</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прису</w:t>
      </w:r>
      <w:r>
        <w:rPr>
          <w:rFonts w:ascii="Times New Roman" w:hAnsi="Times New Roman" w:cs="Times New Roman"/>
          <w:sz w:val="28"/>
          <w:szCs w:val="28"/>
        </w:rPr>
        <w:t>тствовать на совещаниях Группы, участвовать в обсуждении рассматриваемых вопросов и выработке по ним решений;</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xml:space="preserve">- выполнять обязанности и поручения, определенные руководителем Группы; </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xml:space="preserve">- принимать участие в осуществлении контроля за ходом выполнения решений </w:t>
      </w:r>
      <w:r>
        <w:rPr>
          <w:rFonts w:ascii="Times New Roman" w:hAnsi="Times New Roman" w:cs="Times New Roman"/>
          <w:sz w:val="28"/>
          <w:szCs w:val="28"/>
        </w:rPr>
        <w:t>Группы;</w:t>
      </w:r>
    </w:p>
    <w:p w:rsidR="00000000" w:rsidRDefault="0083462A">
      <w:pPr>
        <w:autoSpaceDE w:val="0"/>
        <w:ind w:firstLine="720"/>
        <w:jc w:val="both"/>
        <w:rPr>
          <w:rFonts w:ascii="Times New Roman" w:hAnsi="Times New Roman" w:cs="Times New Roman"/>
          <w:sz w:val="28"/>
          <w:szCs w:val="28"/>
        </w:rPr>
      </w:pPr>
      <w:r>
        <w:rPr>
          <w:rFonts w:ascii="Times New Roman" w:hAnsi="Times New Roman" w:cs="Times New Roman"/>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000000" w:rsidRDefault="0083462A">
      <w:pPr>
        <w:autoSpaceDE w:val="0"/>
        <w:ind w:firstLine="720"/>
        <w:jc w:val="both"/>
        <w:rPr>
          <w:rFonts w:ascii="Times New Roman" w:eastAsia="Times New Roman" w:hAnsi="Times New Roman" w:cs="Times New Roman"/>
          <w:sz w:val="28"/>
          <w:szCs w:val="28"/>
        </w:rPr>
      </w:pPr>
      <w:r>
        <w:rPr>
          <w:rFonts w:ascii="Times New Roman" w:hAnsi="Times New Roman" w:cs="Times New Roman"/>
          <w:sz w:val="28"/>
          <w:szCs w:val="28"/>
        </w:rPr>
        <w:t>- в случае необходимости направлять руководителю Группы свое мнение по вопросам повестки дня в письменном виде.</w:t>
      </w:r>
    </w:p>
    <w:p w:rsidR="00000000" w:rsidRDefault="0083462A">
      <w:pPr>
        <w:tabs>
          <w:tab w:val="left" w:pos="6420"/>
        </w:tabs>
        <w:jc w:val="right"/>
        <w:rPr>
          <w:rFonts w:ascii="Times New Roman" w:hAnsi="Times New Roman" w:cs="Times New Roman"/>
          <w:sz w:val="28"/>
          <w:szCs w:val="28"/>
        </w:rPr>
      </w:pPr>
      <w:r>
        <w:rPr>
          <w:rFonts w:ascii="Times New Roman" w:eastAsia="Times New Roman" w:hAnsi="Times New Roman" w:cs="Times New Roman"/>
          <w:sz w:val="28"/>
          <w:szCs w:val="28"/>
        </w:rPr>
        <w:t xml:space="preserve">   </w:t>
      </w:r>
    </w:p>
    <w:p w:rsidR="00000000" w:rsidRDefault="0083462A">
      <w:pPr>
        <w:tabs>
          <w:tab w:val="left" w:pos="6420"/>
        </w:tabs>
        <w:jc w:val="right"/>
        <w:rPr>
          <w:rFonts w:ascii="Times New Roman" w:hAnsi="Times New Roman" w:cs="Times New Roman"/>
          <w:sz w:val="28"/>
          <w:szCs w:val="28"/>
        </w:rPr>
      </w:pPr>
    </w:p>
    <w:p w:rsidR="00000000" w:rsidRDefault="0083462A">
      <w:pPr>
        <w:tabs>
          <w:tab w:val="left" w:pos="6420"/>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00000" w:rsidRDefault="0083462A">
      <w:pPr>
        <w:tabs>
          <w:tab w:val="left" w:pos="6420"/>
        </w:tabs>
        <w:jc w:val="right"/>
        <w:rPr>
          <w:rFonts w:ascii="Times New Roman" w:hAnsi="Times New Roman" w:cs="Times New Roman"/>
          <w:sz w:val="28"/>
          <w:szCs w:val="28"/>
        </w:rPr>
      </w:pPr>
      <w:r>
        <w:rPr>
          <w:rFonts w:ascii="Times New Roman" w:eastAsia="Times New Roman" w:hAnsi="Times New Roman" w:cs="Times New Roman"/>
          <w:sz w:val="28"/>
          <w:szCs w:val="28"/>
        </w:rPr>
        <w:t xml:space="preserve">  </w:t>
      </w:r>
    </w:p>
    <w:p w:rsidR="00000000" w:rsidRDefault="0083462A">
      <w:pPr>
        <w:tabs>
          <w:tab w:val="left" w:pos="6420"/>
        </w:tabs>
        <w:jc w:val="right"/>
        <w:rPr>
          <w:rFonts w:ascii="Times New Roman" w:hAnsi="Times New Roman" w:cs="Times New Roman"/>
          <w:sz w:val="28"/>
          <w:szCs w:val="28"/>
        </w:rPr>
      </w:pPr>
    </w:p>
    <w:p w:rsidR="00000000" w:rsidRDefault="0083462A">
      <w:pPr>
        <w:tabs>
          <w:tab w:val="left" w:pos="6420"/>
        </w:tabs>
        <w:jc w:val="right"/>
        <w:rPr>
          <w:rFonts w:ascii="Times New Roman" w:hAnsi="Times New Roman" w:cs="Times New Roman"/>
          <w:sz w:val="28"/>
          <w:szCs w:val="28"/>
        </w:rPr>
      </w:pPr>
    </w:p>
    <w:p w:rsidR="00000000" w:rsidRDefault="0083462A">
      <w:pPr>
        <w:tabs>
          <w:tab w:val="left" w:pos="6420"/>
        </w:tabs>
        <w:jc w:val="right"/>
        <w:rPr>
          <w:rFonts w:ascii="Times New Roman" w:hAnsi="Times New Roman" w:cs="Times New Roman"/>
          <w:sz w:val="28"/>
          <w:szCs w:val="28"/>
        </w:rPr>
      </w:pPr>
    </w:p>
    <w:p w:rsidR="00000000" w:rsidRDefault="0083462A">
      <w:pPr>
        <w:tabs>
          <w:tab w:val="left" w:pos="6420"/>
        </w:tabs>
        <w:jc w:val="right"/>
        <w:rPr>
          <w:rFonts w:ascii="Times New Roman" w:hAnsi="Times New Roman" w:cs="Times New Roman"/>
          <w:sz w:val="28"/>
          <w:szCs w:val="28"/>
        </w:rPr>
      </w:pPr>
    </w:p>
    <w:p w:rsidR="00000000" w:rsidRDefault="0083462A">
      <w:pPr>
        <w:tabs>
          <w:tab w:val="left" w:pos="6420"/>
        </w:tabs>
        <w:jc w:val="right"/>
        <w:rPr>
          <w:rFonts w:ascii="Times New Roman" w:hAnsi="Times New Roman" w:cs="Times New Roman"/>
          <w:sz w:val="28"/>
          <w:szCs w:val="28"/>
        </w:rPr>
      </w:pPr>
    </w:p>
    <w:p w:rsidR="00000000" w:rsidRDefault="0083462A">
      <w:pPr>
        <w:tabs>
          <w:tab w:val="left" w:pos="6420"/>
        </w:tabs>
        <w:jc w:val="right"/>
        <w:rPr>
          <w:rFonts w:ascii="Times New Roman" w:hAnsi="Times New Roman" w:cs="Times New Roman"/>
          <w:sz w:val="28"/>
          <w:szCs w:val="28"/>
        </w:rPr>
      </w:pPr>
    </w:p>
    <w:p w:rsidR="00000000" w:rsidRDefault="0083462A">
      <w:pPr>
        <w:tabs>
          <w:tab w:val="left" w:pos="6420"/>
        </w:tabs>
        <w:rPr>
          <w:rFonts w:ascii="Times New Roman" w:hAnsi="Times New Roman" w:cs="Times New Roman"/>
          <w:sz w:val="28"/>
          <w:szCs w:val="28"/>
        </w:rPr>
      </w:pPr>
    </w:p>
    <w:p w:rsidR="00000000" w:rsidRDefault="0083462A">
      <w:pPr>
        <w:tabs>
          <w:tab w:val="left" w:pos="6420"/>
        </w:tabs>
        <w:rPr>
          <w:rFonts w:ascii="Times New Roman" w:hAnsi="Times New Roman" w:cs="Times New Roman"/>
          <w:sz w:val="28"/>
          <w:szCs w:val="28"/>
        </w:rPr>
      </w:pPr>
    </w:p>
    <w:p w:rsidR="00000000" w:rsidRDefault="0083462A">
      <w:pPr>
        <w:tabs>
          <w:tab w:val="left" w:pos="6420"/>
        </w:tabs>
        <w:jc w:val="right"/>
        <w:rPr>
          <w:rFonts w:ascii="Times New Roman" w:hAnsi="Times New Roman" w:cs="Times New Roman"/>
          <w:sz w:val="28"/>
          <w:szCs w:val="28"/>
        </w:rPr>
      </w:pPr>
    </w:p>
    <w:p w:rsidR="00000000" w:rsidRDefault="0083462A">
      <w:pPr>
        <w:tabs>
          <w:tab w:val="left" w:pos="6420"/>
        </w:tabs>
        <w:jc w:val="right"/>
        <w:rPr>
          <w:rFonts w:ascii="Times New Roman" w:hAnsi="Times New Roman" w:cs="Times New Roman"/>
          <w:sz w:val="28"/>
          <w:szCs w:val="28"/>
        </w:rPr>
      </w:pPr>
    </w:p>
    <w:p w:rsidR="00000000" w:rsidRDefault="0083462A">
      <w:pPr>
        <w:tabs>
          <w:tab w:val="left" w:pos="6420"/>
        </w:tabs>
        <w:jc w:val="right"/>
        <w:rPr>
          <w:rFonts w:ascii="Times New Roman" w:hAnsi="Times New Roman" w:cs="Times New Roman"/>
          <w:i/>
          <w:sz w:val="28"/>
          <w:szCs w:val="28"/>
        </w:rPr>
      </w:pPr>
    </w:p>
    <w:p w:rsidR="00000000" w:rsidRDefault="0083462A">
      <w:pPr>
        <w:jc w:val="right"/>
        <w:rPr>
          <w:rFonts w:ascii="Times New Roman" w:hAnsi="Times New Roman" w:cs="Times New Roman"/>
          <w:i/>
        </w:rPr>
      </w:pPr>
    </w:p>
    <w:p w:rsidR="00000000" w:rsidRDefault="0083462A">
      <w:pPr>
        <w:jc w:val="right"/>
        <w:rPr>
          <w:rFonts w:ascii="Times New Roman" w:hAnsi="Times New Roman" w:cs="Times New Roman"/>
          <w:i/>
        </w:rPr>
      </w:pPr>
    </w:p>
    <w:p w:rsidR="00000000" w:rsidRDefault="0083462A">
      <w:pPr>
        <w:jc w:val="right"/>
        <w:rPr>
          <w:rFonts w:ascii="Times New Roman" w:hAnsi="Times New Roman" w:cs="Times New Roman"/>
          <w:i/>
        </w:rPr>
      </w:pPr>
    </w:p>
    <w:p w:rsidR="00000000" w:rsidRDefault="0083462A">
      <w:pPr>
        <w:jc w:val="right"/>
        <w:rPr>
          <w:rFonts w:ascii="Times New Roman" w:hAnsi="Times New Roman" w:cs="Times New Roman"/>
          <w:i/>
        </w:rPr>
      </w:pPr>
    </w:p>
    <w:p w:rsidR="00000000" w:rsidRDefault="0083462A">
      <w:pPr>
        <w:jc w:val="right"/>
        <w:rPr>
          <w:rFonts w:ascii="Times New Roman" w:hAnsi="Times New Roman" w:cs="Times New Roman"/>
          <w:i/>
        </w:rPr>
      </w:pPr>
    </w:p>
    <w:p w:rsidR="00000000" w:rsidRDefault="0083462A">
      <w:pPr>
        <w:jc w:val="right"/>
        <w:rPr>
          <w:rFonts w:ascii="Times New Roman" w:hAnsi="Times New Roman" w:cs="Times New Roman"/>
          <w:i/>
        </w:rPr>
      </w:pPr>
    </w:p>
    <w:p w:rsidR="00000000" w:rsidRDefault="0083462A">
      <w:pPr>
        <w:jc w:val="right"/>
        <w:rPr>
          <w:rFonts w:ascii="Times New Roman" w:hAnsi="Times New Roman" w:cs="Times New Roman"/>
          <w:i/>
        </w:rPr>
      </w:pPr>
    </w:p>
    <w:p w:rsidR="00000000" w:rsidRDefault="0083462A">
      <w:pPr>
        <w:jc w:val="right"/>
        <w:rPr>
          <w:rFonts w:ascii="Times New Roman" w:hAnsi="Times New Roman" w:cs="Times New Roman"/>
          <w:i/>
        </w:rPr>
      </w:pPr>
    </w:p>
    <w:p w:rsidR="00000000" w:rsidRDefault="0083462A">
      <w:pPr>
        <w:jc w:val="right"/>
        <w:rPr>
          <w:rFonts w:ascii="Times New Roman" w:hAnsi="Times New Roman" w:cs="Times New Roman"/>
          <w:i/>
        </w:rPr>
      </w:pPr>
    </w:p>
    <w:p w:rsidR="00000000" w:rsidRDefault="0083462A">
      <w:pPr>
        <w:jc w:val="right"/>
        <w:rPr>
          <w:rFonts w:ascii="Times New Roman" w:hAnsi="Times New Roman" w:cs="Times New Roman"/>
          <w:i/>
        </w:rPr>
      </w:pPr>
    </w:p>
    <w:p w:rsidR="00000000" w:rsidRDefault="0083462A">
      <w:pPr>
        <w:sectPr w:rsidR="00000000">
          <w:headerReference w:type="default" r:id="rId7"/>
          <w:footerReference w:type="even" r:id="rId8"/>
          <w:footerReference w:type="default" r:id="rId9"/>
          <w:headerReference w:type="first" r:id="rId10"/>
          <w:footerReference w:type="first" r:id="rId11"/>
          <w:pgSz w:w="11906" w:h="16838"/>
          <w:pgMar w:top="1647" w:right="1134" w:bottom="1134" w:left="1134" w:header="1134" w:footer="720" w:gutter="0"/>
          <w:cols w:space="720"/>
          <w:docGrid w:linePitch="360"/>
        </w:sectPr>
      </w:pPr>
    </w:p>
    <w:p w:rsidR="00000000" w:rsidRDefault="0083462A">
      <w:pPr>
        <w:rPr>
          <w:rFonts w:ascii="Times New Roman" w:eastAsia="Times New Roman" w:hAnsi="Times New Roman" w:cs="Times New Roman"/>
        </w:rPr>
      </w:pPr>
    </w:p>
    <w:p w:rsidR="00000000" w:rsidRDefault="0083462A">
      <w:pPr>
        <w:widowControl/>
        <w:suppressAutoHyphens w:val="0"/>
        <w:jc w:val="right"/>
        <w:rPr>
          <w:rFonts w:ascii="Times New Roman" w:eastAsia="Times New Roman" w:hAnsi="Times New Roman" w:cs="Times New Roman"/>
        </w:rPr>
      </w:pPr>
      <w:r>
        <w:rPr>
          <w:rFonts w:ascii="Times New Roman" w:hAnsi="Times New Roman" w:cs="Times New Roman"/>
        </w:rPr>
        <w:t>СОГЛАСОВАНО                                                                                                 УТВЕРЖДАЮ    АНО ССОН  «Ильгам»                                                                                 Ди</w:t>
      </w:r>
      <w:r>
        <w:rPr>
          <w:rFonts w:ascii="Times New Roman" w:hAnsi="Times New Roman" w:cs="Times New Roman"/>
        </w:rPr>
        <w:t>ректор школы</w:t>
      </w:r>
    </w:p>
    <w:p w:rsidR="00000000" w:rsidRDefault="0083462A">
      <w:pPr>
        <w:widowControl/>
        <w:suppressAutoHyphens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Директор  ________                                                                   ___________  /К.С. Акъюлов/</w:t>
      </w:r>
    </w:p>
    <w:p w:rsidR="00000000" w:rsidRDefault="0083462A">
      <w:pPr>
        <w:widowControl/>
        <w:suppressAutoHyphens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  И.Р. Султанбаев /                                                                                  Протокол № </w:t>
      </w:r>
    </w:p>
    <w:p w:rsidR="00000000" w:rsidRDefault="0083462A">
      <w:pPr>
        <w:widowControl/>
        <w:suppressAutoHyphens w:val="0"/>
        <w:rPr>
          <w:rFonts w:ascii="Times New Roman" w:hAnsi="Times New Roman" w:cs="Times New Roman"/>
          <w:i/>
          <w:color w:val="000000"/>
        </w:rPr>
      </w:pPr>
      <w:r>
        <w:rPr>
          <w:rFonts w:ascii="Times New Roman" w:eastAsia="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»________________2018г.                                                                 « 24 » августа 2018г. </w:t>
      </w:r>
    </w:p>
    <w:p w:rsidR="00000000" w:rsidRDefault="0083462A">
      <w:pPr>
        <w:widowControl/>
        <w:suppressAutoHyphens w:val="0"/>
        <w:jc w:val="right"/>
        <w:rPr>
          <w:rFonts w:ascii="Times New Roman" w:hAnsi="Times New Roman" w:cs="Times New Roman"/>
          <w:i/>
          <w:color w:val="000000"/>
        </w:rPr>
      </w:pPr>
    </w:p>
    <w:p w:rsidR="00000000" w:rsidRDefault="0083462A">
      <w:pPr>
        <w:shd w:val="clear" w:color="auto" w:fill="FFFFFF"/>
        <w:ind w:left="57"/>
        <w:jc w:val="center"/>
        <w:rPr>
          <w:rFonts w:ascii="Times New Roman" w:hAnsi="Times New Roman" w:cs="Times New Roman"/>
          <w:i/>
          <w:color w:val="000000"/>
        </w:rPr>
      </w:pPr>
    </w:p>
    <w:p w:rsidR="00000000" w:rsidRDefault="0083462A">
      <w:pPr>
        <w:shd w:val="clear" w:color="auto" w:fill="FFFFFF"/>
        <w:ind w:left="57"/>
        <w:jc w:val="center"/>
        <w:rPr>
          <w:rFonts w:ascii="Times New Roman" w:hAnsi="Times New Roman" w:cs="Times New Roman"/>
          <w:i/>
          <w:color w:val="000000"/>
        </w:rPr>
      </w:pPr>
    </w:p>
    <w:p w:rsidR="00000000" w:rsidRDefault="0083462A">
      <w:pPr>
        <w:shd w:val="clear" w:color="auto" w:fill="FFFFFF"/>
        <w:ind w:left="57"/>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МОАУ школа-интернат основного общего образования</w:t>
      </w:r>
    </w:p>
    <w:p w:rsidR="00000000" w:rsidRDefault="0083462A">
      <w:pPr>
        <w:shd w:val="clear" w:color="auto" w:fill="FFFFFF"/>
        <w:ind w:left="57"/>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д. Новониколаевка Зианчуринский район Республики Башкортостан</w:t>
      </w:r>
    </w:p>
    <w:p w:rsidR="00000000" w:rsidRDefault="0083462A">
      <w:pPr>
        <w:shd w:val="clear" w:color="auto" w:fill="FFFFFF"/>
        <w:ind w:right="57"/>
        <w:rPr>
          <w:rFonts w:ascii="Times New Roman" w:hAnsi="Times New Roman" w:cs="Times New Roman"/>
          <w:i/>
          <w:iCs/>
          <w:color w:val="000000"/>
          <w:sz w:val="28"/>
          <w:szCs w:val="28"/>
        </w:rPr>
      </w:pPr>
    </w:p>
    <w:p w:rsidR="00000000" w:rsidRDefault="0083462A">
      <w:pPr>
        <w:shd w:val="clear" w:color="auto" w:fill="FFFFFF"/>
        <w:ind w:left="57" w:right="57"/>
        <w:jc w:val="center"/>
        <w:rPr>
          <w:rFonts w:ascii="Times New Roman" w:hAnsi="Times New Roman" w:cs="Times New Roman"/>
          <w:iCs/>
          <w:color w:val="000000"/>
          <w:sz w:val="28"/>
          <w:szCs w:val="28"/>
        </w:rPr>
      </w:pPr>
      <w:r>
        <w:rPr>
          <w:rFonts w:ascii="Times New Roman" w:hAnsi="Times New Roman" w:cs="Times New Roman"/>
          <w:b/>
          <w:iCs/>
          <w:color w:val="000000"/>
          <w:sz w:val="28"/>
          <w:szCs w:val="28"/>
        </w:rPr>
        <w:t>ПРИКАЗ</w:t>
      </w:r>
    </w:p>
    <w:p w:rsidR="00000000" w:rsidRDefault="0083462A">
      <w:pPr>
        <w:shd w:val="clear" w:color="auto" w:fill="FFFFFF"/>
        <w:ind w:left="57" w:right="57"/>
        <w:jc w:val="center"/>
        <w:rPr>
          <w:rFonts w:ascii="Times New Roman" w:hAnsi="Times New Roman" w:cs="Times New Roman"/>
          <w:iCs/>
          <w:color w:val="000000"/>
          <w:sz w:val="28"/>
          <w:szCs w:val="28"/>
        </w:rPr>
      </w:pPr>
    </w:p>
    <w:p w:rsidR="00000000" w:rsidRDefault="0083462A">
      <w:pPr>
        <w:shd w:val="clear" w:color="auto" w:fill="FFFFFF"/>
        <w:ind w:left="57" w:right="57"/>
        <w:rPr>
          <w:rFonts w:ascii="Times New Roman" w:hAnsi="Times New Roman" w:cs="Times New Roman"/>
          <w:iCs/>
          <w:color w:val="000000"/>
          <w:sz w:val="28"/>
          <w:szCs w:val="28"/>
        </w:rPr>
      </w:pPr>
      <w:r>
        <w:rPr>
          <w:rFonts w:ascii="Times New Roman" w:hAnsi="Times New Roman" w:cs="Times New Roman"/>
          <w:iCs/>
          <w:color w:val="000000"/>
          <w:sz w:val="28"/>
          <w:szCs w:val="28"/>
        </w:rPr>
        <w:t>от  «__» ________</w:t>
      </w:r>
      <w:r>
        <w:rPr>
          <w:rFonts w:ascii="Times New Roman" w:hAnsi="Times New Roman" w:cs="Times New Roman"/>
          <w:iCs/>
          <w:color w:val="000000"/>
          <w:sz w:val="28"/>
          <w:szCs w:val="28"/>
        </w:rPr>
        <w:t xml:space="preserve">_ 201_ г.                     №  ___                            г. __________        </w:t>
      </w:r>
    </w:p>
    <w:p w:rsidR="00000000" w:rsidRDefault="0083462A">
      <w:pPr>
        <w:shd w:val="clear" w:color="auto" w:fill="FFFFFF"/>
        <w:ind w:left="57" w:right="57"/>
        <w:jc w:val="center"/>
        <w:rPr>
          <w:rFonts w:ascii="Times New Roman" w:hAnsi="Times New Roman" w:cs="Times New Roman"/>
          <w:iCs/>
          <w:color w:val="000000"/>
          <w:sz w:val="28"/>
          <w:szCs w:val="28"/>
        </w:rPr>
      </w:pPr>
    </w:p>
    <w:p w:rsidR="00000000" w:rsidRDefault="0083462A">
      <w:pPr>
        <w:shd w:val="clear" w:color="auto" w:fill="FFFFFF"/>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Об организации охраны, </w:t>
      </w:r>
    </w:p>
    <w:p w:rsidR="00000000" w:rsidRDefault="0083462A">
      <w:pPr>
        <w:shd w:val="clear" w:color="auto" w:fill="FFFFFF"/>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пропускного и внутриобъектового режимов </w:t>
      </w:r>
    </w:p>
    <w:p w:rsidR="00000000" w:rsidRDefault="0083462A">
      <w:pPr>
        <w:shd w:val="clear" w:color="auto" w:fill="FFFFFF"/>
        <w:ind w:left="57" w:right="57"/>
        <w:jc w:val="center"/>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работы в зданиях и на территории </w:t>
      </w:r>
    </w:p>
    <w:p w:rsidR="00000000" w:rsidRDefault="0083462A">
      <w:pPr>
        <w:shd w:val="clear" w:color="auto" w:fill="FFFFFF"/>
        <w:ind w:left="57"/>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МОАУ школа-интернат основного общего образования д. Новониколаевка</w:t>
      </w:r>
    </w:p>
    <w:p w:rsidR="00000000" w:rsidRDefault="0083462A">
      <w:pPr>
        <w:shd w:val="clear" w:color="auto" w:fill="FFFFFF"/>
        <w:ind w:left="57" w:right="57"/>
        <w:jc w:val="center"/>
        <w:rPr>
          <w:rFonts w:ascii="Times New Roman" w:hAnsi="Times New Roman" w:cs="Times New Roman"/>
          <w:sz w:val="28"/>
          <w:szCs w:val="28"/>
        </w:rPr>
      </w:pPr>
      <w:r>
        <w:rPr>
          <w:rFonts w:ascii="Times New Roman" w:hAnsi="Times New Roman" w:cs="Times New Roman"/>
          <w:color w:val="000000"/>
          <w:sz w:val="28"/>
          <w:szCs w:val="28"/>
        </w:rPr>
        <w:t>в 2</w:t>
      </w:r>
      <w:r>
        <w:rPr>
          <w:rFonts w:ascii="Times New Roman" w:hAnsi="Times New Roman" w:cs="Times New Roman"/>
          <w:color w:val="000000"/>
          <w:sz w:val="28"/>
          <w:szCs w:val="28"/>
        </w:rPr>
        <w:t>018/ 2019  учебном году</w:t>
      </w:r>
    </w:p>
    <w:p w:rsidR="00000000" w:rsidRDefault="0083462A">
      <w:pPr>
        <w:shd w:val="clear" w:color="auto" w:fill="FFFFFF"/>
        <w:ind w:left="57" w:right="57"/>
        <w:rPr>
          <w:rFonts w:ascii="Times New Roman" w:hAnsi="Times New Roman" w:cs="Times New Roman"/>
          <w:sz w:val="28"/>
          <w:szCs w:val="28"/>
        </w:rPr>
      </w:pPr>
    </w:p>
    <w:p w:rsidR="00000000" w:rsidRDefault="0083462A">
      <w:pPr>
        <w:shd w:val="clear" w:color="auto" w:fill="FFFFFF"/>
        <w:ind w:right="-54" w:firstLine="720"/>
        <w:jc w:val="both"/>
        <w:rPr>
          <w:rFonts w:ascii="Times New Roman" w:hAnsi="Times New Roman" w:cs="Times New Roman"/>
          <w:b/>
          <w:bCs/>
          <w:color w:val="000000"/>
          <w:sz w:val="28"/>
          <w:szCs w:val="28"/>
        </w:rPr>
      </w:pPr>
      <w:r>
        <w:rPr>
          <w:rFonts w:ascii="Times New Roman" w:hAnsi="Times New Roman" w:cs="Times New Roman"/>
          <w:color w:val="000000"/>
          <w:sz w:val="28"/>
          <w:szCs w:val="28"/>
        </w:rPr>
        <w:t>В целях обеспечения надежной охраны зданий, помещений и имущества, безопасного функционирования ОО, своевременного обнаружения и предотвращения опасных ситуаций, поддержания порядка и реализации мер по защите персонала, обучающихся</w:t>
      </w:r>
      <w:r>
        <w:rPr>
          <w:rFonts w:ascii="Times New Roman" w:hAnsi="Times New Roman" w:cs="Times New Roman"/>
          <w:color w:val="000000"/>
          <w:sz w:val="28"/>
          <w:szCs w:val="28"/>
        </w:rPr>
        <w:t xml:space="preserve"> (воспитанников) в период их нахождения на территории, в зданиях, сооружениях и упорядочения работы  ОО</w:t>
      </w:r>
    </w:p>
    <w:p w:rsidR="00000000" w:rsidRDefault="0083462A">
      <w:pPr>
        <w:shd w:val="clear" w:color="auto" w:fill="FFFFFF"/>
        <w:ind w:right="57"/>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ПРИКАЗЫВАЮ:</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 Осуществлять непосредственную охрану здания (</w:t>
      </w:r>
      <w:r>
        <w:rPr>
          <w:rFonts w:ascii="Times New Roman" w:hAnsi="Times New Roman" w:cs="Times New Roman"/>
          <w:i/>
          <w:color w:val="000000"/>
          <w:sz w:val="28"/>
          <w:szCs w:val="28"/>
        </w:rPr>
        <w:t>МОАУ школа-интернат д. Новониколаевка</w:t>
      </w:r>
      <w:r>
        <w:rPr>
          <w:rFonts w:ascii="Times New Roman" w:hAnsi="Times New Roman" w:cs="Times New Roman"/>
          <w:color w:val="000000"/>
          <w:sz w:val="28"/>
          <w:szCs w:val="28"/>
        </w:rPr>
        <w:t xml:space="preserve">) сторожами: Буриев Хаким </w:t>
      </w:r>
    </w:p>
    <w:p w:rsidR="00000000" w:rsidRDefault="0083462A">
      <w:pPr>
        <w:shd w:val="clear" w:color="auto" w:fill="FFFFFF"/>
        <w:tabs>
          <w:tab w:val="left" w:leader="underscore" w:pos="9485"/>
        </w:tabs>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1.1. Место для сторожей опре</w:t>
      </w:r>
      <w:r>
        <w:rPr>
          <w:rFonts w:ascii="Times New Roman" w:hAnsi="Times New Roman" w:cs="Times New Roman"/>
          <w:color w:val="000000"/>
          <w:sz w:val="28"/>
          <w:szCs w:val="28"/>
        </w:rPr>
        <w:t>делить - вахта</w:t>
      </w:r>
    </w:p>
    <w:p w:rsidR="00000000" w:rsidRDefault="0083462A">
      <w:pPr>
        <w:shd w:val="clear" w:color="auto" w:fill="FFFFFF"/>
        <w:tabs>
          <w:tab w:val="left" w:leader="underscore" w:pos="3370"/>
        </w:tabs>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Для размещения имущества поста, личных вещей сторожей выделить помещение (комната техничек).</w:t>
      </w:r>
    </w:p>
    <w:p w:rsidR="00000000" w:rsidRDefault="0083462A">
      <w:pPr>
        <w:shd w:val="clear" w:color="auto" w:fill="FFFFFF"/>
        <w:tabs>
          <w:tab w:val="left" w:leader="underscore" w:pos="4003"/>
        </w:tabs>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1.2. Порядок работы поста, обязанности сторожей определить соответствующими инструкциями и положениями настоящего приказа.</w:t>
      </w:r>
    </w:p>
    <w:p w:rsidR="00000000" w:rsidRDefault="0083462A">
      <w:pPr>
        <w:shd w:val="clear" w:color="auto" w:fill="FFFFFF"/>
        <w:tabs>
          <w:tab w:val="left" w:pos="840"/>
        </w:tabs>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 В целях исключения нах</w:t>
      </w:r>
      <w:r>
        <w:rPr>
          <w:rFonts w:ascii="Times New Roman" w:hAnsi="Times New Roman" w:cs="Times New Roman"/>
          <w:color w:val="000000"/>
          <w:sz w:val="28"/>
          <w:szCs w:val="28"/>
        </w:rPr>
        <w:t>ождения на территории и в здании(ях) ОО посторонних лиц и предотвращения несанкционированного доступа порядок пропуска установить:</w:t>
      </w:r>
    </w:p>
    <w:p w:rsidR="00000000" w:rsidRDefault="0083462A">
      <w:pPr>
        <w:shd w:val="clear" w:color="auto" w:fill="FFFFFF"/>
        <w:tabs>
          <w:tab w:val="left" w:pos="1022"/>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2.1. В здание(я) и на территорию ОО обеспечить только санкционированный доступ должностных лиц, персонала, обучающихся (воспи</w:t>
      </w:r>
      <w:r>
        <w:rPr>
          <w:rFonts w:ascii="Times New Roman" w:hAnsi="Times New Roman" w:cs="Times New Roman"/>
          <w:color w:val="000000"/>
          <w:sz w:val="28"/>
          <w:szCs w:val="28"/>
        </w:rPr>
        <w:t>танников), посетителей и транспортных средств.</w:t>
      </w:r>
    </w:p>
    <w:p w:rsidR="00000000" w:rsidRDefault="0083462A">
      <w:pPr>
        <w:shd w:val="clear" w:color="auto" w:fill="FFFFFF"/>
        <w:tabs>
          <w:tab w:val="left" w:pos="1022"/>
          <w:tab w:val="left" w:leader="underscore" w:pos="2453"/>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2.2. Право санкционированного доступа вышеуказанной категории лиц и транспорта на объекты и территорию ОО дают документы, указанные в настоящем приказе (приложение № ___).</w:t>
      </w:r>
    </w:p>
    <w:p w:rsidR="00000000" w:rsidRDefault="0083462A">
      <w:pPr>
        <w:shd w:val="clear" w:color="auto" w:fill="FFFFFF"/>
        <w:tabs>
          <w:tab w:val="left" w:pos="1022"/>
          <w:tab w:val="left" w:leader="underscore" w:pos="9475"/>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2.3. Составление списков, вопросы сог</w:t>
      </w:r>
      <w:r>
        <w:rPr>
          <w:rFonts w:ascii="Times New Roman" w:hAnsi="Times New Roman" w:cs="Times New Roman"/>
          <w:color w:val="000000"/>
          <w:sz w:val="28"/>
          <w:szCs w:val="28"/>
        </w:rPr>
        <w:t>ласования доступа лиц в ОО, въезда транспортных средств на территорию возложить на  Акъюлова К.С.</w:t>
      </w:r>
    </w:p>
    <w:p w:rsidR="00000000" w:rsidRDefault="0083462A">
      <w:pPr>
        <w:shd w:val="clear" w:color="auto" w:fill="FFFFFF"/>
        <w:tabs>
          <w:tab w:val="left" w:pos="1022"/>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2.4. Разрешить пропуск в здание посетителей по устным и письменным заявкам должностных лиц ОО, подаваемых на пост охраны.</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устных заявок на пропуск посет</w:t>
      </w:r>
      <w:r>
        <w:rPr>
          <w:rFonts w:ascii="Times New Roman" w:hAnsi="Times New Roman" w:cs="Times New Roman"/>
          <w:color w:val="000000"/>
          <w:sz w:val="28"/>
          <w:szCs w:val="28"/>
        </w:rPr>
        <w:t>ителей, не имеющих пропускных документов, регистрировать в специальном журнале поста охраны.</w:t>
      </w:r>
    </w:p>
    <w:p w:rsidR="00000000" w:rsidRDefault="0083462A">
      <w:pPr>
        <w:shd w:val="clear" w:color="auto" w:fill="FFFFFF"/>
        <w:tabs>
          <w:tab w:val="left" w:leader="underscore" w:pos="8141"/>
        </w:tabs>
        <w:ind w:right="-54"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Право дачи разрешения на вход посетителей (въезд, выезд транспорта), дачи устных распоряжений и утверждения письменных заявок на пропуск в ОО и на закрепленную тер</w:t>
      </w:r>
      <w:r>
        <w:rPr>
          <w:rFonts w:ascii="Times New Roman" w:hAnsi="Times New Roman" w:cs="Times New Roman"/>
          <w:color w:val="000000"/>
          <w:sz w:val="28"/>
          <w:szCs w:val="28"/>
        </w:rPr>
        <w:t>риторию имеют должностные лица, указанные в списке (приложение № _________).</w:t>
      </w:r>
    </w:p>
    <w:p w:rsidR="00000000" w:rsidRDefault="0083462A">
      <w:pPr>
        <w:numPr>
          <w:ilvl w:val="0"/>
          <w:numId w:val="3"/>
        </w:numPr>
        <w:shd w:val="clear" w:color="auto" w:fill="FFFFFF"/>
        <w:tabs>
          <w:tab w:val="left" w:pos="1022"/>
          <w:tab w:val="left" w:leader="underscore" w:pos="7373"/>
        </w:tabs>
        <w:autoSpaceDE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Вход в здание ОО лицам, не имеющим постоянного пропуска, разрешать только при наличии у них документа, удостоверяющего личность, после регистрации в журнале учета посетителей. Вв</w:t>
      </w:r>
      <w:r>
        <w:rPr>
          <w:rFonts w:ascii="Times New Roman" w:hAnsi="Times New Roman" w:cs="Times New Roman"/>
          <w:color w:val="000000"/>
          <w:sz w:val="28"/>
          <w:szCs w:val="28"/>
        </w:rPr>
        <w:t>оз (внос) или вывоз (вынос) имущества ОО осуществлять только при наличии материального пропуска и с разрешения материально ответственных должностных лиц ОО, указанных в списке (приложение №__). Контроль за соответствием вносимого (ввозимого), выносимого (в</w:t>
      </w:r>
      <w:r>
        <w:rPr>
          <w:rFonts w:ascii="Times New Roman" w:hAnsi="Times New Roman" w:cs="Times New Roman"/>
          <w:color w:val="000000"/>
          <w:sz w:val="28"/>
          <w:szCs w:val="28"/>
        </w:rPr>
        <w:t>ывозимого) имущества возложить на охрану.</w:t>
      </w:r>
    </w:p>
    <w:p w:rsidR="00000000" w:rsidRDefault="0083462A">
      <w:pPr>
        <w:numPr>
          <w:ilvl w:val="0"/>
          <w:numId w:val="3"/>
        </w:numPr>
        <w:shd w:val="clear" w:color="auto" w:fill="FFFFFF"/>
        <w:tabs>
          <w:tab w:val="left" w:pos="1022"/>
          <w:tab w:val="left" w:leader="underscore" w:pos="9514"/>
        </w:tabs>
        <w:autoSpaceDE w:val="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Круглосуточный доступ в здание ОО разрешить должностным лицам, педагогическому составу и обслуживающему персоналу согласно списка (приложение №__),</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а лицам, осуществляющим дежурство - по дополнительному списку (гр</w:t>
      </w:r>
      <w:r>
        <w:rPr>
          <w:rFonts w:ascii="Times New Roman" w:hAnsi="Times New Roman" w:cs="Times New Roman"/>
          <w:color w:val="000000"/>
          <w:sz w:val="28"/>
          <w:szCs w:val="28"/>
        </w:rPr>
        <w:t>афику дежурства), утвержденному мною и заверенного печатью.</w:t>
      </w:r>
    </w:p>
    <w:p w:rsidR="00000000" w:rsidRDefault="0083462A">
      <w:pPr>
        <w:shd w:val="clear" w:color="auto" w:fill="FFFFFF"/>
        <w:tabs>
          <w:tab w:val="left" w:pos="1022"/>
          <w:tab w:val="left" w:leader="underscore" w:pos="2837"/>
        </w:tabs>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2.7. Проезд технических средств и транспорта для уборки территории и вывоза мусора, завоза материальных средств и продуктов осуществлять с той стороны, где расположены хозяйственные помещения (въе</w:t>
      </w:r>
      <w:r>
        <w:rPr>
          <w:rFonts w:ascii="Times New Roman" w:hAnsi="Times New Roman" w:cs="Times New Roman"/>
          <w:color w:val="000000"/>
          <w:sz w:val="28"/>
          <w:szCs w:val="28"/>
        </w:rPr>
        <w:t>зд № __).</w:t>
      </w:r>
    </w:p>
    <w:p w:rsidR="00000000" w:rsidRDefault="0083462A">
      <w:pPr>
        <w:shd w:val="clear" w:color="auto" w:fill="FFFFFF"/>
        <w:tabs>
          <w:tab w:val="left" w:leader="underscore" w:pos="9552"/>
        </w:tabs>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 Султанова Р.Р.</w:t>
      </w:r>
    </w:p>
    <w:p w:rsidR="00000000" w:rsidRDefault="0083462A">
      <w:pPr>
        <w:shd w:val="clear" w:color="auto" w:fill="FFFFFF"/>
        <w:tabs>
          <w:tab w:val="left" w:pos="840"/>
        </w:tabs>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 В целях упорядочения работы ОО установить следующий распорядо</w:t>
      </w:r>
      <w:r>
        <w:rPr>
          <w:rFonts w:ascii="Times New Roman" w:hAnsi="Times New Roman" w:cs="Times New Roman"/>
          <w:color w:val="000000"/>
          <w:sz w:val="28"/>
          <w:szCs w:val="28"/>
        </w:rPr>
        <w:t>к:</w:t>
      </w:r>
    </w:p>
    <w:p w:rsidR="00000000" w:rsidRDefault="0083462A">
      <w:pPr>
        <w:numPr>
          <w:ilvl w:val="0"/>
          <w:numId w:val="4"/>
        </w:numPr>
        <w:shd w:val="clear" w:color="auto" w:fill="FFFFFF"/>
        <w:tabs>
          <w:tab w:val="left" w:leader="underscore" w:pos="7776"/>
        </w:tabs>
        <w:ind w:right="-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рабочие дни- </w:t>
      </w:r>
      <w:r>
        <w:rPr>
          <w:rFonts w:ascii="Times New Roman" w:hAnsi="Times New Roman" w:cs="Times New Roman"/>
          <w:color w:val="000000"/>
          <w:sz w:val="28"/>
          <w:szCs w:val="28"/>
        </w:rPr>
        <w:tab/>
      </w:r>
      <w:r>
        <w:rPr>
          <w:rFonts w:ascii="Times New Roman" w:hAnsi="Times New Roman" w:cs="Times New Roman"/>
          <w:color w:val="000000"/>
          <w:sz w:val="28"/>
          <w:szCs w:val="28"/>
        </w:rPr>
        <w:tab/>
        <w:t>;</w:t>
      </w:r>
    </w:p>
    <w:p w:rsidR="00000000" w:rsidRDefault="0083462A">
      <w:pPr>
        <w:numPr>
          <w:ilvl w:val="0"/>
          <w:numId w:val="4"/>
        </w:numPr>
        <w:shd w:val="clear" w:color="auto" w:fill="FFFFFF"/>
        <w:tabs>
          <w:tab w:val="left" w:leader="underscore" w:pos="7771"/>
        </w:tabs>
        <w:ind w:right="-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нерабочие дни - </w:t>
      </w:r>
      <w:r>
        <w:rPr>
          <w:rFonts w:ascii="Times New Roman" w:hAnsi="Times New Roman" w:cs="Times New Roman"/>
          <w:color w:val="000000"/>
          <w:sz w:val="28"/>
          <w:szCs w:val="28"/>
        </w:rPr>
        <w:tab/>
        <w:t>;</w:t>
      </w:r>
    </w:p>
    <w:p w:rsidR="00000000" w:rsidRDefault="0083462A">
      <w:pPr>
        <w:numPr>
          <w:ilvl w:val="0"/>
          <w:numId w:val="4"/>
        </w:numPr>
        <w:shd w:val="clear" w:color="auto" w:fill="FFFFFF"/>
        <w:tabs>
          <w:tab w:val="left" w:pos="1440"/>
          <w:tab w:val="left" w:leader="underscore" w:pos="7776"/>
        </w:tabs>
        <w:ind w:right="-54"/>
        <w:jc w:val="both"/>
        <w:rPr>
          <w:rFonts w:ascii="Times New Roman" w:hAnsi="Times New Roman" w:cs="Times New Roman"/>
          <w:sz w:val="28"/>
          <w:szCs w:val="28"/>
        </w:rPr>
      </w:pPr>
      <w:r>
        <w:rPr>
          <w:rFonts w:ascii="Times New Roman" w:hAnsi="Times New Roman" w:cs="Times New Roman"/>
          <w:color w:val="000000"/>
          <w:sz w:val="28"/>
          <w:szCs w:val="28"/>
        </w:rPr>
        <w:t>рабочее время по рабочим дням -</w:t>
      </w:r>
      <w:r>
        <w:rPr>
          <w:rFonts w:ascii="Times New Roman" w:hAnsi="Times New Roman" w:cs="Times New Roman"/>
          <w:color w:val="000000"/>
          <w:sz w:val="28"/>
          <w:szCs w:val="28"/>
        </w:rPr>
        <w:tab/>
        <w:t>;</w:t>
      </w:r>
    </w:p>
    <w:p w:rsidR="00000000" w:rsidRDefault="0083462A">
      <w:pPr>
        <w:numPr>
          <w:ilvl w:val="0"/>
          <w:numId w:val="4"/>
        </w:numPr>
        <w:ind w:right="-54"/>
        <w:jc w:val="both"/>
        <w:rPr>
          <w:rFonts w:ascii="Times New Roman" w:eastAsia="Times New Roman" w:hAnsi="Times New Roman" w:cs="Times New Roman"/>
          <w:sz w:val="28"/>
          <w:szCs w:val="28"/>
        </w:rPr>
      </w:pPr>
      <w:r>
        <w:rPr>
          <w:rFonts w:ascii="Times New Roman" w:hAnsi="Times New Roman" w:cs="Times New Roman"/>
          <w:sz w:val="28"/>
          <w:szCs w:val="28"/>
        </w:rPr>
        <w:t xml:space="preserve">учебные    часы       занятий:  </w:t>
      </w:r>
    </w:p>
    <w:p w:rsidR="00000000" w:rsidRDefault="0083462A">
      <w:pPr>
        <w:ind w:right="-5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1-й  час с 9.00</w:t>
      </w:r>
      <w:r>
        <w:rPr>
          <w:rFonts w:ascii="Times New Roman" w:hAnsi="Times New Roman" w:cs="Times New Roman"/>
          <w:sz w:val="28"/>
          <w:szCs w:val="28"/>
        </w:rPr>
        <w:tab/>
        <w:t xml:space="preserve">   до 9.45;</w:t>
      </w:r>
    </w:p>
    <w:p w:rsidR="00000000" w:rsidRDefault="0083462A">
      <w:pPr>
        <w:ind w:right="-5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2-й  час с  9.55</w:t>
      </w:r>
      <w:r>
        <w:rPr>
          <w:rFonts w:ascii="Times New Roman" w:hAnsi="Times New Roman" w:cs="Times New Roman"/>
          <w:sz w:val="28"/>
          <w:szCs w:val="28"/>
        </w:rPr>
        <w:tab/>
        <w:t xml:space="preserve">   до 10.40;</w:t>
      </w:r>
    </w:p>
    <w:p w:rsidR="00000000" w:rsidRDefault="0083462A">
      <w:pPr>
        <w:ind w:right="-5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3-й  час с  10.50</w:t>
      </w:r>
      <w:r>
        <w:rPr>
          <w:rFonts w:ascii="Times New Roman" w:hAnsi="Times New Roman" w:cs="Times New Roman"/>
          <w:sz w:val="28"/>
          <w:szCs w:val="28"/>
        </w:rPr>
        <w:tab/>
        <w:t xml:space="preserve">   до 11.35;</w:t>
      </w:r>
    </w:p>
    <w:p w:rsidR="00000000" w:rsidRDefault="0083462A">
      <w:pPr>
        <w:ind w:right="-5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4-й  час с 11.55</w:t>
      </w:r>
      <w:r>
        <w:rPr>
          <w:rFonts w:ascii="Times New Roman" w:hAnsi="Times New Roman" w:cs="Times New Roman"/>
          <w:sz w:val="28"/>
          <w:szCs w:val="28"/>
        </w:rPr>
        <w:tab/>
        <w:t xml:space="preserve">   до 12.40;</w:t>
      </w:r>
    </w:p>
    <w:p w:rsidR="00000000" w:rsidRDefault="0083462A">
      <w:pPr>
        <w:ind w:right="-5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5-й час с 13.00        до 13.45</w:t>
      </w:r>
    </w:p>
    <w:p w:rsidR="00000000" w:rsidRDefault="0083462A">
      <w:pPr>
        <w:ind w:right="-54" w:firstLine="720"/>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6-й час с 13.55        до 14.40</w:t>
      </w:r>
    </w:p>
    <w:p w:rsidR="00000000" w:rsidRDefault="0083462A">
      <w:pPr>
        <w:numPr>
          <w:ilvl w:val="0"/>
          <w:numId w:val="5"/>
        </w:numPr>
        <w:shd w:val="clear" w:color="auto" w:fill="FFFFFF"/>
        <w:tabs>
          <w:tab w:val="left" w:leader="underscore" w:pos="7061"/>
        </w:tabs>
        <w:autoSpaceDE w:val="0"/>
        <w:ind w:right="-54"/>
        <w:jc w:val="both"/>
        <w:rPr>
          <w:rFonts w:ascii="Times New Roman" w:hAnsi="Times New Roman" w:cs="Times New Roman"/>
          <w:color w:val="000000"/>
          <w:sz w:val="28"/>
          <w:szCs w:val="28"/>
        </w:rPr>
      </w:pPr>
      <w:r>
        <w:rPr>
          <w:rFonts w:ascii="Times New Roman" w:hAnsi="Times New Roman" w:cs="Times New Roman"/>
          <w:color w:val="000000"/>
          <w:sz w:val="28"/>
          <w:szCs w:val="28"/>
        </w:rPr>
        <w:t>перерывы между часами занятий определить -10 минут;</w:t>
      </w:r>
    </w:p>
    <w:p w:rsidR="00000000" w:rsidRDefault="0083462A">
      <w:pPr>
        <w:numPr>
          <w:ilvl w:val="0"/>
          <w:numId w:val="5"/>
        </w:numPr>
        <w:shd w:val="clear" w:color="auto" w:fill="FFFFFF"/>
        <w:tabs>
          <w:tab w:val="left" w:leader="underscore" w:pos="5218"/>
          <w:tab w:val="left" w:leader="underscore" w:pos="7656"/>
        </w:tabs>
        <w:autoSpaceDE w:val="0"/>
        <w:ind w:right="-54"/>
        <w:jc w:val="both"/>
        <w:rPr>
          <w:rFonts w:ascii="Times New Roman" w:hAnsi="Times New Roman" w:cs="Times New Roman"/>
          <w:color w:val="000000"/>
          <w:sz w:val="28"/>
          <w:szCs w:val="28"/>
        </w:rPr>
      </w:pPr>
      <w:r>
        <w:rPr>
          <w:rFonts w:ascii="Times New Roman" w:hAnsi="Times New Roman" w:cs="Times New Roman"/>
          <w:color w:val="000000"/>
          <w:sz w:val="28"/>
          <w:szCs w:val="28"/>
        </w:rPr>
        <w:t>перерыв на обед с 13.00 до 14.00 ;</w:t>
      </w:r>
    </w:p>
    <w:p w:rsidR="00000000" w:rsidRDefault="0083462A">
      <w:pPr>
        <w:numPr>
          <w:ilvl w:val="0"/>
          <w:numId w:val="5"/>
        </w:numPr>
        <w:shd w:val="clear" w:color="auto" w:fill="FFFFFF"/>
        <w:autoSpaceDE w:val="0"/>
        <w:ind w:right="-54"/>
        <w:jc w:val="both"/>
        <w:rPr>
          <w:rFonts w:ascii="Times New Roman" w:hAnsi="Times New Roman" w:cs="Times New Roman"/>
          <w:color w:val="000000"/>
          <w:sz w:val="28"/>
          <w:szCs w:val="28"/>
        </w:rPr>
      </w:pPr>
      <w:r>
        <w:rPr>
          <w:rFonts w:ascii="Times New Roman" w:hAnsi="Times New Roman" w:cs="Times New Roman"/>
          <w:color w:val="000000"/>
          <w:sz w:val="28"/>
          <w:szCs w:val="28"/>
        </w:rPr>
        <w:t>указываются другие м</w:t>
      </w:r>
      <w:r>
        <w:rPr>
          <w:rFonts w:ascii="Times New Roman" w:hAnsi="Times New Roman" w:cs="Times New Roman"/>
          <w:color w:val="000000"/>
          <w:sz w:val="28"/>
          <w:szCs w:val="28"/>
        </w:rPr>
        <w:t>ероприятия (проводимые ежедневно и в рабочие дни недели) и время их проведения.</w:t>
      </w:r>
    </w:p>
    <w:p w:rsidR="00000000" w:rsidRDefault="0083462A">
      <w:pPr>
        <w:shd w:val="clear" w:color="auto" w:fill="FFFFFF"/>
        <w:tabs>
          <w:tab w:val="left" w:pos="739"/>
        </w:tabs>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Заместителю (ответственному)  по безопасности жизнедеятельности:</w:t>
      </w:r>
    </w:p>
    <w:p w:rsidR="00000000" w:rsidRDefault="0083462A">
      <w:pPr>
        <w:shd w:val="clear" w:color="auto" w:fill="FFFFFF"/>
        <w:tabs>
          <w:tab w:val="left" w:pos="922"/>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Организовать перед началом каждого рабочего дня проведение следующих проверок: безопасности территории </w:t>
      </w:r>
      <w:r>
        <w:rPr>
          <w:rFonts w:ascii="Times New Roman" w:hAnsi="Times New Roman" w:cs="Times New Roman"/>
          <w:color w:val="000000"/>
          <w:sz w:val="28"/>
          <w:szCs w:val="28"/>
        </w:rPr>
        <w:t>вокруг здания(ий) ОО, состояния пломб на дверях запасных выходов, подвальных и хозяйственных помещений; состояния холла(ов), мест для раздевания и хранения верхней одежды, лестничных проходов; безопасного содержания электрощитов и другого специального обор</w:t>
      </w:r>
      <w:r>
        <w:rPr>
          <w:rFonts w:ascii="Times New Roman" w:hAnsi="Times New Roman" w:cs="Times New Roman"/>
          <w:color w:val="000000"/>
          <w:sz w:val="28"/>
          <w:szCs w:val="28"/>
        </w:rPr>
        <w:t>удования; исправности открывающихся решеток на окнах помещений первого этажа(ей) здания(ий)</w:t>
      </w:r>
      <w:r>
        <w:rPr>
          <w:rFonts w:ascii="Times New Roman" w:hAnsi="Times New Roman" w:cs="Times New Roman"/>
          <w:i/>
          <w:color w:val="000000"/>
          <w:sz w:val="28"/>
          <w:szCs w:val="28"/>
        </w:rPr>
        <w:t xml:space="preserve"> (если имеются).</w:t>
      </w:r>
    </w:p>
    <w:p w:rsidR="00000000" w:rsidRDefault="0083462A">
      <w:pPr>
        <w:shd w:val="clear" w:color="auto" w:fill="FFFFFF"/>
        <w:tabs>
          <w:tab w:val="left" w:pos="922"/>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4.2. Лично контролировать, совместно с дежурным учителем (педагогом), прибытие и порядок пропуска обучающихся и сотрудников перед началом занятий; п</w:t>
      </w:r>
      <w:r>
        <w:rPr>
          <w:rFonts w:ascii="Times New Roman" w:hAnsi="Times New Roman" w:cs="Times New Roman"/>
          <w:color w:val="000000"/>
          <w:sz w:val="28"/>
          <w:szCs w:val="28"/>
        </w:rPr>
        <w:t>ри необходимости оказывать помощь охране и принимать решение на пропуск обучающихся и сотрудников в случаях отсутствия у них пропускных документов.</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4.3. Особое внимание уделять проверке безопасности содержания мест проведения общих мероприятий в ОО (актовы</w:t>
      </w:r>
      <w:r>
        <w:rPr>
          <w:rFonts w:ascii="Times New Roman" w:hAnsi="Times New Roman" w:cs="Times New Roman"/>
          <w:color w:val="000000"/>
          <w:sz w:val="28"/>
          <w:szCs w:val="28"/>
        </w:rPr>
        <w:t>х, лекционных залов, спортивных сооружений, площадок на территории ОО, др. мест).</w:t>
      </w:r>
    </w:p>
    <w:p w:rsidR="00000000" w:rsidRDefault="0083462A">
      <w:pPr>
        <w:shd w:val="clear" w:color="auto" w:fill="FFFFFF"/>
        <w:tabs>
          <w:tab w:val="left" w:pos="922"/>
        </w:tabs>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4.4. Плановые проверки состояния пропускного режима, наличия и порядка ведения документации, состояния и исправности технических средств охраны, содержания запасных выходов п</w:t>
      </w:r>
      <w:r>
        <w:rPr>
          <w:rFonts w:ascii="Times New Roman" w:hAnsi="Times New Roman" w:cs="Times New Roman"/>
          <w:color w:val="000000"/>
          <w:sz w:val="28"/>
          <w:szCs w:val="28"/>
        </w:rPr>
        <w:t>роводить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000000" w:rsidRDefault="0083462A">
      <w:pPr>
        <w:shd w:val="clear" w:color="auto" w:fill="FFFFFF"/>
        <w:tabs>
          <w:tab w:val="left" w:pos="739"/>
        </w:tabs>
        <w:ind w:right="-54" w:firstLine="720"/>
        <w:jc w:val="both"/>
        <w:rPr>
          <w:rFonts w:ascii="Times New Roman" w:hAnsi="Times New Roman" w:cs="Times New Roman"/>
          <w:bCs/>
          <w:color w:val="000000"/>
          <w:sz w:val="28"/>
          <w:szCs w:val="28"/>
        </w:rPr>
      </w:pPr>
      <w:r>
        <w:rPr>
          <w:rFonts w:ascii="Times New Roman" w:hAnsi="Times New Roman" w:cs="Times New Roman"/>
          <w:color w:val="000000"/>
          <w:sz w:val="28"/>
          <w:szCs w:val="28"/>
        </w:rPr>
        <w:t>5. Педагогическому составу:</w:t>
      </w:r>
    </w:p>
    <w:p w:rsidR="00000000" w:rsidRDefault="0083462A">
      <w:pPr>
        <w:shd w:val="clear" w:color="auto" w:fill="FFFFFF"/>
        <w:tabs>
          <w:tab w:val="left" w:pos="941"/>
          <w:tab w:val="left" w:leader="underscore" w:pos="5213"/>
        </w:tabs>
        <w:ind w:right="-54" w:firstLine="72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5.1. </w:t>
      </w:r>
      <w:r>
        <w:rPr>
          <w:rFonts w:ascii="Times New Roman" w:hAnsi="Times New Roman" w:cs="Times New Roman"/>
          <w:color w:val="000000"/>
          <w:sz w:val="28"/>
          <w:szCs w:val="28"/>
        </w:rPr>
        <w:t>Прибывать на свои рабочие места за 15 минут до начала за</w:t>
      </w:r>
      <w:r>
        <w:rPr>
          <w:rFonts w:ascii="Times New Roman" w:hAnsi="Times New Roman" w:cs="Times New Roman"/>
          <w:color w:val="000000"/>
          <w:sz w:val="28"/>
          <w:szCs w:val="28"/>
        </w:rPr>
        <w:t>нятия. Непосредственно перед началом занятия визуальным осмотром проверять классы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w:t>
      </w:r>
      <w:r>
        <w:rPr>
          <w:rFonts w:ascii="Times New Roman" w:hAnsi="Times New Roman" w:cs="Times New Roman"/>
          <w:color w:val="000000"/>
          <w:sz w:val="28"/>
          <w:szCs w:val="28"/>
        </w:rPr>
        <w:t>тв.</w:t>
      </w:r>
    </w:p>
    <w:p w:rsidR="00000000" w:rsidRDefault="0083462A">
      <w:pPr>
        <w:shd w:val="clear" w:color="auto" w:fill="FFFFFF"/>
        <w:tabs>
          <w:tab w:val="left" w:pos="941"/>
          <w:tab w:val="left" w:leader="underscore" w:pos="3365"/>
          <w:tab w:val="left" w:leader="underscore" w:pos="4608"/>
          <w:tab w:val="left" w:leader="underscore" w:pos="5803"/>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5.2. Прием родителей (законных представителей) проводить на своих рабочих местах и в специально выделенном помещении с 9.00 до 16.00 часов в рабочие дни.</w:t>
      </w:r>
    </w:p>
    <w:p w:rsidR="00000000" w:rsidRDefault="0083462A">
      <w:pPr>
        <w:shd w:val="clear" w:color="auto" w:fill="FFFFFF"/>
        <w:tabs>
          <w:tab w:val="left" w:pos="941"/>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5.3. Оформление заявок или получение разрешения на пропуск родителей и посетителей в здание ОО осу</w:t>
      </w:r>
      <w:r>
        <w:rPr>
          <w:rFonts w:ascii="Times New Roman" w:hAnsi="Times New Roman" w:cs="Times New Roman"/>
          <w:color w:val="000000"/>
          <w:sz w:val="28"/>
          <w:szCs w:val="28"/>
        </w:rPr>
        <w:t>ществлять только в установленном порядке (п. 2.4 наст. приказа).</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6. Ответственными за надлежащее состояние и содержание помещений (зданий, строений) назначить:</w:t>
      </w:r>
    </w:p>
    <w:p w:rsidR="00000000" w:rsidRDefault="0083462A">
      <w:pPr>
        <w:shd w:val="clear" w:color="auto" w:fill="FFFFFF"/>
        <w:tabs>
          <w:tab w:val="left" w:leader="underscore" w:pos="2371"/>
          <w:tab w:val="left" w:leader="underscore" w:pos="6394"/>
        </w:tabs>
        <w:ind w:right="-54" w:firstLine="720"/>
        <w:jc w:val="both"/>
        <w:rPr>
          <w:rFonts w:ascii="Times New Roman" w:hAnsi="Times New Roman" w:cs="Times New Roman"/>
          <w:color w:val="000000"/>
          <w:sz w:val="28"/>
          <w:szCs w:val="28"/>
        </w:rPr>
      </w:pPr>
    </w:p>
    <w:p w:rsidR="00000000" w:rsidRDefault="0083462A">
      <w:pPr>
        <w:shd w:val="clear" w:color="auto" w:fill="FFFFFF"/>
        <w:tabs>
          <w:tab w:val="left" w:leader="underscore" w:pos="2957"/>
          <w:tab w:val="left" w:leader="underscore" w:pos="6120"/>
        </w:tabs>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1. Нурисламова Р. ;</w:t>
      </w:r>
    </w:p>
    <w:p w:rsidR="00000000" w:rsidRDefault="0083462A">
      <w:pPr>
        <w:shd w:val="clear" w:color="auto" w:fill="FFFFFF"/>
        <w:tabs>
          <w:tab w:val="left" w:leader="underscore" w:pos="2957"/>
          <w:tab w:val="left" w:leader="underscore" w:pos="6120"/>
        </w:tabs>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2. Кильдиярова Г.А.</w:t>
      </w:r>
    </w:p>
    <w:p w:rsidR="00000000" w:rsidRDefault="0083462A">
      <w:pPr>
        <w:shd w:val="clear" w:color="auto" w:fill="FFFFFF"/>
        <w:tabs>
          <w:tab w:val="left" w:pos="744"/>
        </w:tabs>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7. Ответственным за вышеуказанн</w:t>
      </w:r>
      <w:r>
        <w:rPr>
          <w:rFonts w:ascii="Times New Roman" w:hAnsi="Times New Roman" w:cs="Times New Roman"/>
          <w:color w:val="000000"/>
          <w:sz w:val="28"/>
          <w:szCs w:val="28"/>
        </w:rPr>
        <w:t>ые помещения, здания и строения:</w:t>
      </w:r>
    </w:p>
    <w:p w:rsidR="00000000" w:rsidRDefault="0083462A">
      <w:pPr>
        <w:shd w:val="clear" w:color="auto" w:fill="FFFFFF"/>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7.1. Постоянно контролировать их безопасное содержание и эксплуатацию установленного оборудования; обеспечивать сохранность имущества и документации, соблюдение установленного режима работы, выполнение правил эксплуатации, </w:t>
      </w:r>
      <w:r>
        <w:rPr>
          <w:rFonts w:ascii="Times New Roman" w:hAnsi="Times New Roman" w:cs="Times New Roman"/>
          <w:color w:val="000000"/>
          <w:sz w:val="28"/>
          <w:szCs w:val="28"/>
        </w:rPr>
        <w:t xml:space="preserve">пожарной и электрической безопасности, своевременную уборку </w:t>
      </w:r>
      <w:r>
        <w:rPr>
          <w:rFonts w:ascii="Times New Roman" w:hAnsi="Times New Roman" w:cs="Times New Roman"/>
          <w:color w:val="000000"/>
          <w:sz w:val="28"/>
          <w:szCs w:val="28"/>
        </w:rPr>
        <w:lastRenderedPageBreak/>
        <w:t>и сдачу под охрану.</w:t>
      </w:r>
    </w:p>
    <w:p w:rsidR="00000000" w:rsidRDefault="0083462A">
      <w:pPr>
        <w:shd w:val="clear" w:color="auto" w:fill="FFFFFF"/>
        <w:tabs>
          <w:tab w:val="left" w:pos="926"/>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7.2. Назначить ответственных, а при отсутствии возможности назначения таковых отвечать лично, за обесточивание электрооборудования по окончании рабочего дня и в случаях экстрен</w:t>
      </w:r>
      <w:r>
        <w:rPr>
          <w:rFonts w:ascii="Times New Roman" w:hAnsi="Times New Roman" w:cs="Times New Roman"/>
          <w:color w:val="000000"/>
          <w:sz w:val="28"/>
          <w:szCs w:val="28"/>
        </w:rPr>
        <w:t>ной необходимости.</w:t>
      </w:r>
    </w:p>
    <w:p w:rsidR="00000000" w:rsidRDefault="0083462A">
      <w:pPr>
        <w:shd w:val="clear" w:color="auto" w:fill="FFFFFF"/>
        <w:tabs>
          <w:tab w:val="left" w:pos="926"/>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7.3. Категорически запретить проведение временных огневых и других опасных работ без моего (либо лица исполняющего мои обязанности) письменного разрешения и предварительной организации надежных противопожарных и защитных мер.</w:t>
      </w:r>
    </w:p>
    <w:p w:rsidR="00000000" w:rsidRDefault="0083462A">
      <w:pPr>
        <w:shd w:val="clear" w:color="auto" w:fill="FFFFFF"/>
        <w:tabs>
          <w:tab w:val="left" w:pos="926"/>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7.4. Помеще</w:t>
      </w:r>
      <w:r>
        <w:rPr>
          <w:rFonts w:ascii="Times New Roman" w:hAnsi="Times New Roman" w:cs="Times New Roman"/>
          <w:color w:val="000000"/>
          <w:sz w:val="28"/>
          <w:szCs w:val="28"/>
        </w:rPr>
        <w:t>ния и места расположения оборудования, имеющего повышенную пожарную, электрическую, травматическую опасность, обозначить стандартными знаками предупреждения.</w:t>
      </w:r>
    </w:p>
    <w:p w:rsidR="00000000" w:rsidRDefault="0083462A">
      <w:pPr>
        <w:shd w:val="clear" w:color="auto" w:fill="FFFFFF"/>
        <w:tabs>
          <w:tab w:val="left" w:pos="926"/>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7.5. Во всех помещениях иметь описи находящегося в них оборудования и имущества, а на каждом этаже</w:t>
      </w:r>
      <w:r>
        <w:rPr>
          <w:rFonts w:ascii="Times New Roman" w:hAnsi="Times New Roman" w:cs="Times New Roman"/>
          <w:color w:val="000000"/>
          <w:sz w:val="28"/>
          <w:szCs w:val="28"/>
        </w:rPr>
        <w:t xml:space="preserve"> здания, на хорошо видных местах, иметь схемы эвакуации людей и имущества при пожаре и в случае возникновения чрезвычайных ситуаций.</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7.6. Запретить в учебных классах, кабинетах, лабораториях хранение посторонних предметов, учебного оборудования и другого и</w:t>
      </w:r>
      <w:r>
        <w:rPr>
          <w:rFonts w:ascii="Times New Roman" w:hAnsi="Times New Roman" w:cs="Times New Roman"/>
          <w:color w:val="000000"/>
          <w:sz w:val="28"/>
          <w:szCs w:val="28"/>
        </w:rPr>
        <w:t>мущества, проведение опытов и других видов работ, не предусмотренных утвержденным перечнем и программой.</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7.7. Сигналы оповещения, порядок проведения эвакуации людей и имущества довести до всего персонала и обучающихся.</w:t>
      </w:r>
    </w:p>
    <w:p w:rsidR="00000000" w:rsidRDefault="0083462A">
      <w:pPr>
        <w:shd w:val="clear" w:color="auto" w:fill="FFFFFF"/>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7.8. На дверях запасных выходов, черд</w:t>
      </w:r>
      <w:r>
        <w:rPr>
          <w:rFonts w:ascii="Times New Roman" w:hAnsi="Times New Roman" w:cs="Times New Roman"/>
          <w:color w:val="000000"/>
          <w:sz w:val="28"/>
          <w:szCs w:val="28"/>
        </w:rPr>
        <w:t>ачных помещений, технических этажей и подвалов, других закрытых на замок помещений, в которых не находятся люди, разместить таблички с указанием фамилии и инициалов ответственного за эти помещения и места хранения ключей.</w:t>
      </w:r>
    </w:p>
    <w:p w:rsidR="00000000" w:rsidRDefault="0083462A">
      <w:pPr>
        <w:shd w:val="clear" w:color="auto" w:fill="FFFFFF"/>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Во время проведения занятий (мероп</w:t>
      </w:r>
      <w:r>
        <w:rPr>
          <w:rFonts w:ascii="Times New Roman" w:hAnsi="Times New Roman" w:cs="Times New Roman"/>
          <w:color w:val="000000"/>
          <w:sz w:val="28"/>
          <w:szCs w:val="28"/>
        </w:rPr>
        <w:t xml:space="preserve">риятий) в помещениях первого этажа распашные решетки должны содержаться с открытыми замковыми устройствами и запираться снова по окончании занятий (мероприятий) </w:t>
      </w:r>
      <w:r>
        <w:rPr>
          <w:rFonts w:ascii="Times New Roman" w:hAnsi="Times New Roman" w:cs="Times New Roman"/>
          <w:i/>
          <w:color w:val="000000"/>
          <w:sz w:val="28"/>
          <w:szCs w:val="28"/>
        </w:rPr>
        <w:t>(при наличии).</w:t>
      </w:r>
    </w:p>
    <w:p w:rsidR="00000000" w:rsidRDefault="0083462A">
      <w:pPr>
        <w:shd w:val="clear" w:color="auto" w:fill="FFFFFF"/>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Бытовой мусор, строительные и производственные отходы собирать только на специал</w:t>
      </w:r>
      <w:r>
        <w:rPr>
          <w:rFonts w:ascii="Times New Roman" w:hAnsi="Times New Roman" w:cs="Times New Roman"/>
          <w:color w:val="000000"/>
          <w:sz w:val="28"/>
          <w:szCs w:val="28"/>
        </w:rPr>
        <w:t>ьно выделенной площадке, в контейнеры, с последующим их вывозом, специально оборудованным транспортом.</w:t>
      </w:r>
    </w:p>
    <w:p w:rsidR="00000000" w:rsidRDefault="0083462A">
      <w:pPr>
        <w:shd w:val="clear" w:color="auto" w:fill="FFFFFF"/>
        <w:ind w:right="-54" w:firstLine="720"/>
        <w:jc w:val="both"/>
        <w:rPr>
          <w:rFonts w:ascii="Times New Roman" w:hAnsi="Times New Roman" w:cs="Times New Roman"/>
          <w:bCs/>
          <w:color w:val="000000"/>
          <w:sz w:val="28"/>
          <w:szCs w:val="28"/>
        </w:rPr>
      </w:pPr>
      <w:r>
        <w:rPr>
          <w:rFonts w:ascii="Times New Roman" w:hAnsi="Times New Roman" w:cs="Times New Roman"/>
          <w:color w:val="000000"/>
          <w:sz w:val="28"/>
          <w:szCs w:val="28"/>
        </w:rPr>
        <w:t>Исключить сжигание мусора, использованной тары, отходов и т. п., а также разведение костров на территории ОО.</w:t>
      </w:r>
    </w:p>
    <w:p w:rsidR="00000000" w:rsidRDefault="0083462A">
      <w:pPr>
        <w:shd w:val="clear" w:color="auto" w:fill="FFFFFF"/>
        <w:tabs>
          <w:tab w:val="left" w:pos="926"/>
        </w:tabs>
        <w:ind w:right="-54" w:firstLine="72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7.9. </w:t>
      </w:r>
      <w:r>
        <w:rPr>
          <w:rFonts w:ascii="Times New Roman" w:hAnsi="Times New Roman" w:cs="Times New Roman"/>
          <w:color w:val="000000"/>
          <w:sz w:val="28"/>
          <w:szCs w:val="28"/>
        </w:rPr>
        <w:t>Содержать в исправном, рабочем состоян</w:t>
      </w:r>
      <w:r>
        <w:rPr>
          <w:rFonts w:ascii="Times New Roman" w:hAnsi="Times New Roman" w:cs="Times New Roman"/>
          <w:color w:val="000000"/>
          <w:sz w:val="28"/>
          <w:szCs w:val="28"/>
        </w:rPr>
        <w:t>ии освещение территории, входов в здания, оборудованных площадок и всех помещений.</w:t>
      </w:r>
    </w:p>
    <w:p w:rsidR="00000000" w:rsidRDefault="0083462A">
      <w:pPr>
        <w:shd w:val="clear" w:color="auto" w:fill="FFFFFF"/>
        <w:tabs>
          <w:tab w:val="left" w:pos="801"/>
        </w:tabs>
        <w:ind w:left="57" w:right="-54" w:firstLine="843"/>
        <w:jc w:val="both"/>
        <w:rPr>
          <w:rFonts w:ascii="Times New Roman" w:hAnsi="Times New Roman" w:cs="Times New Roman"/>
          <w:color w:val="000000"/>
          <w:sz w:val="28"/>
          <w:szCs w:val="28"/>
        </w:rPr>
      </w:pPr>
      <w:r>
        <w:rPr>
          <w:rFonts w:ascii="Times New Roman" w:hAnsi="Times New Roman" w:cs="Times New Roman"/>
          <w:color w:val="000000"/>
          <w:sz w:val="28"/>
          <w:szCs w:val="28"/>
        </w:rPr>
        <w:t>8. Контроль за исполнением приказа оставляю за собой.</w:t>
      </w:r>
    </w:p>
    <w:p w:rsidR="00000000" w:rsidRDefault="0083462A">
      <w:pPr>
        <w:shd w:val="clear" w:color="auto" w:fill="FFFFFF"/>
        <w:ind w:left="57" w:right="-54"/>
        <w:jc w:val="both"/>
        <w:rPr>
          <w:rFonts w:ascii="Times New Roman" w:hAnsi="Times New Roman" w:cs="Times New Roman"/>
          <w:color w:val="000000"/>
          <w:sz w:val="28"/>
          <w:szCs w:val="28"/>
        </w:rPr>
      </w:pPr>
    </w:p>
    <w:p w:rsidR="00000000" w:rsidRDefault="0083462A">
      <w:pPr>
        <w:shd w:val="clear" w:color="auto" w:fill="FFFFFF"/>
        <w:ind w:left="57" w:right="-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Руководитель образовательного </w:t>
      </w:r>
    </w:p>
    <w:p w:rsidR="00000000" w:rsidRDefault="0083462A">
      <w:pPr>
        <w:shd w:val="clear" w:color="auto" w:fill="FFFFFF"/>
        <w:ind w:left="57" w:right="-54"/>
        <w:jc w:val="both"/>
        <w:rPr>
          <w:rFonts w:ascii="Times New Roman" w:hAnsi="Times New Roman" w:cs="Times New Roman"/>
          <w:b/>
          <w:bCs/>
          <w:color w:val="000000"/>
          <w:sz w:val="28"/>
          <w:szCs w:val="28"/>
        </w:rPr>
      </w:pPr>
      <w:r>
        <w:rPr>
          <w:rFonts w:ascii="Times New Roman" w:hAnsi="Times New Roman" w:cs="Times New Roman"/>
          <w:color w:val="000000"/>
          <w:sz w:val="28"/>
          <w:szCs w:val="28"/>
        </w:rPr>
        <w:t>учреждения                                                              _________  Акъю</w:t>
      </w:r>
      <w:r>
        <w:rPr>
          <w:rFonts w:ascii="Times New Roman" w:hAnsi="Times New Roman" w:cs="Times New Roman"/>
          <w:color w:val="000000"/>
          <w:sz w:val="28"/>
          <w:szCs w:val="28"/>
        </w:rPr>
        <w:t xml:space="preserve">лов К.С. </w:t>
      </w:r>
    </w:p>
    <w:p w:rsidR="00000000" w:rsidRDefault="0083462A">
      <w:pPr>
        <w:shd w:val="clear" w:color="auto" w:fill="FFFFFF"/>
        <w:ind w:right="57"/>
        <w:jc w:val="both"/>
        <w:rPr>
          <w:rFonts w:ascii="Times New Roman" w:hAnsi="Times New Roman" w:cs="Times New Roman"/>
          <w:b/>
          <w:bCs/>
          <w:color w:val="000000"/>
          <w:sz w:val="28"/>
          <w:szCs w:val="28"/>
        </w:rPr>
      </w:pPr>
    </w:p>
    <w:p w:rsidR="00000000" w:rsidRDefault="0083462A">
      <w:pPr>
        <w:shd w:val="clear" w:color="auto" w:fill="FFFFFF"/>
        <w:ind w:right="57"/>
        <w:jc w:val="both"/>
        <w:rPr>
          <w:rFonts w:ascii="Times New Roman" w:hAnsi="Times New Roman" w:cs="Times New Roman"/>
          <w:b/>
          <w:bCs/>
          <w:color w:val="000000"/>
          <w:sz w:val="28"/>
          <w:szCs w:val="28"/>
        </w:rPr>
      </w:pPr>
    </w:p>
    <w:p w:rsidR="00000000" w:rsidRDefault="0083462A">
      <w:pPr>
        <w:shd w:val="clear" w:color="auto" w:fill="FFFFFF"/>
        <w:ind w:left="57" w:right="57"/>
        <w:jc w:val="both"/>
        <w:rPr>
          <w:rFonts w:ascii="Times New Roman" w:hAnsi="Times New Roman" w:cs="Times New Roman"/>
          <w:b/>
          <w:bCs/>
          <w:color w:val="000000"/>
          <w:sz w:val="28"/>
          <w:szCs w:val="28"/>
        </w:rPr>
      </w:pP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Примечание:</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приказе ОО с круглосуточным пребыванием детей необходимо указать меры по обеспечению своевременного получения ими доступной и качественной извещающей информации о пожаре, чрезвычайной ситуации, включающей дублированную звуковую, </w:t>
      </w:r>
      <w:r>
        <w:rPr>
          <w:rFonts w:ascii="Times New Roman" w:hAnsi="Times New Roman" w:cs="Times New Roman"/>
          <w:color w:val="000000"/>
          <w:sz w:val="28"/>
          <w:szCs w:val="28"/>
        </w:rPr>
        <w:t>световую, визуальную сигнализацию, подключенную к единой системе оповещения.</w:t>
      </w:r>
    </w:p>
    <w:p w:rsidR="00000000" w:rsidRDefault="0083462A">
      <w:pPr>
        <w:shd w:val="clear" w:color="auto" w:fill="FFFFFF"/>
        <w:ind w:right="-54" w:firstLine="720"/>
        <w:jc w:val="both"/>
        <w:rPr>
          <w:rFonts w:ascii="Times New Roman" w:hAnsi="Times New Roman" w:cs="Times New Roman"/>
          <w:color w:val="000000"/>
        </w:rPr>
      </w:pPr>
      <w:r>
        <w:rPr>
          <w:rFonts w:ascii="Times New Roman" w:hAnsi="Times New Roman" w:cs="Times New Roman"/>
          <w:color w:val="000000"/>
          <w:sz w:val="28"/>
          <w:szCs w:val="28"/>
        </w:rPr>
        <w:t>Дополнительные меры по организации допуска, порядку проведения, обеспечению безопасности указываются устроителям мероприятий с массовым участием людей (дискотеки, вечера, представ</w:t>
      </w:r>
      <w:r>
        <w:rPr>
          <w:rFonts w:ascii="Times New Roman" w:hAnsi="Times New Roman" w:cs="Times New Roman"/>
          <w:color w:val="000000"/>
          <w:sz w:val="28"/>
          <w:szCs w:val="28"/>
        </w:rPr>
        <w:t>ления и т.д.).</w:t>
      </w: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ind w:left="57" w:right="57"/>
        <w:jc w:val="both"/>
        <w:rPr>
          <w:rFonts w:ascii="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С приказом ознакомлены: </w:t>
      </w:r>
    </w:p>
    <w:p w:rsidR="00000000" w:rsidRDefault="0083462A">
      <w:pPr>
        <w:shd w:val="clear" w:color="auto" w:fill="FFFFFF"/>
        <w:tabs>
          <w:tab w:val="left" w:pos="797"/>
        </w:tabs>
        <w:autoSpaceDE w:val="0"/>
        <w:ind w:left="57" w:right="57"/>
        <w:jc w:val="both"/>
        <w:rPr>
          <w:rFonts w:ascii="Times New Roman" w:hAnsi="Times New Roman" w:cs="Times New Roman"/>
          <w:b/>
          <w:bCs/>
          <w:color w:val="000000"/>
          <w:sz w:val="28"/>
          <w:szCs w:val="28"/>
        </w:rPr>
      </w:pPr>
    </w:p>
    <w:p w:rsidR="00000000" w:rsidRDefault="0083462A">
      <w:pPr>
        <w:shd w:val="clear" w:color="auto" w:fill="FFFFFF"/>
        <w:tabs>
          <w:tab w:val="left" w:pos="797"/>
        </w:tabs>
        <w:autoSpaceDE w:val="0"/>
        <w:ind w:left="57" w:right="57"/>
        <w:jc w:val="both"/>
        <w:rPr>
          <w:rFonts w:ascii="Times New Roman" w:hAnsi="Times New Roman" w:cs="Times New Roman"/>
          <w:b/>
          <w:bCs/>
          <w:color w:val="000000"/>
          <w:sz w:val="28"/>
          <w:szCs w:val="28"/>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shd w:val="clear" w:color="auto" w:fill="FFFFFF"/>
        <w:tabs>
          <w:tab w:val="left" w:pos="797"/>
        </w:tabs>
        <w:autoSpaceDE w:val="0"/>
        <w:rPr>
          <w:rFonts w:ascii="Times New Roman" w:hAnsi="Times New Roman" w:cs="Times New Roman"/>
          <w:color w:val="000000"/>
        </w:rPr>
      </w:pPr>
    </w:p>
    <w:p w:rsidR="00000000" w:rsidRDefault="0083462A">
      <w:pPr>
        <w:widowControl/>
        <w:suppressAutoHyphens w:val="0"/>
        <w:jc w:val="right"/>
        <w:rPr>
          <w:rFonts w:ascii="Times New Roman" w:eastAsia="Times New Roman" w:hAnsi="Times New Roman" w:cs="Times New Roman"/>
        </w:rPr>
      </w:pPr>
      <w:r>
        <w:rPr>
          <w:rFonts w:ascii="Times New Roman" w:hAnsi="Times New Roman" w:cs="Times New Roman"/>
        </w:rPr>
        <w:lastRenderedPageBreak/>
        <w:t xml:space="preserve">СОГЛАСОВАНО                                                                                                 УТВЕРЖДАЮ    АНО ССОН  «Ильгам»                                      </w:t>
      </w:r>
      <w:r>
        <w:rPr>
          <w:rFonts w:ascii="Times New Roman" w:hAnsi="Times New Roman" w:cs="Times New Roman"/>
        </w:rPr>
        <w:t xml:space="preserve">                                           Директор школы</w:t>
      </w:r>
    </w:p>
    <w:p w:rsidR="00000000" w:rsidRDefault="0083462A">
      <w:pPr>
        <w:widowControl/>
        <w:suppressAutoHyphens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Директор  ________                                                                   ___________  /К.С. Акъюлов/</w:t>
      </w:r>
    </w:p>
    <w:p w:rsidR="00000000" w:rsidRDefault="0083462A">
      <w:pPr>
        <w:widowControl/>
        <w:suppressAutoHyphens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  И.Р. Султанбаев /                                                      </w:t>
      </w:r>
      <w:r>
        <w:rPr>
          <w:rFonts w:ascii="Times New Roman" w:hAnsi="Times New Roman" w:cs="Times New Roman"/>
        </w:rPr>
        <w:t xml:space="preserve">                            Протокол №103</w:t>
      </w:r>
    </w:p>
    <w:p w:rsidR="00000000" w:rsidRDefault="0083462A">
      <w:pPr>
        <w:widowControl/>
        <w:suppressAutoHyphens w:val="0"/>
        <w:rPr>
          <w:rFonts w:ascii="Times New Roman" w:hAnsi="Times New Roman" w:cs="Times New Roman"/>
          <w:i/>
        </w:rPr>
      </w:pPr>
      <w:r>
        <w:rPr>
          <w:rFonts w:ascii="Times New Roman" w:eastAsia="Times New Roman" w:hAnsi="Times New Roman" w:cs="Times New Roman"/>
        </w:rPr>
        <w:t xml:space="preserve">   </w:t>
      </w:r>
      <w:r>
        <w:rPr>
          <w:rFonts w:ascii="Times New Roman" w:hAnsi="Times New Roman" w:cs="Times New Roman"/>
        </w:rPr>
        <w:t xml:space="preserve">«      »________________2018г.                                                                 « 24 » августа 2018г. </w:t>
      </w:r>
    </w:p>
    <w:p w:rsidR="00000000" w:rsidRDefault="0083462A">
      <w:pPr>
        <w:widowControl/>
        <w:suppressAutoHyphens w:val="0"/>
        <w:ind w:left="5159"/>
        <w:jc w:val="right"/>
        <w:rPr>
          <w:rFonts w:ascii="Times New Roman" w:hAnsi="Times New Roman" w:cs="Times New Roman"/>
          <w:i/>
        </w:rPr>
      </w:pPr>
    </w:p>
    <w:p w:rsidR="00000000" w:rsidRDefault="0083462A">
      <w:pPr>
        <w:tabs>
          <w:tab w:val="left" w:pos="6420"/>
        </w:tabs>
        <w:jc w:val="center"/>
        <w:rPr>
          <w:rFonts w:ascii="Times New Roman" w:hAnsi="Times New Roman" w:cs="Times New Roman"/>
          <w:i/>
        </w:rPr>
      </w:pPr>
    </w:p>
    <w:p w:rsidR="00000000" w:rsidRDefault="0083462A">
      <w:pPr>
        <w:shd w:val="clear" w:color="auto" w:fill="FFFFFF"/>
        <w:ind w:left="10"/>
        <w:jc w:val="center"/>
        <w:rPr>
          <w:rFonts w:ascii="Times New Roman" w:hAnsi="Times New Roman" w:cs="Times New Roman"/>
          <w:b/>
          <w:bCs/>
          <w:color w:val="000000"/>
          <w:sz w:val="28"/>
          <w:szCs w:val="28"/>
        </w:rPr>
      </w:pPr>
    </w:p>
    <w:p w:rsidR="00000000" w:rsidRDefault="0083462A">
      <w:pPr>
        <w:shd w:val="clear" w:color="auto" w:fill="FFFFFF"/>
        <w:ind w:left="1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Инструкция</w:t>
      </w:r>
    </w:p>
    <w:p w:rsidR="00000000" w:rsidRDefault="0083462A">
      <w:pPr>
        <w:shd w:val="clear" w:color="auto" w:fill="FFFFFF"/>
        <w:ind w:left="10"/>
        <w:jc w:val="center"/>
        <w:rPr>
          <w:rFonts w:ascii="Times New Roman" w:hAnsi="Times New Roman" w:cs="Times New Roman"/>
          <w:b/>
          <w:sz w:val="28"/>
          <w:szCs w:val="28"/>
        </w:rPr>
      </w:pPr>
      <w:r>
        <w:rPr>
          <w:rFonts w:ascii="Times New Roman" w:hAnsi="Times New Roman" w:cs="Times New Roman"/>
          <w:b/>
          <w:bCs/>
          <w:color w:val="000000"/>
          <w:sz w:val="28"/>
          <w:szCs w:val="28"/>
        </w:rPr>
        <w:t xml:space="preserve">руководителю ОО по обеспечению безопасности, антитеррористической защищенности </w:t>
      </w:r>
      <w:r>
        <w:rPr>
          <w:rFonts w:ascii="Times New Roman" w:hAnsi="Times New Roman" w:cs="Times New Roman"/>
          <w:b/>
          <w:bCs/>
          <w:color w:val="000000"/>
          <w:sz w:val="28"/>
          <w:szCs w:val="28"/>
        </w:rPr>
        <w:t>сотрудников и обучающихся (воспитанников) в условиях повседневной жизнедеятельности</w:t>
      </w:r>
    </w:p>
    <w:p w:rsidR="00000000" w:rsidRDefault="0083462A">
      <w:pPr>
        <w:shd w:val="clear" w:color="auto" w:fill="FFFFFF"/>
        <w:ind w:left="10"/>
        <w:jc w:val="center"/>
        <w:rPr>
          <w:rFonts w:ascii="Times New Roman" w:hAnsi="Times New Roman" w:cs="Times New Roman"/>
          <w:b/>
          <w:sz w:val="28"/>
          <w:szCs w:val="28"/>
        </w:rPr>
      </w:pPr>
    </w:p>
    <w:p w:rsidR="00000000" w:rsidRDefault="0083462A">
      <w:pPr>
        <w:shd w:val="clear" w:color="auto" w:fill="FFFFFF"/>
        <w:ind w:left="10" w:right="-54"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В своей деятельности по обеспечению безопасности руководитель ОО должен руководствоваться следующими положениями.</w:t>
      </w:r>
    </w:p>
    <w:p w:rsidR="00000000" w:rsidRDefault="0083462A">
      <w:pPr>
        <w:shd w:val="clear" w:color="auto" w:fill="FFFFFF"/>
        <w:tabs>
          <w:tab w:val="left" w:pos="10"/>
        </w:tabs>
        <w:ind w:left="10" w:right="-54" w:firstLine="710"/>
        <w:jc w:val="both"/>
      </w:pPr>
      <w:r>
        <w:rPr>
          <w:rFonts w:ascii="Times New Roman" w:hAnsi="Times New Roman" w:cs="Times New Roman"/>
          <w:color w:val="000000"/>
          <w:sz w:val="28"/>
          <w:szCs w:val="28"/>
        </w:rPr>
        <w:t>1. Знать требования руководящих документов по предупрежде</w:t>
      </w:r>
      <w:r>
        <w:rPr>
          <w:rFonts w:ascii="Times New Roman" w:hAnsi="Times New Roman" w:cs="Times New Roman"/>
          <w:color w:val="000000"/>
          <w:sz w:val="28"/>
          <w:szCs w:val="28"/>
        </w:rPr>
        <w:t>нию проявлений и борьбе с терроризмом, а именно:</w:t>
      </w:r>
    </w:p>
    <w:p w:rsidR="00000000" w:rsidRDefault="0083462A">
      <w:pPr>
        <w:pStyle w:val="aa"/>
        <w:numPr>
          <w:ilvl w:val="0"/>
          <w:numId w:val="58"/>
        </w:numPr>
        <w:jc w:val="both"/>
      </w:pPr>
      <w:hyperlink r:id="rId12" w:history="1">
        <w:r>
          <w:rPr>
            <w:rStyle w:val="a5"/>
            <w:rFonts w:ascii="Times New Roman" w:hAnsi="Times New Roman"/>
          </w:rPr>
          <w:t>Федеральный закон от 25 июля 2002 г. N 114-ФЗ "О противодействии экстремистской деятельности"</w:t>
        </w:r>
      </w:hyperlink>
    </w:p>
    <w:p w:rsidR="00000000" w:rsidRDefault="0083462A">
      <w:pPr>
        <w:pStyle w:val="aa"/>
        <w:numPr>
          <w:ilvl w:val="0"/>
          <w:numId w:val="58"/>
        </w:numPr>
        <w:jc w:val="both"/>
      </w:pPr>
      <w:hyperlink r:id="rId13" w:history="1">
        <w:r>
          <w:rPr>
            <w:rStyle w:val="a5"/>
            <w:rFonts w:ascii="Times New Roman" w:hAnsi="Times New Roman"/>
          </w:rPr>
          <w:t xml:space="preserve">Федеральный закон от 12.02.1998 N 28-ФЗ (ред. от 28.12.2013) "О гражданской обороне" </w:t>
        </w:r>
      </w:hyperlink>
    </w:p>
    <w:p w:rsidR="00000000" w:rsidRDefault="0083462A">
      <w:pPr>
        <w:pStyle w:val="aa"/>
        <w:numPr>
          <w:ilvl w:val="0"/>
          <w:numId w:val="58"/>
        </w:numPr>
        <w:jc w:val="both"/>
      </w:pPr>
      <w:hyperlink r:id="rId14" w:history="1">
        <w:r>
          <w:rPr>
            <w:rStyle w:val="a5"/>
            <w:rFonts w:ascii="Times New Roman" w:hAnsi="Times New Roman"/>
          </w:rPr>
          <w:t>Федеральный закон от 21.12.1994 N 68-ФЗ (ред. от 08.03.2015) "О защите населения и территорий от чрезвычайных ситуаций природного и техногенного характера"</w:t>
        </w:r>
      </w:hyperlink>
      <w:r>
        <w:rPr>
          <w:rFonts w:ascii="Times New Roman" w:hAnsi="Times New Roman" w:cs="Times New Roman"/>
          <w:color w:val="000080"/>
          <w:sz w:val="28"/>
          <w:szCs w:val="28"/>
        </w:rPr>
        <w:t xml:space="preserve"> </w:t>
      </w:r>
    </w:p>
    <w:p w:rsidR="00000000" w:rsidRDefault="0083462A">
      <w:pPr>
        <w:pStyle w:val="aa"/>
        <w:numPr>
          <w:ilvl w:val="0"/>
          <w:numId w:val="58"/>
        </w:numPr>
        <w:jc w:val="both"/>
      </w:pPr>
      <w:hyperlink r:id="rId15" w:history="1">
        <w:r>
          <w:rPr>
            <w:rStyle w:val="a5"/>
            <w:rFonts w:ascii="Times New Roman" w:hAnsi="Times New Roman"/>
          </w:rPr>
          <w:t>Фе</w:t>
        </w:r>
        <w:r>
          <w:rPr>
            <w:rStyle w:val="a5"/>
            <w:rFonts w:ascii="Times New Roman" w:hAnsi="Times New Roman"/>
          </w:rPr>
          <w:t>деральный закон от 21.12.1994 N 69-ФЗ (ред. от 08.03.2015) "О пожарной безопасности"</w:t>
        </w:r>
      </w:hyperlink>
      <w:r>
        <w:rPr>
          <w:rFonts w:ascii="Times New Roman" w:hAnsi="Times New Roman" w:cs="Times New Roman"/>
          <w:color w:val="000080"/>
          <w:sz w:val="28"/>
          <w:szCs w:val="28"/>
        </w:rPr>
        <w:t xml:space="preserve"> </w:t>
      </w:r>
    </w:p>
    <w:p w:rsidR="00000000" w:rsidRDefault="0083462A">
      <w:pPr>
        <w:pStyle w:val="aa"/>
        <w:numPr>
          <w:ilvl w:val="0"/>
          <w:numId w:val="58"/>
        </w:numPr>
        <w:jc w:val="both"/>
      </w:pPr>
      <w:hyperlink r:id="rId16" w:history="1">
        <w:r>
          <w:rPr>
            <w:rStyle w:val="a5"/>
            <w:rFonts w:ascii="Times New Roman" w:hAnsi="Times New Roman"/>
          </w:rPr>
          <w:t>Федеральный закон от 06.03.2006 N 35-ФЗ (ред. от 31.12.2014) "О противодействи</w:t>
        </w:r>
        <w:r>
          <w:rPr>
            <w:rStyle w:val="a5"/>
            <w:rFonts w:ascii="Times New Roman" w:hAnsi="Times New Roman"/>
          </w:rPr>
          <w:t>и терроризму"</w:t>
        </w:r>
      </w:hyperlink>
      <w:r>
        <w:rPr>
          <w:rFonts w:ascii="Times New Roman" w:hAnsi="Times New Roman" w:cs="Times New Roman"/>
          <w:color w:val="000080"/>
          <w:sz w:val="28"/>
          <w:szCs w:val="28"/>
        </w:rPr>
        <w:t xml:space="preserve"> </w:t>
      </w:r>
    </w:p>
    <w:p w:rsidR="00000000" w:rsidRDefault="0083462A">
      <w:pPr>
        <w:pStyle w:val="aa"/>
        <w:numPr>
          <w:ilvl w:val="0"/>
          <w:numId w:val="58"/>
        </w:numPr>
        <w:jc w:val="both"/>
      </w:pPr>
      <w:hyperlink r:id="rId17" w:anchor="_blank" w:history="1">
        <w:r>
          <w:rPr>
            <w:rStyle w:val="a5"/>
            <w:rFonts w:ascii="Times New Roman" w:hAnsi="Times New Roman"/>
          </w:rPr>
          <w:t>Постановление Правительства Республики Башкортостан от 31 декабря 2014 г. №670 "О государственной программе "Обеспечение общественной безопасности в Республике Башкортоста</w:t>
        </w:r>
        <w:r>
          <w:rPr>
            <w:rStyle w:val="a5"/>
            <w:rFonts w:ascii="Times New Roman" w:hAnsi="Times New Roman"/>
          </w:rPr>
          <w:t>н"</w:t>
        </w:r>
      </w:hyperlink>
      <w:r>
        <w:rPr>
          <w:rFonts w:ascii="Times New Roman" w:hAnsi="Times New Roman" w:cs="Times New Roman"/>
          <w:color w:val="000080"/>
          <w:sz w:val="28"/>
          <w:szCs w:val="28"/>
        </w:rPr>
        <w:t xml:space="preserve"> </w:t>
      </w:r>
    </w:p>
    <w:p w:rsidR="00000000" w:rsidRDefault="0083462A">
      <w:pPr>
        <w:pStyle w:val="aa"/>
        <w:numPr>
          <w:ilvl w:val="0"/>
          <w:numId w:val="58"/>
        </w:numPr>
        <w:jc w:val="both"/>
      </w:pPr>
      <w:hyperlink r:id="rId18" w:history="1">
        <w:r>
          <w:rPr>
            <w:rStyle w:val="a5"/>
            <w:rFonts w:ascii="Times New Roman" w:hAnsi="Times New Roman"/>
          </w:rPr>
          <w:t>Методические рекомендации по подготовке документов в целях организации и проведения тренировки по экстренной эвакуации обучающихся, студентов, преподавателей и технического персонала из помещений и зда</w:t>
        </w:r>
        <w:r>
          <w:rPr>
            <w:rStyle w:val="a5"/>
            <w:rFonts w:ascii="Times New Roman" w:hAnsi="Times New Roman"/>
          </w:rPr>
          <w:t>ний ОО в случае возникновения пожара и других чрезвычайных ситуаций, разработанные в соответствии с приказом министра образования РБ и начальника ГУ МЧС России по РБ от 13.09.2005г. №1248/239п</w:t>
        </w:r>
      </w:hyperlink>
      <w:r>
        <w:rPr>
          <w:rFonts w:ascii="Times New Roman" w:hAnsi="Times New Roman" w:cs="Times New Roman"/>
          <w:color w:val="000080"/>
          <w:sz w:val="28"/>
          <w:szCs w:val="28"/>
        </w:rPr>
        <w:t xml:space="preserve"> </w:t>
      </w:r>
    </w:p>
    <w:p w:rsidR="00000000" w:rsidRDefault="0083462A">
      <w:pPr>
        <w:pStyle w:val="aa"/>
        <w:numPr>
          <w:ilvl w:val="0"/>
          <w:numId w:val="58"/>
        </w:numPr>
        <w:jc w:val="both"/>
        <w:rPr>
          <w:rFonts w:ascii="Times New Roman" w:hAnsi="Times New Roman" w:cs="Times New Roman"/>
          <w:color w:val="000080"/>
          <w:sz w:val="28"/>
          <w:szCs w:val="28"/>
          <w:u w:val="single"/>
        </w:rPr>
      </w:pPr>
      <w:hyperlink r:id="rId19" w:history="1">
        <w:r>
          <w:rPr>
            <w:rStyle w:val="a5"/>
            <w:rFonts w:ascii="Times New Roman" w:hAnsi="Times New Roman"/>
          </w:rPr>
          <w:t>Методичес</w:t>
        </w:r>
        <w:r>
          <w:rPr>
            <w:rStyle w:val="a5"/>
            <w:rFonts w:ascii="Times New Roman" w:hAnsi="Times New Roman"/>
          </w:rPr>
          <w:t xml:space="preserve">кие материалы для проведения в образовательных учреждениях лекций и бесед по профилактике терроризма, преступлений против личности, общества и государства, разработанные ГАОУ ДПО Институт развития образования Республики </w:t>
        </w:r>
        <w:r>
          <w:rPr>
            <w:rStyle w:val="a5"/>
            <w:rFonts w:ascii="Times New Roman" w:hAnsi="Times New Roman"/>
          </w:rPr>
          <w:lastRenderedPageBreak/>
          <w:t>Башкортостан</w:t>
        </w:r>
      </w:hyperlink>
      <w:r>
        <w:rPr>
          <w:rFonts w:ascii="Times New Roman" w:hAnsi="Times New Roman" w:cs="Times New Roman"/>
          <w:color w:val="000080"/>
          <w:sz w:val="28"/>
          <w:szCs w:val="28"/>
        </w:rPr>
        <w:t xml:space="preserve"> </w:t>
      </w:r>
    </w:p>
    <w:p w:rsidR="00000000" w:rsidRDefault="0083462A">
      <w:pPr>
        <w:numPr>
          <w:ilvl w:val="0"/>
          <w:numId w:val="58"/>
        </w:numPr>
        <w:shd w:val="clear" w:color="auto" w:fill="FFFFFF"/>
        <w:tabs>
          <w:tab w:val="left" w:pos="797"/>
        </w:tabs>
        <w:autoSpaceDE w:val="0"/>
        <w:rPr>
          <w:rFonts w:ascii="Times New Roman" w:hAnsi="Times New Roman" w:cs="Times New Roman"/>
          <w:color w:val="000000"/>
          <w:sz w:val="28"/>
          <w:szCs w:val="28"/>
        </w:rPr>
      </w:pPr>
      <w:r>
        <w:rPr>
          <w:rFonts w:ascii="Times New Roman" w:hAnsi="Times New Roman" w:cs="Times New Roman"/>
          <w:color w:val="000080"/>
          <w:sz w:val="28"/>
          <w:szCs w:val="28"/>
          <w:u w:val="single"/>
        </w:rPr>
        <w:t>другие приказы и расп</w:t>
      </w:r>
      <w:r>
        <w:rPr>
          <w:rFonts w:ascii="Times New Roman" w:hAnsi="Times New Roman" w:cs="Times New Roman"/>
          <w:color w:val="000080"/>
          <w:sz w:val="28"/>
          <w:szCs w:val="28"/>
          <w:u w:val="single"/>
        </w:rPr>
        <w:t>оряжения по подготовке и проведению массовых мероприятий, организации выездов на экскурсии и мероприятия, по безопасному содержанию учреждений и зданий.</w:t>
      </w:r>
    </w:p>
    <w:p w:rsidR="00000000" w:rsidRDefault="0083462A">
      <w:pPr>
        <w:shd w:val="clear" w:color="auto" w:fill="FFFFFF"/>
        <w:tabs>
          <w:tab w:val="left" w:pos="720"/>
        </w:tabs>
        <w:ind w:left="10" w:right="-54"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2. Организовать и лично руководить планированием мероприятий по обеспечению безопасности, антитеррорист</w:t>
      </w:r>
      <w:r>
        <w:rPr>
          <w:rFonts w:ascii="Times New Roman" w:hAnsi="Times New Roman" w:cs="Times New Roman"/>
          <w:color w:val="000000"/>
          <w:sz w:val="28"/>
          <w:szCs w:val="28"/>
        </w:rPr>
        <w:t>ической защищенности обучающихся и сотрудников вверенного учреждения:</w:t>
      </w:r>
    </w:p>
    <w:p w:rsidR="00000000" w:rsidRDefault="0083462A">
      <w:pPr>
        <w:numPr>
          <w:ilvl w:val="0"/>
          <w:numId w:val="6"/>
        </w:numPr>
        <w:shd w:val="clear" w:color="auto" w:fill="FFFFFF"/>
        <w:tabs>
          <w:tab w:val="left" w:pos="0"/>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руководить разработкой и внесением соответствующих дополнений, изменений разделов Паспорта безопасности ОО; Плана профилактических работы по предотвращению террористических актов;</w:t>
      </w:r>
    </w:p>
    <w:p w:rsidR="00000000" w:rsidRDefault="0083462A">
      <w:pPr>
        <w:numPr>
          <w:ilvl w:val="0"/>
          <w:numId w:val="6"/>
        </w:numPr>
        <w:shd w:val="clear" w:color="auto" w:fill="FFFFFF"/>
        <w:tabs>
          <w:tab w:val="left" w:pos="0"/>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издать</w:t>
      </w:r>
      <w:r>
        <w:rPr>
          <w:rFonts w:ascii="Times New Roman" w:hAnsi="Times New Roman" w:cs="Times New Roman"/>
          <w:color w:val="000000"/>
          <w:sz w:val="28"/>
          <w:szCs w:val="28"/>
        </w:rPr>
        <w:t xml:space="preserve"> приказы по организации охраны, пропускного и внутреннего режима в ОО, организации работы по безопасному обеспечению учебного процесса ОО на учебный год;</w:t>
      </w:r>
    </w:p>
    <w:p w:rsidR="00000000" w:rsidRDefault="0083462A">
      <w:pPr>
        <w:numPr>
          <w:ilvl w:val="0"/>
          <w:numId w:val="6"/>
        </w:numPr>
        <w:shd w:val="clear" w:color="auto" w:fill="FFFFFF"/>
        <w:tabs>
          <w:tab w:val="left" w:pos="10"/>
        </w:tabs>
        <w:autoSpaceDE w:val="0"/>
        <w:ind w:left="10" w:right="-54"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руководить разработкой и утвердить планы проведения тренировок и учений в учреждении по ГО, по эвакуац</w:t>
      </w:r>
      <w:r>
        <w:rPr>
          <w:rFonts w:ascii="Times New Roman" w:hAnsi="Times New Roman" w:cs="Times New Roman"/>
          <w:color w:val="000000"/>
          <w:sz w:val="28"/>
          <w:szCs w:val="28"/>
        </w:rPr>
        <w:t>ии людей и имущества; проведения мероприятий на случай ликвидации последствий чрезвычайных ситуаций;</w:t>
      </w:r>
    </w:p>
    <w:p w:rsidR="00000000" w:rsidRDefault="0083462A">
      <w:pPr>
        <w:numPr>
          <w:ilvl w:val="0"/>
          <w:numId w:val="6"/>
        </w:numPr>
        <w:shd w:val="clear" w:color="auto" w:fill="FFFFFF"/>
        <w:tabs>
          <w:tab w:val="left" w:pos="10"/>
        </w:tabs>
        <w:autoSpaceDE w:val="0"/>
        <w:ind w:left="10" w:right="-54"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руководить разработкой инструкций, памяток по обеспечению безопасности, противодействию терроризму и экстремизму;</w:t>
      </w:r>
    </w:p>
    <w:p w:rsidR="00000000" w:rsidRDefault="0083462A">
      <w:pPr>
        <w:numPr>
          <w:ilvl w:val="0"/>
          <w:numId w:val="6"/>
        </w:numPr>
        <w:shd w:val="clear" w:color="auto" w:fill="FFFFFF"/>
        <w:tabs>
          <w:tab w:val="left" w:pos="0"/>
        </w:tabs>
        <w:autoSpaceDE w:val="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включить в годовые и месячные планы воспи</w:t>
      </w:r>
      <w:r>
        <w:rPr>
          <w:rFonts w:ascii="Times New Roman" w:hAnsi="Times New Roman" w:cs="Times New Roman"/>
          <w:color w:val="000000"/>
          <w:sz w:val="28"/>
          <w:szCs w:val="28"/>
        </w:rPr>
        <w:t>тательной работы мероприятия по проведению встреч с представителями  ОМВД по Зианчуринскому району, УФСБ, МЧС, представителями органов местного самоуправления беседы, диспуты, классные часы на темы, раскрывающие сущность терроризма, экстремизма, методы орг</w:t>
      </w:r>
      <w:r>
        <w:rPr>
          <w:rFonts w:ascii="Times New Roman" w:hAnsi="Times New Roman" w:cs="Times New Roman"/>
          <w:color w:val="000000"/>
          <w:sz w:val="28"/>
          <w:szCs w:val="28"/>
        </w:rPr>
        <w:t>анизации и проведения ими своих зверских замыслов и акций; по повышению бдительности и умению распознать террористов, предупредить осуществление их замыслов.</w:t>
      </w:r>
    </w:p>
    <w:p w:rsidR="00000000" w:rsidRDefault="0083462A">
      <w:pPr>
        <w:numPr>
          <w:ilvl w:val="0"/>
          <w:numId w:val="7"/>
        </w:numPr>
        <w:shd w:val="clear" w:color="auto" w:fill="FFFFFF"/>
        <w:autoSpaceDE w:val="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Определить порядок контроля и ответственных сотрудников за ежедневный осмотр состояния ограждений</w:t>
      </w:r>
      <w:r>
        <w:rPr>
          <w:rFonts w:ascii="Times New Roman" w:hAnsi="Times New Roman" w:cs="Times New Roman"/>
          <w:color w:val="000000"/>
          <w:sz w:val="28"/>
          <w:szCs w:val="28"/>
        </w:rPr>
        <w:t>,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000000" w:rsidRDefault="0083462A">
      <w:pPr>
        <w:numPr>
          <w:ilvl w:val="0"/>
          <w:numId w:val="7"/>
        </w:numPr>
        <w:shd w:val="clear" w:color="auto" w:fill="FFFFFF"/>
        <w:tabs>
          <w:tab w:val="left" w:pos="773"/>
        </w:tabs>
        <w:autoSpaceDE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Исключить прием на работу в ОО в кач</w:t>
      </w:r>
      <w:r>
        <w:rPr>
          <w:rFonts w:ascii="Times New Roman" w:hAnsi="Times New Roman" w:cs="Times New Roman"/>
          <w:color w:val="000000"/>
          <w:sz w:val="28"/>
          <w:szCs w:val="28"/>
        </w:rPr>
        <w:t>естве обслуживающего и технического персонала для проведения ремонтов, какого-либо другого обслуживания, непроверенных и подозрительных лиц, лиц, не имеющих регистрации на проживание. Допущенных к проведению каких-либо работ, строго ограничивать сферой и т</w:t>
      </w:r>
      <w:r>
        <w:rPr>
          <w:rFonts w:ascii="Times New Roman" w:hAnsi="Times New Roman" w:cs="Times New Roman"/>
          <w:color w:val="000000"/>
          <w:sz w:val="28"/>
          <w:szCs w:val="28"/>
        </w:rPr>
        <w:t>ерриторией их деятельности. Поручать надзор и контроль за их деятельностью, выполнением ими требований установленного режима конкретным ответственным лицам из администрации ОО.</w:t>
      </w:r>
    </w:p>
    <w:p w:rsidR="00000000" w:rsidRDefault="0083462A">
      <w:pPr>
        <w:numPr>
          <w:ilvl w:val="0"/>
          <w:numId w:val="7"/>
        </w:numPr>
        <w:shd w:val="clear" w:color="auto" w:fill="FFFFFF"/>
        <w:tabs>
          <w:tab w:val="left" w:pos="773"/>
        </w:tabs>
        <w:autoSpaceDE w:val="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Обязать учителей ОО проводить предварительную визуальную проверку мест проведе</w:t>
      </w:r>
      <w:r>
        <w:rPr>
          <w:rFonts w:ascii="Times New Roman" w:hAnsi="Times New Roman" w:cs="Times New Roman"/>
          <w:color w:val="000000"/>
          <w:sz w:val="28"/>
          <w:szCs w:val="28"/>
        </w:rPr>
        <w:t>ния занятий с обучающимися на наличие предметов, которые могут оказаться  взрывными  устройствами.</w:t>
      </w:r>
    </w:p>
    <w:p w:rsidR="00000000" w:rsidRDefault="0083462A">
      <w:pPr>
        <w:numPr>
          <w:ilvl w:val="0"/>
          <w:numId w:val="7"/>
        </w:numPr>
        <w:shd w:val="clear" w:color="auto" w:fill="FFFFFF"/>
        <w:tabs>
          <w:tab w:val="left" w:pos="773"/>
        </w:tabs>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Согласовывать с ОГИБДД в порядке и сроки, установленные нормативными документами, маршруты организованных перевозок групп </w:t>
      </w:r>
      <w:r>
        <w:rPr>
          <w:rFonts w:ascii="Times New Roman" w:hAnsi="Times New Roman" w:cs="Times New Roman"/>
          <w:color w:val="000000"/>
          <w:sz w:val="28"/>
          <w:szCs w:val="28"/>
        </w:rPr>
        <w:lastRenderedPageBreak/>
        <w:t>детей.</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7. Для принятия мер по обесп</w:t>
      </w:r>
      <w:r>
        <w:rPr>
          <w:rFonts w:ascii="Times New Roman" w:hAnsi="Times New Roman" w:cs="Times New Roman"/>
          <w:color w:val="000000"/>
          <w:sz w:val="28"/>
          <w:szCs w:val="28"/>
        </w:rPr>
        <w:t xml:space="preserve">ечению безопасности, антитеррористической защищенности при проведении общешкольных мероприятий, руководствоваться паспортом безопасности. </w:t>
      </w:r>
      <w:r>
        <w:rPr>
          <w:rFonts w:ascii="Times New Roman" w:hAnsi="Times New Roman" w:cs="Times New Roman"/>
          <w:color w:val="212121"/>
          <w:sz w:val="28"/>
          <w:szCs w:val="28"/>
        </w:rPr>
        <w:t xml:space="preserve">Лично проводить инструктажи должностных </w:t>
      </w:r>
      <w:r>
        <w:rPr>
          <w:rFonts w:ascii="Times New Roman" w:hAnsi="Times New Roman" w:cs="Times New Roman"/>
          <w:color w:val="000000"/>
          <w:sz w:val="28"/>
          <w:szCs w:val="28"/>
        </w:rPr>
        <w:t xml:space="preserve">лиц, ответственных за закрепленные участки </w:t>
      </w:r>
      <w:r>
        <w:rPr>
          <w:rFonts w:ascii="Times New Roman" w:hAnsi="Times New Roman" w:cs="Times New Roman"/>
          <w:color w:val="212121"/>
          <w:sz w:val="28"/>
          <w:szCs w:val="28"/>
        </w:rPr>
        <w:t xml:space="preserve">деятельности и лиц, обеспечивающих </w:t>
      </w:r>
      <w:r>
        <w:rPr>
          <w:rFonts w:ascii="Times New Roman" w:hAnsi="Times New Roman" w:cs="Times New Roman"/>
          <w:color w:val="212121"/>
          <w:sz w:val="28"/>
          <w:szCs w:val="28"/>
        </w:rPr>
        <w:t xml:space="preserve">мероприятие, в </w:t>
      </w:r>
      <w:r>
        <w:rPr>
          <w:rFonts w:ascii="Times New Roman" w:hAnsi="Times New Roman" w:cs="Times New Roman"/>
          <w:color w:val="000000"/>
          <w:sz w:val="28"/>
          <w:szCs w:val="28"/>
        </w:rPr>
        <w:t>т.</w:t>
      </w:r>
      <w:r>
        <w:rPr>
          <w:rFonts w:ascii="Times New Roman" w:hAnsi="Times New Roman" w:cs="Times New Roman"/>
          <w:color w:val="212121"/>
          <w:sz w:val="28"/>
          <w:szCs w:val="28"/>
        </w:rPr>
        <w:t xml:space="preserve">ч. </w:t>
      </w:r>
      <w:r>
        <w:rPr>
          <w:rFonts w:ascii="Times New Roman" w:hAnsi="Times New Roman" w:cs="Times New Roman"/>
          <w:color w:val="000000"/>
          <w:sz w:val="28"/>
          <w:szCs w:val="28"/>
        </w:rPr>
        <w:t xml:space="preserve">принимающих </w:t>
      </w:r>
      <w:r>
        <w:rPr>
          <w:rFonts w:ascii="Times New Roman" w:hAnsi="Times New Roman" w:cs="Times New Roman"/>
          <w:color w:val="212121"/>
          <w:sz w:val="28"/>
          <w:szCs w:val="28"/>
        </w:rPr>
        <w:t xml:space="preserve">непосредственное </w:t>
      </w:r>
      <w:r>
        <w:rPr>
          <w:rFonts w:ascii="Times New Roman" w:hAnsi="Times New Roman" w:cs="Times New Roman"/>
          <w:color w:val="000000"/>
          <w:sz w:val="28"/>
          <w:szCs w:val="28"/>
        </w:rPr>
        <w:t xml:space="preserve">участие </w:t>
      </w:r>
      <w:r>
        <w:rPr>
          <w:rFonts w:ascii="Times New Roman" w:hAnsi="Times New Roman" w:cs="Times New Roman"/>
          <w:color w:val="212121"/>
          <w:sz w:val="28"/>
          <w:szCs w:val="28"/>
        </w:rPr>
        <w:t xml:space="preserve">в </w:t>
      </w:r>
      <w:r>
        <w:rPr>
          <w:rFonts w:ascii="Times New Roman" w:hAnsi="Times New Roman" w:cs="Times New Roman"/>
          <w:color w:val="000000"/>
          <w:sz w:val="28"/>
          <w:szCs w:val="28"/>
        </w:rPr>
        <w:t xml:space="preserve">этом мероприятии </w:t>
      </w:r>
      <w:r>
        <w:rPr>
          <w:rFonts w:ascii="Times New Roman" w:hAnsi="Times New Roman" w:cs="Times New Roman"/>
          <w:color w:val="212121"/>
          <w:sz w:val="28"/>
          <w:szCs w:val="28"/>
        </w:rPr>
        <w:t>родителей.</w:t>
      </w:r>
    </w:p>
    <w:p w:rsidR="00000000" w:rsidRDefault="0083462A">
      <w:pPr>
        <w:numPr>
          <w:ilvl w:val="0"/>
          <w:numId w:val="8"/>
        </w:numPr>
        <w:shd w:val="clear" w:color="auto" w:fill="FFFFFF"/>
        <w:tabs>
          <w:tab w:val="left" w:pos="792"/>
        </w:tabs>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Усилить укрепленность </w:t>
      </w:r>
      <w:r>
        <w:rPr>
          <w:rFonts w:ascii="Times New Roman" w:hAnsi="Times New Roman" w:cs="Times New Roman"/>
          <w:color w:val="212121"/>
          <w:sz w:val="28"/>
          <w:szCs w:val="28"/>
        </w:rPr>
        <w:t xml:space="preserve">въездов на территорию (воротами, шлагбаумами, </w:t>
      </w:r>
      <w:r>
        <w:rPr>
          <w:rFonts w:ascii="Times New Roman" w:hAnsi="Times New Roman" w:cs="Times New Roman"/>
          <w:color w:val="000000"/>
          <w:sz w:val="28"/>
          <w:szCs w:val="28"/>
        </w:rPr>
        <w:t xml:space="preserve">противотаранными </w:t>
      </w:r>
      <w:r>
        <w:rPr>
          <w:rFonts w:ascii="Times New Roman" w:hAnsi="Times New Roman" w:cs="Times New Roman"/>
          <w:color w:val="212121"/>
          <w:sz w:val="28"/>
          <w:szCs w:val="28"/>
        </w:rPr>
        <w:t>средства</w:t>
      </w:r>
      <w:r>
        <w:rPr>
          <w:rFonts w:ascii="Times New Roman" w:hAnsi="Times New Roman" w:cs="Times New Roman"/>
          <w:color w:val="000000"/>
          <w:sz w:val="28"/>
          <w:szCs w:val="28"/>
        </w:rPr>
        <w:t xml:space="preserve">ми), входов в здания и помещения. </w:t>
      </w:r>
    </w:p>
    <w:p w:rsidR="00000000" w:rsidRDefault="0083462A">
      <w:pPr>
        <w:numPr>
          <w:ilvl w:val="0"/>
          <w:numId w:val="8"/>
        </w:numPr>
        <w:shd w:val="clear" w:color="auto" w:fill="FFFFFF"/>
        <w:tabs>
          <w:tab w:val="left" w:pos="792"/>
        </w:tabs>
        <w:autoSpaceDE w:val="0"/>
        <w:jc w:val="both"/>
        <w:rPr>
          <w:rFonts w:ascii="Times New Roman" w:hAnsi="Times New Roman" w:cs="Times New Roman"/>
          <w:bCs/>
          <w:color w:val="212121"/>
          <w:sz w:val="28"/>
          <w:szCs w:val="28"/>
        </w:rPr>
      </w:pPr>
      <w:r>
        <w:rPr>
          <w:rFonts w:ascii="Times New Roman" w:hAnsi="Times New Roman" w:cs="Times New Roman"/>
          <w:color w:val="000000"/>
          <w:sz w:val="28"/>
          <w:szCs w:val="28"/>
        </w:rPr>
        <w:t xml:space="preserve">Запретить </w:t>
      </w:r>
      <w:r>
        <w:rPr>
          <w:rFonts w:ascii="Times New Roman" w:hAnsi="Times New Roman" w:cs="Times New Roman"/>
          <w:color w:val="212121"/>
          <w:sz w:val="28"/>
          <w:szCs w:val="28"/>
        </w:rPr>
        <w:t xml:space="preserve">несанкционированный </w:t>
      </w:r>
      <w:r>
        <w:rPr>
          <w:rFonts w:ascii="Times New Roman" w:hAnsi="Times New Roman" w:cs="Times New Roman"/>
          <w:color w:val="000000"/>
          <w:sz w:val="28"/>
          <w:szCs w:val="28"/>
        </w:rPr>
        <w:t xml:space="preserve">въезд, </w:t>
      </w:r>
      <w:r>
        <w:rPr>
          <w:rFonts w:ascii="Times New Roman" w:hAnsi="Times New Roman" w:cs="Times New Roman"/>
          <w:color w:val="212121"/>
          <w:sz w:val="28"/>
          <w:szCs w:val="28"/>
        </w:rPr>
        <w:t>разм</w:t>
      </w:r>
      <w:r>
        <w:rPr>
          <w:rFonts w:ascii="Times New Roman" w:hAnsi="Times New Roman" w:cs="Times New Roman"/>
          <w:color w:val="212121"/>
          <w:sz w:val="28"/>
          <w:szCs w:val="28"/>
        </w:rPr>
        <w:t xml:space="preserve">ещение автотранспорта на </w:t>
      </w:r>
      <w:r>
        <w:rPr>
          <w:rFonts w:ascii="Times New Roman" w:hAnsi="Times New Roman" w:cs="Times New Roman"/>
          <w:color w:val="000000"/>
          <w:sz w:val="28"/>
          <w:szCs w:val="28"/>
        </w:rPr>
        <w:t>территории ОО.</w:t>
      </w:r>
    </w:p>
    <w:p w:rsidR="00000000" w:rsidRDefault="0083462A">
      <w:pPr>
        <w:shd w:val="clear" w:color="auto" w:fill="FFFFFF"/>
        <w:tabs>
          <w:tab w:val="left" w:pos="883"/>
        </w:tabs>
        <w:ind w:firstLine="720"/>
        <w:jc w:val="both"/>
        <w:rPr>
          <w:rFonts w:ascii="Times New Roman" w:hAnsi="Times New Roman" w:cs="Times New Roman"/>
          <w:bCs/>
          <w:color w:val="000000"/>
          <w:sz w:val="28"/>
          <w:szCs w:val="28"/>
        </w:rPr>
      </w:pPr>
      <w:r>
        <w:rPr>
          <w:rFonts w:ascii="Times New Roman" w:hAnsi="Times New Roman" w:cs="Times New Roman"/>
          <w:bCs/>
          <w:color w:val="212121"/>
          <w:sz w:val="28"/>
          <w:szCs w:val="28"/>
        </w:rPr>
        <w:t xml:space="preserve">10. </w:t>
      </w:r>
      <w:r>
        <w:rPr>
          <w:rFonts w:ascii="Times New Roman" w:hAnsi="Times New Roman" w:cs="Times New Roman"/>
          <w:color w:val="000000"/>
          <w:sz w:val="28"/>
          <w:szCs w:val="28"/>
        </w:rPr>
        <w:t xml:space="preserve">Исключить </w:t>
      </w:r>
      <w:r>
        <w:rPr>
          <w:rFonts w:ascii="Times New Roman" w:hAnsi="Times New Roman" w:cs="Times New Roman"/>
          <w:color w:val="212121"/>
          <w:sz w:val="28"/>
          <w:szCs w:val="28"/>
        </w:rPr>
        <w:t xml:space="preserve">пользование зданием и территорией, в каких либо целях </w:t>
      </w:r>
      <w:r>
        <w:rPr>
          <w:rFonts w:ascii="Times New Roman" w:hAnsi="Times New Roman" w:cs="Times New Roman"/>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000000" w:rsidRDefault="0083462A">
      <w:pPr>
        <w:shd w:val="clear" w:color="auto" w:fill="FFFFFF"/>
        <w:ind w:firstLine="720"/>
        <w:jc w:val="both"/>
        <w:rPr>
          <w:rFonts w:ascii="Times New Roman" w:hAnsi="Times New Roman" w:cs="Times New Roman"/>
          <w:bCs/>
          <w:color w:val="212121"/>
          <w:sz w:val="28"/>
          <w:szCs w:val="28"/>
        </w:rPr>
      </w:pPr>
      <w:r>
        <w:rPr>
          <w:rFonts w:ascii="Times New Roman" w:hAnsi="Times New Roman" w:cs="Times New Roman"/>
          <w:bCs/>
          <w:color w:val="000000"/>
          <w:sz w:val="28"/>
          <w:szCs w:val="28"/>
        </w:rPr>
        <w:t>11. Ходатайствовать</w:t>
      </w:r>
      <w:r>
        <w:rPr>
          <w:rFonts w:ascii="Times New Roman" w:hAnsi="Times New Roman" w:cs="Times New Roman"/>
          <w:bCs/>
          <w:color w:val="000000"/>
          <w:sz w:val="28"/>
          <w:szCs w:val="28"/>
        </w:rPr>
        <w:t xml:space="preserve"> перед администрацией сельских поселений</w:t>
      </w:r>
      <w:r>
        <w:rPr>
          <w:rFonts w:ascii="Times New Roman" w:hAnsi="Times New Roman" w:cs="Times New Roman"/>
          <w:color w:val="000000"/>
          <w:sz w:val="28"/>
          <w:szCs w:val="28"/>
        </w:rPr>
        <w:t xml:space="preserve"> о запрещении самовольного размещения и </w:t>
      </w:r>
      <w:r>
        <w:rPr>
          <w:rFonts w:ascii="Times New Roman" w:hAnsi="Times New Roman" w:cs="Times New Roman"/>
          <w:color w:val="212121"/>
          <w:sz w:val="28"/>
          <w:szCs w:val="28"/>
        </w:rPr>
        <w:t xml:space="preserve">об </w:t>
      </w:r>
      <w:r>
        <w:rPr>
          <w:rFonts w:ascii="Times New Roman" w:hAnsi="Times New Roman" w:cs="Times New Roman"/>
          <w:color w:val="000000"/>
          <w:sz w:val="28"/>
          <w:szCs w:val="28"/>
        </w:rPr>
        <w:t xml:space="preserve">эвакуации контейнеров, гаражных устройств и других несанкционированных построек, находящихся на территориях ОО или в непосредственной близости от ОО, </w:t>
      </w:r>
      <w:r>
        <w:rPr>
          <w:rFonts w:ascii="Times New Roman" w:hAnsi="Times New Roman" w:cs="Times New Roman"/>
          <w:color w:val="212121"/>
          <w:sz w:val="28"/>
          <w:szCs w:val="28"/>
        </w:rPr>
        <w:t xml:space="preserve">запрета </w:t>
      </w:r>
      <w:r>
        <w:rPr>
          <w:rFonts w:ascii="Times New Roman" w:hAnsi="Times New Roman" w:cs="Times New Roman"/>
          <w:color w:val="000000"/>
          <w:sz w:val="28"/>
          <w:szCs w:val="28"/>
        </w:rPr>
        <w:t>на складировани</w:t>
      </w:r>
      <w:r>
        <w:rPr>
          <w:rFonts w:ascii="Times New Roman" w:hAnsi="Times New Roman" w:cs="Times New Roman"/>
          <w:color w:val="000000"/>
          <w:sz w:val="28"/>
          <w:szCs w:val="28"/>
        </w:rPr>
        <w:t>е и хранение каких-либо опасных материалов.</w:t>
      </w:r>
    </w:p>
    <w:p w:rsidR="00000000" w:rsidRDefault="0083462A">
      <w:pPr>
        <w:shd w:val="clear" w:color="auto" w:fill="FFFFFF"/>
        <w:ind w:firstLine="720"/>
        <w:jc w:val="both"/>
        <w:rPr>
          <w:rFonts w:ascii="Times New Roman" w:eastAsia="Times New Roman" w:hAnsi="Times New Roman" w:cs="Times New Roman"/>
          <w:sz w:val="28"/>
          <w:szCs w:val="28"/>
        </w:rPr>
      </w:pPr>
      <w:r>
        <w:rPr>
          <w:rFonts w:ascii="Times New Roman" w:hAnsi="Times New Roman" w:cs="Times New Roman"/>
          <w:bCs/>
          <w:color w:val="212121"/>
          <w:sz w:val="28"/>
          <w:szCs w:val="28"/>
        </w:rPr>
        <w:t xml:space="preserve">12. </w:t>
      </w:r>
      <w:r>
        <w:rPr>
          <w:rFonts w:ascii="Times New Roman" w:hAnsi="Times New Roman" w:cs="Times New Roman"/>
          <w:color w:val="000000"/>
          <w:sz w:val="28"/>
          <w:szCs w:val="28"/>
        </w:rPr>
        <w:t xml:space="preserve">Установить и содержать </w:t>
      </w:r>
      <w:r>
        <w:rPr>
          <w:rFonts w:ascii="Times New Roman" w:hAnsi="Times New Roman" w:cs="Times New Roman"/>
          <w:color w:val="212121"/>
          <w:sz w:val="28"/>
          <w:szCs w:val="28"/>
        </w:rPr>
        <w:t xml:space="preserve">постоянно </w:t>
      </w:r>
      <w:r>
        <w:rPr>
          <w:rFonts w:ascii="Times New Roman" w:hAnsi="Times New Roman" w:cs="Times New Roman"/>
          <w:color w:val="000000"/>
          <w:sz w:val="28"/>
          <w:szCs w:val="28"/>
        </w:rPr>
        <w:t>жесткий пропускной режим в ОО, особое внимание уделить исключению несанкционированного доступа лиц через хозяйственные входы. Для оказания помощи в проведении контроля за масс</w:t>
      </w:r>
      <w:r>
        <w:rPr>
          <w:rFonts w:ascii="Times New Roman" w:hAnsi="Times New Roman" w:cs="Times New Roman"/>
          <w:color w:val="000000"/>
          <w:sz w:val="28"/>
          <w:szCs w:val="28"/>
        </w:rPr>
        <w:t xml:space="preserve">овым входом и </w:t>
      </w:r>
      <w:r>
        <w:rPr>
          <w:rFonts w:ascii="Times New Roman" w:hAnsi="Times New Roman" w:cs="Times New Roman"/>
          <w:color w:val="212121"/>
          <w:sz w:val="28"/>
          <w:szCs w:val="28"/>
        </w:rPr>
        <w:t xml:space="preserve">выходом </w:t>
      </w:r>
      <w:r>
        <w:rPr>
          <w:rFonts w:ascii="Times New Roman" w:hAnsi="Times New Roman" w:cs="Times New Roman"/>
          <w:color w:val="000000"/>
          <w:sz w:val="28"/>
          <w:szCs w:val="28"/>
        </w:rPr>
        <w:t xml:space="preserve">обучающихся и сотрудников учреждения, назначать в помощь охране дежурных </w:t>
      </w:r>
      <w:r>
        <w:rPr>
          <w:rFonts w:ascii="Times New Roman" w:hAnsi="Times New Roman" w:cs="Times New Roman"/>
          <w:color w:val="212121"/>
          <w:sz w:val="28"/>
          <w:szCs w:val="28"/>
        </w:rPr>
        <w:t xml:space="preserve">педагогических </w:t>
      </w:r>
      <w:r>
        <w:rPr>
          <w:rFonts w:ascii="Times New Roman" w:hAnsi="Times New Roman" w:cs="Times New Roman"/>
          <w:color w:val="000000"/>
          <w:sz w:val="28"/>
          <w:szCs w:val="28"/>
        </w:rPr>
        <w:t>работников.</w:t>
      </w:r>
    </w:p>
    <w:p w:rsidR="00000000" w:rsidRDefault="0083462A">
      <w:pPr>
        <w:shd w:val="clear" w:color="auto" w:fill="FFFFFF"/>
        <w:tabs>
          <w:tab w:val="left" w:pos="180"/>
          <w:tab w:val="left" w:pos="883"/>
        </w:tabs>
        <w:ind w:firstLine="720"/>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С началом занятий (</w:t>
      </w:r>
      <w:r>
        <w:rPr>
          <w:rFonts w:ascii="Times New Roman" w:hAnsi="Times New Roman" w:cs="Times New Roman"/>
          <w:i/>
          <w:sz w:val="28"/>
          <w:szCs w:val="28"/>
        </w:rPr>
        <w:t xml:space="preserve">по решению руководителя, в зависимости от вида </w:t>
      </w:r>
      <w:r>
        <w:rPr>
          <w:rFonts w:ascii="Times New Roman" w:hAnsi="Times New Roman" w:cs="Times New Roman"/>
          <w:i/>
          <w:color w:val="000000"/>
          <w:sz w:val="28"/>
          <w:szCs w:val="28"/>
        </w:rPr>
        <w:t>ОО)</w:t>
      </w:r>
      <w:r>
        <w:rPr>
          <w:rFonts w:ascii="Times New Roman" w:hAnsi="Times New Roman" w:cs="Times New Roman"/>
          <w:sz w:val="28"/>
          <w:szCs w:val="28"/>
        </w:rPr>
        <w:t xml:space="preserve"> необходимо содержать входы закрытыми на</w:t>
      </w:r>
      <w:r>
        <w:rPr>
          <w:rFonts w:ascii="Times New Roman" w:hAnsi="Times New Roman" w:cs="Times New Roman"/>
          <w:color w:val="212121"/>
          <w:sz w:val="28"/>
          <w:szCs w:val="28"/>
        </w:rPr>
        <w:t xml:space="preserve"> устройство </w:t>
      </w:r>
      <w:r>
        <w:rPr>
          <w:rFonts w:ascii="Times New Roman" w:hAnsi="Times New Roman" w:cs="Times New Roman"/>
          <w:color w:val="000000"/>
          <w:sz w:val="28"/>
          <w:szCs w:val="28"/>
        </w:rPr>
        <w:t>(засов, огра</w:t>
      </w:r>
      <w:r>
        <w:rPr>
          <w:rFonts w:ascii="Times New Roman" w:hAnsi="Times New Roman" w:cs="Times New Roman"/>
          <w:color w:val="000000"/>
          <w:sz w:val="28"/>
          <w:szCs w:val="28"/>
        </w:rPr>
        <w:t xml:space="preserve">ничитель открывания двери </w:t>
      </w:r>
      <w:r>
        <w:rPr>
          <w:rFonts w:ascii="Times New Roman" w:hAnsi="Times New Roman" w:cs="Times New Roman"/>
          <w:color w:val="212121"/>
          <w:sz w:val="28"/>
          <w:szCs w:val="28"/>
        </w:rPr>
        <w:t xml:space="preserve">- </w:t>
      </w:r>
      <w:r>
        <w:rPr>
          <w:rFonts w:ascii="Times New Roman" w:hAnsi="Times New Roman" w:cs="Times New Roman"/>
          <w:color w:val="000000"/>
          <w:sz w:val="28"/>
          <w:szCs w:val="28"/>
        </w:rPr>
        <w:t>цепочку или дублирующую дверь, закрывающуюся решетку).</w:t>
      </w:r>
    </w:p>
    <w:p w:rsidR="00000000" w:rsidRDefault="0083462A">
      <w:pPr>
        <w:shd w:val="clear" w:color="auto" w:fill="FFFFFF"/>
        <w:tabs>
          <w:tab w:val="left" w:pos="180"/>
        </w:tabs>
        <w:ind w:firstLine="720"/>
        <w:jc w:val="both"/>
        <w:rPr>
          <w:rFonts w:ascii="Times New Roman" w:hAnsi="Times New Roman" w:cs="Times New Roman"/>
          <w:bCs/>
          <w:color w:val="000000"/>
          <w:sz w:val="28"/>
          <w:szCs w:val="28"/>
        </w:rPr>
      </w:pPr>
      <w:r>
        <w:rPr>
          <w:rFonts w:ascii="Times New Roman" w:hAnsi="Times New Roman" w:cs="Times New Roman"/>
          <w:color w:val="000000"/>
          <w:sz w:val="28"/>
          <w:szCs w:val="28"/>
        </w:rPr>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w:t>
      </w:r>
      <w:r>
        <w:rPr>
          <w:rFonts w:ascii="Times New Roman" w:hAnsi="Times New Roman" w:cs="Times New Roman"/>
          <w:color w:val="000000"/>
          <w:sz w:val="28"/>
          <w:szCs w:val="28"/>
        </w:rPr>
        <w:t xml:space="preserve"> производить после соответствующего разрешения должностного лица, имеющего на это полномочия (</w:t>
      </w:r>
      <w:r>
        <w:rPr>
          <w:rFonts w:ascii="Times New Roman" w:hAnsi="Times New Roman" w:cs="Times New Roman"/>
          <w:i/>
          <w:color w:val="000000"/>
          <w:sz w:val="28"/>
          <w:szCs w:val="28"/>
        </w:rPr>
        <w:t>определенного приказом по ОО</w:t>
      </w:r>
      <w:r>
        <w:rPr>
          <w:rFonts w:ascii="Times New Roman" w:hAnsi="Times New Roman" w:cs="Times New Roman"/>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000000" w:rsidRDefault="0083462A">
      <w:pPr>
        <w:shd w:val="clear" w:color="auto" w:fill="FFFFFF"/>
        <w:tabs>
          <w:tab w:val="left" w:pos="180"/>
        </w:tabs>
        <w:ind w:firstLine="72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13. </w:t>
      </w:r>
      <w:r>
        <w:rPr>
          <w:rFonts w:ascii="Times New Roman" w:hAnsi="Times New Roman" w:cs="Times New Roman"/>
          <w:color w:val="000000"/>
          <w:sz w:val="28"/>
          <w:szCs w:val="28"/>
        </w:rPr>
        <w:t>Все запас</w:t>
      </w:r>
      <w:r>
        <w:rPr>
          <w:rFonts w:ascii="Times New Roman" w:hAnsi="Times New Roman" w:cs="Times New Roman"/>
          <w:color w:val="000000"/>
          <w:sz w:val="28"/>
          <w:szCs w:val="28"/>
        </w:rPr>
        <w:t>ные выходы содержать в исправном состоянии, закрытыми на легко открываемые запоры. Определить ответственных за их содержание на случай экстренной необходимости эвакуации людей и имущества.</w:t>
      </w:r>
    </w:p>
    <w:p w:rsidR="00000000" w:rsidRDefault="0083462A">
      <w:pPr>
        <w:shd w:val="clear" w:color="auto" w:fill="FFFFFF"/>
        <w:tabs>
          <w:tab w:val="left" w:pos="180"/>
          <w:tab w:val="left" w:pos="845"/>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14. Иметь систему звонкового и громкоговорящего оповещения сотрудни</w:t>
      </w:r>
      <w:r>
        <w:rPr>
          <w:rFonts w:ascii="Times New Roman" w:hAnsi="Times New Roman" w:cs="Times New Roman"/>
          <w:color w:val="000000"/>
          <w:sz w:val="28"/>
          <w:szCs w:val="28"/>
        </w:rPr>
        <w:t xml:space="preserve">ков и обучающихся для доведения сигналов и соответствующих команд, систему аварийной </w:t>
      </w:r>
      <w:r>
        <w:rPr>
          <w:rFonts w:ascii="Times New Roman" w:hAnsi="Times New Roman" w:cs="Times New Roman"/>
          <w:color w:val="212121"/>
          <w:sz w:val="28"/>
          <w:szCs w:val="28"/>
        </w:rPr>
        <w:t xml:space="preserve">подсветки </w:t>
      </w:r>
      <w:r>
        <w:rPr>
          <w:rFonts w:ascii="Times New Roman" w:hAnsi="Times New Roman" w:cs="Times New Roman"/>
          <w:color w:val="000000"/>
          <w:sz w:val="28"/>
          <w:szCs w:val="28"/>
        </w:rPr>
        <w:t>указателей маршрутов эвакуации.</w:t>
      </w:r>
    </w:p>
    <w:p w:rsidR="00000000" w:rsidRDefault="0083462A">
      <w:pPr>
        <w:shd w:val="clear" w:color="auto" w:fill="FFFFFF"/>
        <w:tabs>
          <w:tab w:val="left" w:pos="180"/>
          <w:tab w:val="left" w:pos="845"/>
        </w:tabs>
        <w:ind w:firstLine="720"/>
        <w:jc w:val="both"/>
        <w:rPr>
          <w:rFonts w:ascii="Times New Roman" w:hAnsi="Times New Roman" w:cs="Times New Roman"/>
          <w:color w:val="212121"/>
          <w:sz w:val="28"/>
          <w:szCs w:val="28"/>
        </w:rPr>
      </w:pPr>
      <w:r>
        <w:rPr>
          <w:rFonts w:ascii="Times New Roman" w:hAnsi="Times New Roman" w:cs="Times New Roman"/>
          <w:color w:val="000000"/>
          <w:sz w:val="28"/>
          <w:szCs w:val="28"/>
        </w:rPr>
        <w:t xml:space="preserve">15. Определить порядок, периодичность </w:t>
      </w:r>
      <w:r>
        <w:rPr>
          <w:rFonts w:ascii="Times New Roman" w:hAnsi="Times New Roman" w:cs="Times New Roman"/>
          <w:color w:val="212121"/>
          <w:sz w:val="28"/>
          <w:szCs w:val="28"/>
        </w:rPr>
        <w:t xml:space="preserve">проверок, ответственных </w:t>
      </w:r>
      <w:r>
        <w:rPr>
          <w:rFonts w:ascii="Times New Roman" w:hAnsi="Times New Roman" w:cs="Times New Roman"/>
          <w:color w:val="000000"/>
          <w:sz w:val="28"/>
          <w:szCs w:val="28"/>
        </w:rPr>
        <w:t xml:space="preserve">лиц </w:t>
      </w:r>
      <w:r>
        <w:rPr>
          <w:rFonts w:ascii="Times New Roman" w:hAnsi="Times New Roman" w:cs="Times New Roman"/>
          <w:color w:val="212121"/>
          <w:sz w:val="28"/>
          <w:szCs w:val="28"/>
        </w:rPr>
        <w:t xml:space="preserve">за </w:t>
      </w:r>
      <w:r>
        <w:rPr>
          <w:rFonts w:ascii="Times New Roman" w:hAnsi="Times New Roman" w:cs="Times New Roman"/>
          <w:color w:val="000000"/>
          <w:sz w:val="28"/>
          <w:szCs w:val="28"/>
        </w:rPr>
        <w:t>исправное содержание противопожарных средств.</w:t>
      </w:r>
    </w:p>
    <w:p w:rsidR="00000000" w:rsidRDefault="0083462A">
      <w:pPr>
        <w:shd w:val="clear" w:color="auto" w:fill="FFFFFF"/>
        <w:tabs>
          <w:tab w:val="left" w:pos="180"/>
        </w:tabs>
        <w:ind w:firstLine="720"/>
        <w:jc w:val="both"/>
        <w:rPr>
          <w:rFonts w:ascii="Times New Roman" w:hAnsi="Times New Roman" w:cs="Times New Roman"/>
          <w:color w:val="000000"/>
          <w:sz w:val="28"/>
          <w:szCs w:val="28"/>
        </w:rPr>
      </w:pPr>
      <w:r>
        <w:rPr>
          <w:rFonts w:ascii="Times New Roman" w:hAnsi="Times New Roman" w:cs="Times New Roman"/>
          <w:color w:val="212121"/>
          <w:sz w:val="28"/>
          <w:szCs w:val="28"/>
        </w:rPr>
        <w:t xml:space="preserve">В </w:t>
      </w:r>
      <w:r>
        <w:rPr>
          <w:rFonts w:ascii="Times New Roman" w:hAnsi="Times New Roman" w:cs="Times New Roman"/>
          <w:color w:val="000000"/>
          <w:sz w:val="28"/>
          <w:szCs w:val="28"/>
        </w:rPr>
        <w:t xml:space="preserve">приказе по </w:t>
      </w:r>
      <w:r>
        <w:rPr>
          <w:rFonts w:ascii="Times New Roman" w:hAnsi="Times New Roman" w:cs="Times New Roman"/>
          <w:color w:val="000000"/>
          <w:sz w:val="28"/>
          <w:szCs w:val="28"/>
        </w:rPr>
        <w:t>О</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Pr>
          <w:rFonts w:ascii="Times New Roman" w:hAnsi="Times New Roman" w:cs="Times New Roman"/>
          <w:color w:val="212121"/>
          <w:sz w:val="28"/>
          <w:szCs w:val="28"/>
        </w:rPr>
        <w:t xml:space="preserve">назначить нештатную </w:t>
      </w:r>
      <w:r>
        <w:rPr>
          <w:rFonts w:ascii="Times New Roman" w:hAnsi="Times New Roman" w:cs="Times New Roman"/>
          <w:color w:val="000000"/>
          <w:sz w:val="28"/>
          <w:szCs w:val="28"/>
        </w:rPr>
        <w:t xml:space="preserve">пожарную группу </w:t>
      </w:r>
      <w:r>
        <w:rPr>
          <w:rFonts w:ascii="Times New Roman" w:hAnsi="Times New Roman" w:cs="Times New Roman"/>
          <w:color w:val="212121"/>
          <w:sz w:val="28"/>
          <w:szCs w:val="28"/>
        </w:rPr>
        <w:t xml:space="preserve">из </w:t>
      </w:r>
      <w:r>
        <w:rPr>
          <w:rFonts w:ascii="Times New Roman" w:hAnsi="Times New Roman" w:cs="Times New Roman"/>
          <w:color w:val="000000"/>
          <w:sz w:val="28"/>
          <w:szCs w:val="28"/>
        </w:rPr>
        <w:lastRenderedPageBreak/>
        <w:t>подготовленных сотрудников для ликвидации возгораний и борьбы с пожаром до прибытия пожарных команд, группу лиц, обеспечивающих организованную эвакуацию обучающихся и сотрудников.</w:t>
      </w:r>
    </w:p>
    <w:p w:rsidR="00000000" w:rsidRDefault="0083462A">
      <w:pPr>
        <w:shd w:val="clear" w:color="auto" w:fill="FFFFFF"/>
        <w:tabs>
          <w:tab w:val="left" w:pos="180"/>
          <w:tab w:val="left" w:pos="845"/>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Ежедневно контролировать </w:t>
      </w:r>
      <w:r>
        <w:rPr>
          <w:rFonts w:ascii="Times New Roman" w:hAnsi="Times New Roman" w:cs="Times New Roman"/>
          <w:color w:val="212121"/>
          <w:sz w:val="28"/>
          <w:szCs w:val="28"/>
        </w:rPr>
        <w:t>состоя</w:t>
      </w:r>
      <w:r>
        <w:rPr>
          <w:rFonts w:ascii="Times New Roman" w:hAnsi="Times New Roman" w:cs="Times New Roman"/>
          <w:color w:val="212121"/>
          <w:sz w:val="28"/>
          <w:szCs w:val="28"/>
        </w:rPr>
        <w:t xml:space="preserve">ние охраны (сторожей), требовать </w:t>
      </w:r>
      <w:r>
        <w:rPr>
          <w:rFonts w:ascii="Times New Roman" w:hAnsi="Times New Roman" w:cs="Times New Roman"/>
          <w:color w:val="000000"/>
          <w:sz w:val="28"/>
          <w:szCs w:val="28"/>
        </w:rPr>
        <w:t xml:space="preserve">надлежащего выполнения ими </w:t>
      </w:r>
      <w:r>
        <w:rPr>
          <w:rFonts w:ascii="Times New Roman" w:hAnsi="Times New Roman" w:cs="Times New Roman"/>
          <w:color w:val="212121"/>
          <w:sz w:val="28"/>
          <w:szCs w:val="28"/>
        </w:rPr>
        <w:t xml:space="preserve">охранных </w:t>
      </w:r>
      <w:r>
        <w:rPr>
          <w:rFonts w:ascii="Times New Roman" w:hAnsi="Times New Roman" w:cs="Times New Roman"/>
          <w:color w:val="000000"/>
          <w:sz w:val="28"/>
          <w:szCs w:val="28"/>
        </w:rPr>
        <w:t>функций</w:t>
      </w:r>
      <w:r>
        <w:rPr>
          <w:rFonts w:ascii="Times New Roman" w:hAnsi="Times New Roman" w:cs="Times New Roman"/>
          <w:color w:val="212121"/>
          <w:sz w:val="28"/>
          <w:szCs w:val="28"/>
        </w:rPr>
        <w:t xml:space="preserve">. </w:t>
      </w:r>
    </w:p>
    <w:p w:rsidR="00000000" w:rsidRDefault="0083462A">
      <w:pPr>
        <w:shd w:val="clear" w:color="auto" w:fill="FFFFFF"/>
        <w:tabs>
          <w:tab w:val="left" w:pos="180"/>
          <w:tab w:val="left" w:pos="845"/>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Четко </w:t>
      </w:r>
      <w:r>
        <w:rPr>
          <w:rFonts w:ascii="Times New Roman" w:hAnsi="Times New Roman" w:cs="Times New Roman"/>
          <w:color w:val="212121"/>
          <w:sz w:val="28"/>
          <w:szCs w:val="28"/>
        </w:rPr>
        <w:t xml:space="preserve">определить </w:t>
      </w:r>
      <w:r>
        <w:rPr>
          <w:rFonts w:ascii="Times New Roman" w:hAnsi="Times New Roman" w:cs="Times New Roman"/>
          <w:color w:val="000000"/>
          <w:sz w:val="28"/>
          <w:szCs w:val="28"/>
        </w:rPr>
        <w:t xml:space="preserve">порядок посещения </w:t>
      </w:r>
      <w:r>
        <w:rPr>
          <w:rFonts w:ascii="Times New Roman" w:hAnsi="Times New Roman" w:cs="Times New Roman"/>
          <w:color w:val="000000"/>
          <w:sz w:val="28"/>
          <w:szCs w:val="28"/>
        </w:rPr>
        <w:t>ОО</w:t>
      </w:r>
      <w:r>
        <w:rPr>
          <w:rFonts w:ascii="Times New Roman" w:hAnsi="Times New Roman" w:cs="Times New Roman"/>
          <w:color w:val="000000"/>
          <w:sz w:val="28"/>
          <w:szCs w:val="28"/>
        </w:rPr>
        <w:t xml:space="preserve"> родителями, порядок сопровождения и места ожидания, встречи детей; порядок допуска </w:t>
      </w:r>
      <w:r>
        <w:rPr>
          <w:rFonts w:ascii="Times New Roman" w:hAnsi="Times New Roman" w:cs="Times New Roman"/>
          <w:color w:val="212121"/>
          <w:sz w:val="28"/>
          <w:szCs w:val="28"/>
        </w:rPr>
        <w:t xml:space="preserve">детей, задержавшихся </w:t>
      </w:r>
      <w:r>
        <w:rPr>
          <w:rFonts w:ascii="Times New Roman" w:hAnsi="Times New Roman" w:cs="Times New Roman"/>
          <w:color w:val="000000"/>
          <w:sz w:val="28"/>
          <w:szCs w:val="28"/>
        </w:rPr>
        <w:t>по каким-либо причинам.</w:t>
      </w:r>
    </w:p>
    <w:p w:rsidR="00000000" w:rsidRDefault="0083462A">
      <w:pPr>
        <w:shd w:val="clear" w:color="auto" w:fill="FFFFFF"/>
        <w:tabs>
          <w:tab w:val="left" w:pos="180"/>
          <w:tab w:val="left" w:pos="845"/>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18. Обо</w:t>
      </w:r>
      <w:r>
        <w:rPr>
          <w:rFonts w:ascii="Times New Roman" w:hAnsi="Times New Roman" w:cs="Times New Roman"/>
          <w:color w:val="000000"/>
          <w:sz w:val="28"/>
          <w:szCs w:val="28"/>
        </w:rPr>
        <w:t xml:space="preserve">рудовать и содержать </w:t>
      </w:r>
      <w:r>
        <w:rPr>
          <w:rFonts w:ascii="Times New Roman" w:hAnsi="Times New Roman" w:cs="Times New Roman"/>
          <w:color w:val="212121"/>
          <w:sz w:val="28"/>
          <w:szCs w:val="28"/>
        </w:rPr>
        <w:t xml:space="preserve">в </w:t>
      </w:r>
      <w:r>
        <w:rPr>
          <w:rFonts w:ascii="Times New Roman" w:hAnsi="Times New Roman" w:cs="Times New Roman"/>
          <w:color w:val="000000"/>
          <w:sz w:val="28"/>
          <w:szCs w:val="28"/>
        </w:rPr>
        <w:t xml:space="preserve">местах </w:t>
      </w:r>
      <w:r>
        <w:rPr>
          <w:rFonts w:ascii="Times New Roman" w:hAnsi="Times New Roman" w:cs="Times New Roman"/>
          <w:color w:val="212121"/>
          <w:sz w:val="28"/>
          <w:szCs w:val="28"/>
        </w:rPr>
        <w:t xml:space="preserve">широкого </w:t>
      </w:r>
      <w:r>
        <w:rPr>
          <w:rFonts w:ascii="Times New Roman" w:hAnsi="Times New Roman" w:cs="Times New Roman"/>
          <w:color w:val="000000"/>
          <w:sz w:val="28"/>
          <w:szCs w:val="28"/>
        </w:rPr>
        <w:t xml:space="preserve">доступа </w:t>
      </w:r>
      <w:r>
        <w:rPr>
          <w:rFonts w:ascii="Times New Roman" w:hAnsi="Times New Roman" w:cs="Times New Roman"/>
          <w:color w:val="212121"/>
          <w:sz w:val="28"/>
          <w:szCs w:val="28"/>
        </w:rPr>
        <w:t xml:space="preserve">обучающихся </w:t>
      </w:r>
      <w:r>
        <w:rPr>
          <w:rFonts w:ascii="Times New Roman" w:hAnsi="Times New Roman" w:cs="Times New Roman"/>
          <w:color w:val="000000"/>
          <w:sz w:val="28"/>
          <w:szCs w:val="28"/>
        </w:rPr>
        <w:t xml:space="preserve">и родителей наглядную агитацию по недопущению правонарушений и </w:t>
      </w:r>
      <w:r>
        <w:rPr>
          <w:rFonts w:ascii="Times New Roman" w:hAnsi="Times New Roman" w:cs="Times New Roman"/>
          <w:color w:val="212121"/>
          <w:sz w:val="28"/>
          <w:szCs w:val="28"/>
        </w:rPr>
        <w:t xml:space="preserve">ответственности за ложные сообщения об угрозах </w:t>
      </w:r>
      <w:r>
        <w:rPr>
          <w:rFonts w:ascii="Times New Roman" w:hAnsi="Times New Roman" w:cs="Times New Roman"/>
          <w:color w:val="000000"/>
          <w:sz w:val="28"/>
          <w:szCs w:val="28"/>
        </w:rPr>
        <w:t xml:space="preserve">террористических </w:t>
      </w:r>
      <w:r>
        <w:rPr>
          <w:rFonts w:ascii="Times New Roman" w:hAnsi="Times New Roman" w:cs="Times New Roman"/>
          <w:color w:val="212121"/>
          <w:sz w:val="28"/>
          <w:szCs w:val="28"/>
        </w:rPr>
        <w:t xml:space="preserve">актов </w:t>
      </w:r>
      <w:r>
        <w:rPr>
          <w:rFonts w:ascii="Times New Roman" w:hAnsi="Times New Roman" w:cs="Times New Roman"/>
          <w:color w:val="000000"/>
          <w:sz w:val="28"/>
          <w:szCs w:val="28"/>
        </w:rPr>
        <w:t>("телефонный терроризм").</w:t>
      </w:r>
    </w:p>
    <w:p w:rsidR="00000000" w:rsidRDefault="0083462A">
      <w:pPr>
        <w:shd w:val="clear" w:color="auto" w:fill="FFFFFF"/>
        <w:tabs>
          <w:tab w:val="left" w:pos="180"/>
          <w:tab w:val="left" w:pos="845"/>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Организовать и постоянно </w:t>
      </w:r>
      <w:r>
        <w:rPr>
          <w:rFonts w:ascii="Times New Roman" w:hAnsi="Times New Roman" w:cs="Times New Roman"/>
          <w:color w:val="212121"/>
          <w:sz w:val="28"/>
          <w:szCs w:val="28"/>
        </w:rPr>
        <w:t>поддержив</w:t>
      </w:r>
      <w:r>
        <w:rPr>
          <w:rFonts w:ascii="Times New Roman" w:hAnsi="Times New Roman" w:cs="Times New Roman"/>
          <w:color w:val="212121"/>
          <w:sz w:val="28"/>
          <w:szCs w:val="28"/>
        </w:rPr>
        <w:t xml:space="preserve">ать взаимодействие </w:t>
      </w:r>
      <w:r>
        <w:rPr>
          <w:rFonts w:ascii="Times New Roman" w:hAnsi="Times New Roman" w:cs="Times New Roman"/>
          <w:iCs/>
          <w:color w:val="212121"/>
          <w:sz w:val="28"/>
          <w:szCs w:val="28"/>
        </w:rPr>
        <w:t xml:space="preserve">с </w:t>
      </w:r>
      <w:r>
        <w:rPr>
          <w:rFonts w:ascii="Times New Roman" w:hAnsi="Times New Roman" w:cs="Times New Roman"/>
          <w:color w:val="212121"/>
          <w:sz w:val="28"/>
          <w:szCs w:val="28"/>
        </w:rPr>
        <w:t>правоохранительными органами, ОМВД,</w:t>
      </w:r>
      <w:r>
        <w:rPr>
          <w:rFonts w:ascii="Times New Roman" w:hAnsi="Times New Roman" w:cs="Times New Roman"/>
          <w:color w:val="000000"/>
          <w:sz w:val="28"/>
          <w:szCs w:val="28"/>
        </w:rPr>
        <w:t xml:space="preserve"> УФСБ, МЧС, органами </w:t>
      </w:r>
      <w:r>
        <w:rPr>
          <w:rFonts w:ascii="Times New Roman" w:hAnsi="Times New Roman" w:cs="Times New Roman"/>
          <w:color w:val="212121"/>
          <w:sz w:val="28"/>
          <w:szCs w:val="28"/>
        </w:rPr>
        <w:t>местного самоуправления.</w:t>
      </w:r>
    </w:p>
    <w:p w:rsidR="00000000" w:rsidRDefault="0083462A">
      <w:pPr>
        <w:shd w:val="clear" w:color="auto" w:fill="FFFFFF"/>
        <w:tabs>
          <w:tab w:val="left" w:pos="180"/>
          <w:tab w:val="left" w:pos="845"/>
        </w:tabs>
        <w:ind w:firstLine="720"/>
        <w:jc w:val="both"/>
        <w:rPr>
          <w:rFonts w:ascii="Times New Roman" w:eastAsia="Times New Roman" w:hAnsi="Times New Roman" w:cs="Times New Roman"/>
          <w:i/>
          <w:iCs/>
          <w:color w:val="000000"/>
        </w:rPr>
      </w:pPr>
      <w:r>
        <w:rPr>
          <w:rFonts w:ascii="Times New Roman" w:hAnsi="Times New Roman" w:cs="Times New Roman"/>
          <w:color w:val="000000"/>
          <w:sz w:val="28"/>
          <w:szCs w:val="28"/>
        </w:rPr>
        <w:t xml:space="preserve">20. О случаях обнаружения </w:t>
      </w:r>
      <w:r>
        <w:rPr>
          <w:rFonts w:ascii="Times New Roman" w:hAnsi="Times New Roman" w:cs="Times New Roman"/>
          <w:color w:val="212121"/>
          <w:sz w:val="28"/>
          <w:szCs w:val="28"/>
        </w:rPr>
        <w:t xml:space="preserve">признаков </w:t>
      </w:r>
      <w:r>
        <w:rPr>
          <w:rFonts w:ascii="Times New Roman" w:hAnsi="Times New Roman" w:cs="Times New Roman"/>
          <w:color w:val="000000"/>
          <w:sz w:val="28"/>
          <w:szCs w:val="28"/>
        </w:rPr>
        <w:t xml:space="preserve">подготовки или </w:t>
      </w:r>
      <w:r>
        <w:rPr>
          <w:rFonts w:ascii="Times New Roman" w:hAnsi="Times New Roman" w:cs="Times New Roman"/>
          <w:color w:val="212121"/>
          <w:sz w:val="28"/>
          <w:szCs w:val="28"/>
        </w:rPr>
        <w:t xml:space="preserve">проведения возможных </w:t>
      </w:r>
      <w:r>
        <w:rPr>
          <w:rFonts w:ascii="Times New Roman" w:hAnsi="Times New Roman" w:cs="Times New Roman"/>
          <w:color w:val="000000"/>
          <w:sz w:val="28"/>
          <w:szCs w:val="28"/>
        </w:rPr>
        <w:t xml:space="preserve">террористических актов, обо всех чрезвычайных происшествиях </w:t>
      </w:r>
      <w:r>
        <w:rPr>
          <w:rFonts w:ascii="Times New Roman" w:hAnsi="Times New Roman" w:cs="Times New Roman"/>
          <w:color w:val="212121"/>
          <w:sz w:val="28"/>
          <w:szCs w:val="28"/>
        </w:rPr>
        <w:t>немедленно докладывать</w:t>
      </w:r>
      <w:r>
        <w:rPr>
          <w:rFonts w:ascii="Times New Roman" w:hAnsi="Times New Roman" w:cs="Times New Roman"/>
          <w:color w:val="212121"/>
          <w:sz w:val="28"/>
          <w:szCs w:val="28"/>
        </w:rPr>
        <w:t xml:space="preserve"> </w:t>
      </w:r>
      <w:r>
        <w:rPr>
          <w:rFonts w:ascii="Times New Roman" w:hAnsi="Times New Roman" w:cs="Times New Roman"/>
          <w:color w:val="000000"/>
          <w:sz w:val="28"/>
          <w:szCs w:val="28"/>
        </w:rPr>
        <w:t>в ОМВД по Зианчуринскому району, отдел образования.</w:t>
      </w:r>
    </w:p>
    <w:p w:rsidR="00000000" w:rsidRDefault="0083462A">
      <w:pPr>
        <w:shd w:val="clear" w:color="auto" w:fill="FFFFFF"/>
        <w:tabs>
          <w:tab w:val="left" w:pos="6330"/>
        </w:tabs>
        <w:rPr>
          <w:rFonts w:ascii="Times New Roman" w:hAnsi="Times New Roman" w:cs="Times New Roman"/>
          <w:i/>
          <w:iCs/>
          <w:color w:val="000000"/>
        </w:rPr>
      </w:pPr>
      <w:r>
        <w:rPr>
          <w:rFonts w:ascii="Times New Roman" w:eastAsia="Times New Roman" w:hAnsi="Times New Roman" w:cs="Times New Roman"/>
          <w:i/>
          <w:iCs/>
          <w:color w:val="000000"/>
        </w:rPr>
        <w:t xml:space="preserve">  </w:t>
      </w: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rPr>
          <w:rFonts w:ascii="Times New Roman" w:hAnsi="Times New Roman" w:cs="Times New Roman"/>
          <w:i/>
          <w:iCs/>
          <w:color w:val="000000"/>
        </w:rPr>
      </w:pPr>
    </w:p>
    <w:p w:rsidR="00000000" w:rsidRDefault="0083462A">
      <w:pPr>
        <w:shd w:val="clear" w:color="auto" w:fill="FFFFFF"/>
        <w:tabs>
          <w:tab w:val="left" w:pos="6330"/>
        </w:tabs>
        <w:jc w:val="right"/>
      </w:pPr>
    </w:p>
    <w:p w:rsidR="00000000" w:rsidRDefault="0083462A">
      <w:pPr>
        <w:widowControl/>
        <w:suppressAutoHyphens w:val="0"/>
        <w:ind w:left="5159"/>
        <w:jc w:val="right"/>
        <w:rPr>
          <w:rFonts w:ascii="Times New Roman" w:hAnsi="Times New Roman" w:cs="Times New Roman"/>
        </w:rPr>
      </w:pPr>
      <w:r>
        <w:rPr>
          <w:rFonts w:ascii="Times New Roman" w:hAnsi="Times New Roman" w:cs="Times New Roman"/>
        </w:rPr>
        <w:t>УТВЕРЖДАЮ</w:t>
      </w:r>
    </w:p>
    <w:p w:rsidR="00000000" w:rsidRDefault="0083462A">
      <w:pPr>
        <w:widowControl/>
        <w:suppressAutoHyphens w:val="0"/>
        <w:jc w:val="right"/>
        <w:rPr>
          <w:rFonts w:ascii="Times New Roman" w:eastAsia="Times New Roman" w:hAnsi="Times New Roman" w:cs="Times New Roman"/>
          <w:i/>
          <w:iCs/>
          <w:color w:val="000000"/>
        </w:rPr>
      </w:pPr>
      <w:r>
        <w:rPr>
          <w:rFonts w:ascii="Times New Roman" w:hAnsi="Times New Roman" w:cs="Times New Roman"/>
        </w:rPr>
        <w:t>Директор школы</w:t>
      </w:r>
    </w:p>
    <w:p w:rsidR="00000000" w:rsidRDefault="0083462A">
      <w:pPr>
        <w:shd w:val="clear" w:color="auto" w:fill="FFFFFF"/>
        <w:tabs>
          <w:tab w:val="left" w:pos="6330"/>
        </w:tabs>
        <w:jc w:val="right"/>
        <w:rPr>
          <w:rFonts w:ascii="Times New Roman" w:hAnsi="Times New Roman" w:cs="Times New Roman"/>
          <w:bCs/>
          <w:sz w:val="28"/>
          <w:szCs w:val="28"/>
        </w:rPr>
      </w:pPr>
      <w:r>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 xml:space="preserve">___________  </w:t>
      </w:r>
      <w:r>
        <w:rPr>
          <w:rFonts w:ascii="Times New Roman" w:eastAsia="Times New Roman" w:hAnsi="Times New Roman" w:cs="Times New Roman"/>
          <w:color w:val="000000"/>
        </w:rPr>
        <w:t xml:space="preserve">Акъюлов К.С.  </w:t>
      </w:r>
      <w:r>
        <w:rPr>
          <w:rFonts w:ascii="Times New Roman" w:eastAsia="Times New Roman" w:hAnsi="Times New Roman" w:cs="Times New Roman"/>
          <w:i/>
          <w:iCs/>
          <w:color w:val="000000"/>
        </w:rPr>
        <w:t xml:space="preserve">               </w:t>
      </w:r>
    </w:p>
    <w:p w:rsidR="00000000" w:rsidRDefault="0083462A">
      <w:pPr>
        <w:shd w:val="clear" w:color="auto" w:fill="FFFFFF"/>
        <w:tabs>
          <w:tab w:val="left" w:pos="6330"/>
        </w:tabs>
        <w:jc w:val="right"/>
        <w:rPr>
          <w:rFonts w:ascii="Times New Roman" w:hAnsi="Times New Roman" w:cs="Times New Roman"/>
          <w:bCs/>
          <w:sz w:val="28"/>
          <w:szCs w:val="28"/>
        </w:rPr>
      </w:pPr>
    </w:p>
    <w:p w:rsidR="00000000" w:rsidRDefault="0083462A">
      <w:pPr>
        <w:jc w:val="right"/>
        <w:rPr>
          <w:rFonts w:ascii="Times New Roman" w:hAnsi="Times New Roman" w:cs="Times New Roman"/>
          <w:b/>
          <w:bCs/>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rPr>
        <w:t xml:space="preserve"> </w:t>
      </w:r>
      <w:r>
        <w:rPr>
          <w:rFonts w:ascii="Times New Roman" w:hAnsi="Times New Roman" w:cs="Times New Roman"/>
          <w:bCs/>
        </w:rPr>
        <w:t>« 24» августа  20</w:t>
      </w:r>
      <w:r>
        <w:rPr>
          <w:rFonts w:ascii="Times New Roman" w:hAnsi="Times New Roman" w:cs="Times New Roman"/>
        </w:rPr>
        <w:t>18 г</w:t>
      </w:r>
    </w:p>
    <w:p w:rsidR="00000000" w:rsidRDefault="0083462A">
      <w:pPr>
        <w:rPr>
          <w:rFonts w:ascii="Times New Roman" w:hAnsi="Times New Roman" w:cs="Times New Roman"/>
          <w:b/>
          <w:bCs/>
          <w:sz w:val="28"/>
          <w:szCs w:val="28"/>
        </w:rPr>
      </w:pPr>
    </w:p>
    <w:p w:rsidR="00000000" w:rsidRDefault="0083462A">
      <w:pPr>
        <w:pStyle w:val="2"/>
        <w:rPr>
          <w:rFonts w:ascii="Times New Roman" w:hAnsi="Times New Roman" w:cs="Times New Roman"/>
        </w:rPr>
      </w:pPr>
      <w:r>
        <w:rPr>
          <w:rFonts w:ascii="Times New Roman" w:hAnsi="Times New Roman" w:cs="Times New Roman"/>
          <w:sz w:val="28"/>
          <w:szCs w:val="28"/>
        </w:rPr>
        <w:lastRenderedPageBreak/>
        <w:t>ПЛАН</w:t>
      </w:r>
    </w:p>
    <w:p w:rsidR="00000000" w:rsidRDefault="0083462A">
      <w:pPr>
        <w:pStyle w:val="3"/>
        <w:rPr>
          <w:rFonts w:ascii="Times New Roman" w:eastAsia="Times New Roman" w:hAnsi="Times New Roman" w:cs="Times New Roman"/>
          <w:szCs w:val="28"/>
        </w:rPr>
      </w:pPr>
      <w:r>
        <w:rPr>
          <w:rFonts w:ascii="Times New Roman" w:hAnsi="Times New Roman" w:cs="Times New Roman"/>
        </w:rPr>
        <w:t>ПРОФИЛАКТИЧЕСКОЙ РАБОТЫ ПО  ПРЕДОТВРАЩЕНИЮ ТЕРРОРИСТИЧЕСКИХ АКТОВ</w:t>
      </w:r>
    </w:p>
    <w:tbl>
      <w:tblPr>
        <w:tblW w:w="0" w:type="auto"/>
        <w:tblInd w:w="-122" w:type="dxa"/>
        <w:tblLayout w:type="fixed"/>
        <w:tblLook w:val="0000"/>
      </w:tblPr>
      <w:tblGrid>
        <w:gridCol w:w="560"/>
        <w:gridCol w:w="3849"/>
        <w:gridCol w:w="1351"/>
        <w:gridCol w:w="1440"/>
        <w:gridCol w:w="1440"/>
        <w:gridCol w:w="1540"/>
      </w:tblGrid>
      <w:tr w:rsidR="00000000">
        <w:tc>
          <w:tcPr>
            <w:tcW w:w="560" w:type="dxa"/>
            <w:tcBorders>
              <w:top w:val="single" w:sz="4" w:space="0" w:color="000000"/>
              <w:left w:val="single" w:sz="4" w:space="0" w:color="000000"/>
              <w:bottom w:val="single" w:sz="4" w:space="0" w:color="000000"/>
            </w:tcBorders>
            <w:shd w:val="clear" w:color="auto" w:fill="auto"/>
            <w:vAlign w:val="center"/>
          </w:tcPr>
          <w:p w:rsidR="00000000" w:rsidRDefault="0083462A">
            <w:pPr>
              <w:jc w:val="center"/>
              <w:rPr>
                <w:rFonts w:ascii="Times New Roman" w:hAnsi="Times New Roman" w:cs="Times New Roman"/>
                <w:bCs/>
                <w:sz w:val="28"/>
                <w:szCs w:val="28"/>
              </w:rPr>
            </w:pPr>
            <w:r>
              <w:rPr>
                <w:rFonts w:ascii="Times New Roman" w:eastAsia="Times New Roman" w:hAnsi="Times New Roman" w:cs="Times New Roman"/>
                <w:bCs/>
                <w:sz w:val="28"/>
                <w:szCs w:val="28"/>
              </w:rPr>
              <w:t>№</w:t>
            </w:r>
          </w:p>
          <w:p w:rsidR="00000000" w:rsidRDefault="0083462A">
            <w:pPr>
              <w:jc w:val="center"/>
              <w:rPr>
                <w:rFonts w:ascii="Times New Roman" w:hAnsi="Times New Roman" w:cs="Times New Roman"/>
                <w:sz w:val="28"/>
                <w:szCs w:val="28"/>
              </w:rPr>
            </w:pPr>
            <w:r>
              <w:rPr>
                <w:rFonts w:ascii="Times New Roman" w:hAnsi="Times New Roman" w:cs="Times New Roman"/>
                <w:bCs/>
                <w:sz w:val="28"/>
                <w:szCs w:val="28"/>
              </w:rPr>
              <w:t>п/п</w:t>
            </w:r>
          </w:p>
        </w:tc>
        <w:tc>
          <w:tcPr>
            <w:tcW w:w="3849" w:type="dxa"/>
            <w:tcBorders>
              <w:top w:val="single" w:sz="4" w:space="0" w:color="000000"/>
              <w:left w:val="single" w:sz="4" w:space="0" w:color="000000"/>
              <w:bottom w:val="single" w:sz="4" w:space="0" w:color="000000"/>
            </w:tcBorders>
            <w:shd w:val="clear" w:color="auto" w:fill="auto"/>
            <w:vAlign w:val="center"/>
          </w:tcPr>
          <w:p w:rsidR="00000000" w:rsidRDefault="0083462A">
            <w:pPr>
              <w:pStyle w:val="4"/>
              <w:rPr>
                <w:rFonts w:ascii="Times New Roman" w:hAnsi="Times New Roman" w:cs="Times New Roman"/>
                <w:sz w:val="28"/>
                <w:szCs w:val="28"/>
              </w:rPr>
            </w:pPr>
            <w:r>
              <w:rPr>
                <w:rFonts w:ascii="Times New Roman" w:hAnsi="Times New Roman" w:cs="Times New Roman"/>
                <w:b w:val="0"/>
                <w:sz w:val="28"/>
                <w:szCs w:val="28"/>
              </w:rPr>
              <w:t>Наименование мероприятий</w:t>
            </w:r>
          </w:p>
        </w:tc>
        <w:tc>
          <w:tcPr>
            <w:tcW w:w="1351" w:type="dxa"/>
            <w:tcBorders>
              <w:top w:val="single" w:sz="4" w:space="0" w:color="000000"/>
              <w:left w:val="single" w:sz="4" w:space="0" w:color="000000"/>
              <w:bottom w:val="single" w:sz="4" w:space="0" w:color="000000"/>
            </w:tcBorders>
            <w:shd w:val="clear" w:color="auto" w:fill="auto"/>
            <w:vAlign w:val="center"/>
          </w:tcPr>
          <w:p w:rsidR="00000000" w:rsidRDefault="0083462A">
            <w:pPr>
              <w:jc w:val="center"/>
              <w:rPr>
                <w:rFonts w:ascii="Times New Roman" w:hAnsi="Times New Roman" w:cs="Times New Roman"/>
                <w:bCs/>
                <w:sz w:val="28"/>
                <w:szCs w:val="28"/>
              </w:rPr>
            </w:pPr>
            <w:r>
              <w:rPr>
                <w:rFonts w:ascii="Times New Roman" w:hAnsi="Times New Roman" w:cs="Times New Roman"/>
                <w:bCs/>
                <w:sz w:val="28"/>
                <w:szCs w:val="28"/>
              </w:rPr>
              <w:t>Срок выполне-ния</w:t>
            </w:r>
          </w:p>
        </w:tc>
        <w:tc>
          <w:tcPr>
            <w:tcW w:w="1440" w:type="dxa"/>
            <w:tcBorders>
              <w:top w:val="single" w:sz="4" w:space="0" w:color="000000"/>
              <w:left w:val="single" w:sz="4" w:space="0" w:color="000000"/>
              <w:bottom w:val="single" w:sz="4" w:space="0" w:color="000000"/>
            </w:tcBorders>
            <w:shd w:val="clear" w:color="auto" w:fill="auto"/>
            <w:vAlign w:val="center"/>
          </w:tcPr>
          <w:p w:rsidR="00000000" w:rsidRDefault="0083462A">
            <w:pPr>
              <w:jc w:val="center"/>
              <w:rPr>
                <w:rFonts w:ascii="Times New Roman" w:hAnsi="Times New Roman" w:cs="Times New Roman"/>
                <w:sz w:val="28"/>
                <w:szCs w:val="28"/>
              </w:rPr>
            </w:pPr>
            <w:r>
              <w:rPr>
                <w:rFonts w:ascii="Times New Roman" w:hAnsi="Times New Roman" w:cs="Times New Roman"/>
                <w:bCs/>
                <w:sz w:val="28"/>
                <w:szCs w:val="28"/>
              </w:rPr>
              <w:t>Место проведе-ния</w:t>
            </w:r>
          </w:p>
        </w:tc>
        <w:tc>
          <w:tcPr>
            <w:tcW w:w="1440" w:type="dxa"/>
            <w:tcBorders>
              <w:top w:val="single" w:sz="4" w:space="0" w:color="000000"/>
              <w:left w:val="single" w:sz="4" w:space="0" w:color="000000"/>
              <w:bottom w:val="single" w:sz="4" w:space="0" w:color="000000"/>
            </w:tcBorders>
            <w:shd w:val="clear" w:color="auto" w:fill="auto"/>
            <w:vAlign w:val="center"/>
          </w:tcPr>
          <w:p w:rsidR="00000000" w:rsidRDefault="0083462A">
            <w:pPr>
              <w:pStyle w:val="4"/>
              <w:rPr>
                <w:rFonts w:ascii="Times New Roman" w:hAnsi="Times New Roman" w:cs="Times New Roman"/>
                <w:sz w:val="28"/>
                <w:szCs w:val="28"/>
              </w:rPr>
            </w:pPr>
            <w:r>
              <w:rPr>
                <w:rFonts w:ascii="Times New Roman" w:hAnsi="Times New Roman" w:cs="Times New Roman"/>
                <w:b w:val="0"/>
                <w:sz w:val="28"/>
                <w:szCs w:val="28"/>
              </w:rPr>
              <w:t>Исполни-тель</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3462A">
            <w:pPr>
              <w:jc w:val="center"/>
              <w:rPr>
                <w:rFonts w:ascii="Times New Roman" w:hAnsi="Times New Roman" w:cs="Times New Roman"/>
                <w:bCs/>
                <w:sz w:val="28"/>
                <w:szCs w:val="28"/>
              </w:rPr>
            </w:pPr>
            <w:r>
              <w:rPr>
                <w:rFonts w:ascii="Times New Roman" w:hAnsi="Times New Roman" w:cs="Times New Roman"/>
                <w:bCs/>
                <w:sz w:val="28"/>
                <w:szCs w:val="28"/>
              </w:rPr>
              <w:t>Отметка о выполне-нии</w:t>
            </w:r>
          </w:p>
        </w:tc>
      </w:tr>
      <w:tr w:rsidR="00000000">
        <w:tc>
          <w:tcPr>
            <w:tcW w:w="560" w:type="dxa"/>
            <w:tcBorders>
              <w:top w:val="single" w:sz="4" w:space="0" w:color="000000"/>
              <w:left w:val="single" w:sz="4" w:space="0" w:color="000000"/>
              <w:bottom w:val="single" w:sz="4" w:space="0" w:color="000000"/>
            </w:tcBorders>
            <w:shd w:val="clear" w:color="auto" w:fill="auto"/>
            <w:vAlign w:val="center"/>
          </w:tcPr>
          <w:p w:rsidR="00000000" w:rsidRDefault="0083462A">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3849" w:type="dxa"/>
            <w:tcBorders>
              <w:top w:val="single" w:sz="4" w:space="0" w:color="000000"/>
              <w:left w:val="single" w:sz="4" w:space="0" w:color="000000"/>
              <w:bottom w:val="single" w:sz="4" w:space="0" w:color="000000"/>
            </w:tcBorders>
            <w:shd w:val="clear" w:color="auto" w:fill="auto"/>
            <w:vAlign w:val="center"/>
          </w:tcPr>
          <w:p w:rsidR="00000000" w:rsidRDefault="0083462A">
            <w:pPr>
              <w:rPr>
                <w:rFonts w:ascii="Times New Roman" w:hAnsi="Times New Roman" w:cs="Times New Roman"/>
                <w:bCs/>
                <w:sz w:val="28"/>
                <w:szCs w:val="28"/>
              </w:rPr>
            </w:pPr>
            <w:r>
              <w:rPr>
                <w:rFonts w:ascii="Times New Roman" w:hAnsi="Times New Roman" w:cs="Times New Roman"/>
                <w:bCs/>
                <w:sz w:val="28"/>
                <w:szCs w:val="28"/>
              </w:rPr>
              <w:t>На классных часах провести беседы:</w:t>
            </w:r>
          </w:p>
          <w:p w:rsidR="00000000" w:rsidRDefault="0083462A">
            <w:pPr>
              <w:numPr>
                <w:ilvl w:val="0"/>
                <w:numId w:val="9"/>
              </w:numPr>
              <w:tabs>
                <w:tab w:val="left" w:pos="720"/>
              </w:tabs>
              <w:ind w:left="0" w:firstLine="180"/>
              <w:rPr>
                <w:rFonts w:ascii="Times New Roman" w:hAnsi="Times New Roman" w:cs="Times New Roman"/>
                <w:bCs/>
                <w:sz w:val="28"/>
                <w:szCs w:val="28"/>
              </w:rPr>
            </w:pPr>
            <w:r>
              <w:rPr>
                <w:rFonts w:ascii="Times New Roman" w:hAnsi="Times New Roman" w:cs="Times New Roman"/>
                <w:bCs/>
                <w:sz w:val="28"/>
                <w:szCs w:val="28"/>
              </w:rPr>
              <w:t>Пропаганда утраченных за последние годы</w:t>
            </w:r>
            <w:r>
              <w:rPr>
                <w:rFonts w:ascii="Times New Roman" w:hAnsi="Times New Roman" w:cs="Times New Roman"/>
                <w:bCs/>
                <w:sz w:val="28"/>
                <w:szCs w:val="28"/>
              </w:rPr>
              <w:t xml:space="preserve"> ценностей, способных объединять людей в борьбе с всеобщей опасностью терроризма.</w:t>
            </w:r>
          </w:p>
          <w:p w:rsidR="00000000" w:rsidRDefault="0083462A">
            <w:pPr>
              <w:numPr>
                <w:ilvl w:val="0"/>
                <w:numId w:val="9"/>
              </w:numPr>
              <w:tabs>
                <w:tab w:val="left" w:pos="772"/>
              </w:tabs>
              <w:ind w:left="52" w:firstLine="128"/>
              <w:rPr>
                <w:rFonts w:ascii="Times New Roman" w:hAnsi="Times New Roman" w:cs="Times New Roman"/>
                <w:bCs/>
                <w:sz w:val="28"/>
                <w:szCs w:val="28"/>
              </w:rPr>
            </w:pPr>
            <w:r>
              <w:rPr>
                <w:rFonts w:ascii="Times New Roman" w:hAnsi="Times New Roman" w:cs="Times New Roman"/>
                <w:bCs/>
                <w:sz w:val="28"/>
                <w:szCs w:val="28"/>
              </w:rPr>
              <w:t>Разоблачения разрушительной сущности и деструктивных целей терроризма, а также тактических приемов  «оболванивания» молодежи организаторами террористической деятельности.</w:t>
            </w:r>
          </w:p>
          <w:p w:rsidR="00000000" w:rsidRDefault="0083462A">
            <w:pPr>
              <w:numPr>
                <w:ilvl w:val="0"/>
                <w:numId w:val="9"/>
              </w:numPr>
              <w:tabs>
                <w:tab w:val="left" w:pos="720"/>
              </w:tabs>
              <w:ind w:left="0" w:firstLine="180"/>
              <w:rPr>
                <w:rFonts w:ascii="Times New Roman" w:hAnsi="Times New Roman" w:cs="Times New Roman"/>
                <w:bCs/>
                <w:sz w:val="28"/>
                <w:szCs w:val="28"/>
              </w:rPr>
            </w:pPr>
            <w:r>
              <w:rPr>
                <w:rFonts w:ascii="Times New Roman" w:hAnsi="Times New Roman" w:cs="Times New Roman"/>
                <w:bCs/>
                <w:sz w:val="28"/>
                <w:szCs w:val="28"/>
              </w:rPr>
              <w:t>Вне</w:t>
            </w:r>
            <w:r>
              <w:rPr>
                <w:rFonts w:ascii="Times New Roman" w:hAnsi="Times New Roman" w:cs="Times New Roman"/>
                <w:bCs/>
                <w:sz w:val="28"/>
                <w:szCs w:val="28"/>
              </w:rPr>
              <w:t>дрения правовых знаний, информирования обучающихся о юридических последствиях участия в подготовке и осуществлении актов терроризма, других насильственных действий.</w:t>
            </w:r>
          </w:p>
          <w:p w:rsidR="00000000" w:rsidRDefault="0083462A">
            <w:pPr>
              <w:numPr>
                <w:ilvl w:val="0"/>
                <w:numId w:val="9"/>
              </w:numPr>
              <w:tabs>
                <w:tab w:val="left" w:pos="772"/>
              </w:tabs>
              <w:ind w:left="52" w:firstLine="128"/>
              <w:rPr>
                <w:rFonts w:ascii="Times New Roman" w:hAnsi="Times New Roman" w:cs="Times New Roman"/>
                <w:bCs/>
                <w:sz w:val="28"/>
                <w:szCs w:val="28"/>
              </w:rPr>
            </w:pPr>
            <w:r>
              <w:rPr>
                <w:rFonts w:ascii="Times New Roman" w:hAnsi="Times New Roman" w:cs="Times New Roman"/>
                <w:bCs/>
                <w:sz w:val="28"/>
                <w:szCs w:val="28"/>
              </w:rPr>
              <w:t>Формирования антитеррористического сознания подрастающего поколения.</w:t>
            </w:r>
          </w:p>
        </w:tc>
        <w:tc>
          <w:tcPr>
            <w:tcW w:w="1351"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440"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440"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r>
      <w:tr w:rsidR="00000000">
        <w:tc>
          <w:tcPr>
            <w:tcW w:w="560" w:type="dxa"/>
            <w:tcBorders>
              <w:top w:val="single" w:sz="4" w:space="0" w:color="000000"/>
              <w:left w:val="single" w:sz="4" w:space="0" w:color="000000"/>
              <w:bottom w:val="single" w:sz="4" w:space="0" w:color="000000"/>
            </w:tcBorders>
            <w:shd w:val="clear" w:color="auto" w:fill="auto"/>
            <w:vAlign w:val="center"/>
          </w:tcPr>
          <w:p w:rsidR="00000000" w:rsidRDefault="0083462A">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3849" w:type="dxa"/>
            <w:tcBorders>
              <w:top w:val="single" w:sz="4" w:space="0" w:color="000000"/>
              <w:left w:val="single" w:sz="4" w:space="0" w:color="000000"/>
              <w:bottom w:val="single" w:sz="4" w:space="0" w:color="000000"/>
            </w:tcBorders>
            <w:shd w:val="clear" w:color="auto" w:fill="auto"/>
            <w:vAlign w:val="center"/>
          </w:tcPr>
          <w:p w:rsidR="00000000" w:rsidRDefault="0083462A">
            <w:pPr>
              <w:rPr>
                <w:rFonts w:ascii="Times New Roman" w:hAnsi="Times New Roman" w:cs="Times New Roman"/>
                <w:bCs/>
                <w:sz w:val="28"/>
                <w:szCs w:val="28"/>
              </w:rPr>
            </w:pPr>
            <w:r>
              <w:rPr>
                <w:rFonts w:ascii="Times New Roman" w:hAnsi="Times New Roman" w:cs="Times New Roman"/>
                <w:bCs/>
                <w:sz w:val="28"/>
                <w:szCs w:val="28"/>
              </w:rPr>
              <w:t>Реализация эфф</w:t>
            </w:r>
            <w:r>
              <w:rPr>
                <w:rFonts w:ascii="Times New Roman" w:hAnsi="Times New Roman" w:cs="Times New Roman"/>
                <w:bCs/>
                <w:sz w:val="28"/>
                <w:szCs w:val="28"/>
              </w:rPr>
              <w:t>ективных мер защиты школы и подготовки планов действия постоянного состава в чрезвычайных ситуациях, вызванных актами терроризма.</w:t>
            </w:r>
          </w:p>
        </w:tc>
        <w:tc>
          <w:tcPr>
            <w:tcW w:w="1351"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440"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440"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r>
      <w:tr w:rsidR="00000000">
        <w:tc>
          <w:tcPr>
            <w:tcW w:w="560" w:type="dxa"/>
            <w:tcBorders>
              <w:top w:val="single" w:sz="4" w:space="0" w:color="000000"/>
              <w:left w:val="single" w:sz="4" w:space="0" w:color="000000"/>
              <w:bottom w:val="single" w:sz="4" w:space="0" w:color="000000"/>
            </w:tcBorders>
            <w:shd w:val="clear" w:color="auto" w:fill="auto"/>
            <w:vAlign w:val="center"/>
          </w:tcPr>
          <w:p w:rsidR="00000000" w:rsidRDefault="0083462A">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3849" w:type="dxa"/>
            <w:tcBorders>
              <w:top w:val="single" w:sz="4" w:space="0" w:color="000000"/>
              <w:left w:val="single" w:sz="4" w:space="0" w:color="000000"/>
              <w:bottom w:val="single" w:sz="4" w:space="0" w:color="000000"/>
            </w:tcBorders>
            <w:shd w:val="clear" w:color="auto" w:fill="auto"/>
            <w:vAlign w:val="center"/>
          </w:tcPr>
          <w:p w:rsidR="00000000" w:rsidRDefault="0083462A">
            <w:pPr>
              <w:rPr>
                <w:rFonts w:ascii="Times New Roman" w:hAnsi="Times New Roman" w:cs="Times New Roman"/>
                <w:bCs/>
                <w:sz w:val="28"/>
                <w:szCs w:val="28"/>
              </w:rPr>
            </w:pPr>
            <w:r>
              <w:rPr>
                <w:rFonts w:ascii="Times New Roman" w:hAnsi="Times New Roman" w:cs="Times New Roman"/>
                <w:bCs/>
                <w:sz w:val="28"/>
                <w:szCs w:val="28"/>
              </w:rPr>
              <w:t xml:space="preserve">Разработать инструкцию и обучить действиям обучающихся школы при обнаружении бесхозных </w:t>
            </w:r>
            <w:r>
              <w:rPr>
                <w:rFonts w:ascii="Times New Roman" w:hAnsi="Times New Roman" w:cs="Times New Roman"/>
                <w:bCs/>
                <w:sz w:val="28"/>
                <w:szCs w:val="28"/>
              </w:rPr>
              <w:lastRenderedPageBreak/>
              <w:t>предметов в школе, на улице и в</w:t>
            </w:r>
            <w:r>
              <w:rPr>
                <w:rFonts w:ascii="Times New Roman" w:hAnsi="Times New Roman" w:cs="Times New Roman"/>
                <w:bCs/>
                <w:sz w:val="28"/>
                <w:szCs w:val="28"/>
              </w:rPr>
              <w:t xml:space="preserve"> общественном транспорте.</w:t>
            </w:r>
          </w:p>
        </w:tc>
        <w:tc>
          <w:tcPr>
            <w:tcW w:w="1351"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440"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440"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r>
      <w:tr w:rsidR="00000000">
        <w:tc>
          <w:tcPr>
            <w:tcW w:w="560" w:type="dxa"/>
            <w:tcBorders>
              <w:top w:val="single" w:sz="4" w:space="0" w:color="000000"/>
              <w:left w:val="single" w:sz="4" w:space="0" w:color="000000"/>
              <w:bottom w:val="single" w:sz="4" w:space="0" w:color="000000"/>
            </w:tcBorders>
            <w:shd w:val="clear" w:color="auto" w:fill="auto"/>
            <w:vAlign w:val="center"/>
          </w:tcPr>
          <w:p w:rsidR="00000000" w:rsidRDefault="0083462A">
            <w:pPr>
              <w:jc w:val="center"/>
              <w:rPr>
                <w:rFonts w:ascii="Times New Roman" w:hAnsi="Times New Roman" w:cs="Times New Roman"/>
                <w:sz w:val="28"/>
                <w:szCs w:val="28"/>
              </w:rPr>
            </w:pPr>
            <w:r>
              <w:rPr>
                <w:rFonts w:ascii="Times New Roman" w:hAnsi="Times New Roman" w:cs="Times New Roman"/>
                <w:bCs/>
                <w:sz w:val="28"/>
                <w:szCs w:val="28"/>
              </w:rPr>
              <w:lastRenderedPageBreak/>
              <w:t>4.</w:t>
            </w:r>
          </w:p>
        </w:tc>
        <w:tc>
          <w:tcPr>
            <w:tcW w:w="3849" w:type="dxa"/>
            <w:tcBorders>
              <w:top w:val="single" w:sz="4" w:space="0" w:color="000000"/>
              <w:left w:val="single" w:sz="4" w:space="0" w:color="000000"/>
              <w:bottom w:val="single" w:sz="4" w:space="0" w:color="000000"/>
            </w:tcBorders>
            <w:shd w:val="clear" w:color="auto" w:fill="auto"/>
            <w:vAlign w:val="center"/>
          </w:tcPr>
          <w:p w:rsidR="00000000" w:rsidRDefault="0083462A">
            <w:pPr>
              <w:pStyle w:val="aa"/>
              <w:rPr>
                <w:rFonts w:ascii="Times New Roman" w:hAnsi="Times New Roman" w:cs="Times New Roman"/>
                <w:bCs/>
                <w:sz w:val="28"/>
                <w:szCs w:val="28"/>
              </w:rPr>
            </w:pPr>
            <w:r>
              <w:rPr>
                <w:rFonts w:ascii="Times New Roman" w:hAnsi="Times New Roman" w:cs="Times New Roman"/>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обучающихся. </w:t>
            </w:r>
          </w:p>
          <w:p w:rsidR="00000000" w:rsidRDefault="0083462A">
            <w:pPr>
              <w:rPr>
                <w:rFonts w:ascii="Times New Roman" w:hAnsi="Times New Roman" w:cs="Times New Roman"/>
                <w:bCs/>
                <w:sz w:val="28"/>
                <w:szCs w:val="28"/>
              </w:rPr>
            </w:pPr>
          </w:p>
        </w:tc>
        <w:tc>
          <w:tcPr>
            <w:tcW w:w="1351"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440"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440"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r>
      <w:tr w:rsidR="00000000">
        <w:trPr>
          <w:trHeight w:val="633"/>
        </w:trPr>
        <w:tc>
          <w:tcPr>
            <w:tcW w:w="560" w:type="dxa"/>
            <w:tcBorders>
              <w:top w:val="single" w:sz="4" w:space="0" w:color="000000"/>
              <w:left w:val="single" w:sz="4" w:space="0" w:color="000000"/>
              <w:bottom w:val="single" w:sz="4" w:space="0" w:color="000000"/>
            </w:tcBorders>
            <w:shd w:val="clear" w:color="auto" w:fill="auto"/>
            <w:vAlign w:val="center"/>
          </w:tcPr>
          <w:p w:rsidR="00000000" w:rsidRDefault="0083462A">
            <w:pPr>
              <w:jc w:val="center"/>
              <w:rPr>
                <w:rFonts w:ascii="Times New Roman" w:hAnsi="Times New Roman" w:cs="Times New Roman"/>
                <w:bCs/>
                <w:sz w:val="28"/>
                <w:szCs w:val="28"/>
              </w:rPr>
            </w:pPr>
            <w:r>
              <w:rPr>
                <w:rFonts w:ascii="Times New Roman" w:hAnsi="Times New Roman" w:cs="Times New Roman"/>
                <w:bCs/>
                <w:sz w:val="28"/>
                <w:szCs w:val="28"/>
              </w:rPr>
              <w:t>5.</w:t>
            </w:r>
          </w:p>
          <w:p w:rsidR="00000000" w:rsidRDefault="0083462A">
            <w:pPr>
              <w:jc w:val="center"/>
              <w:rPr>
                <w:rFonts w:ascii="Times New Roman" w:hAnsi="Times New Roman" w:cs="Times New Roman"/>
                <w:bCs/>
                <w:sz w:val="28"/>
                <w:szCs w:val="28"/>
              </w:rPr>
            </w:pPr>
          </w:p>
        </w:tc>
        <w:tc>
          <w:tcPr>
            <w:tcW w:w="3849"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rPr>
                <w:rFonts w:ascii="Times New Roman" w:hAnsi="Times New Roman" w:cs="Times New Roman"/>
                <w:bCs/>
                <w:sz w:val="28"/>
                <w:szCs w:val="28"/>
                <w:lang w:val="en-US"/>
              </w:rPr>
            </w:pPr>
          </w:p>
          <w:p w:rsidR="00000000" w:rsidRDefault="0083462A">
            <w:pPr>
              <w:rPr>
                <w:rFonts w:ascii="Times New Roman" w:hAnsi="Times New Roman" w:cs="Times New Roman"/>
                <w:bCs/>
                <w:sz w:val="28"/>
                <w:szCs w:val="28"/>
                <w:lang w:val="en-US"/>
              </w:rPr>
            </w:pPr>
          </w:p>
          <w:p w:rsidR="00000000" w:rsidRDefault="0083462A">
            <w:pPr>
              <w:rPr>
                <w:rFonts w:ascii="Times New Roman" w:hAnsi="Times New Roman" w:cs="Times New Roman"/>
                <w:bCs/>
                <w:sz w:val="28"/>
                <w:szCs w:val="28"/>
                <w:lang w:val="en-US"/>
              </w:rPr>
            </w:pPr>
          </w:p>
          <w:p w:rsidR="00000000" w:rsidRDefault="0083462A">
            <w:pPr>
              <w:rPr>
                <w:rFonts w:ascii="Times New Roman" w:hAnsi="Times New Roman" w:cs="Times New Roman"/>
                <w:bCs/>
                <w:sz w:val="28"/>
                <w:szCs w:val="28"/>
                <w:lang w:val="en-US"/>
              </w:rPr>
            </w:pPr>
          </w:p>
          <w:p w:rsidR="00000000" w:rsidRDefault="0083462A">
            <w:pPr>
              <w:rPr>
                <w:rFonts w:ascii="Times New Roman" w:hAnsi="Times New Roman" w:cs="Times New Roman"/>
                <w:bCs/>
                <w:sz w:val="28"/>
                <w:szCs w:val="28"/>
                <w:lang w:val="en-US"/>
              </w:rPr>
            </w:pPr>
          </w:p>
          <w:p w:rsidR="00000000" w:rsidRDefault="0083462A">
            <w:pPr>
              <w:rPr>
                <w:rFonts w:ascii="Times New Roman" w:hAnsi="Times New Roman" w:cs="Times New Roman"/>
                <w:bCs/>
                <w:sz w:val="28"/>
                <w:szCs w:val="28"/>
                <w:lang w:val="en-US"/>
              </w:rPr>
            </w:pPr>
          </w:p>
          <w:p w:rsidR="00000000" w:rsidRDefault="0083462A">
            <w:pPr>
              <w:rPr>
                <w:rFonts w:ascii="Times New Roman" w:hAnsi="Times New Roman" w:cs="Times New Roman"/>
                <w:bCs/>
                <w:sz w:val="28"/>
                <w:szCs w:val="28"/>
                <w:lang w:val="en-US"/>
              </w:rPr>
            </w:pPr>
          </w:p>
        </w:tc>
        <w:tc>
          <w:tcPr>
            <w:tcW w:w="1351"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440"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440"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r>
      <w:tr w:rsidR="00000000">
        <w:trPr>
          <w:trHeight w:val="70"/>
        </w:trPr>
        <w:tc>
          <w:tcPr>
            <w:tcW w:w="560" w:type="dxa"/>
            <w:tcBorders>
              <w:top w:val="single" w:sz="4" w:space="0" w:color="000000"/>
              <w:left w:val="single" w:sz="4" w:space="0" w:color="000000"/>
              <w:bottom w:val="single" w:sz="4" w:space="0" w:color="000000"/>
            </w:tcBorders>
            <w:shd w:val="clear" w:color="auto" w:fill="auto"/>
            <w:vAlign w:val="center"/>
          </w:tcPr>
          <w:p w:rsidR="00000000" w:rsidRDefault="0083462A">
            <w:pPr>
              <w:jc w:val="center"/>
              <w:rPr>
                <w:rFonts w:ascii="Times New Roman" w:hAnsi="Times New Roman" w:cs="Times New Roman"/>
                <w:bCs/>
                <w:sz w:val="28"/>
                <w:szCs w:val="28"/>
              </w:rPr>
            </w:pPr>
            <w:r>
              <w:rPr>
                <w:rFonts w:ascii="Times New Roman" w:hAnsi="Times New Roman" w:cs="Times New Roman"/>
                <w:bCs/>
                <w:sz w:val="28"/>
                <w:szCs w:val="28"/>
              </w:rPr>
              <w:t>6.</w:t>
            </w:r>
          </w:p>
          <w:p w:rsidR="00000000" w:rsidRDefault="0083462A">
            <w:pPr>
              <w:jc w:val="center"/>
              <w:rPr>
                <w:rFonts w:ascii="Times New Roman" w:hAnsi="Times New Roman" w:cs="Times New Roman"/>
                <w:bCs/>
                <w:sz w:val="28"/>
                <w:szCs w:val="28"/>
              </w:rPr>
            </w:pPr>
          </w:p>
        </w:tc>
        <w:tc>
          <w:tcPr>
            <w:tcW w:w="3849"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rPr>
                <w:rFonts w:ascii="Times New Roman" w:hAnsi="Times New Roman" w:cs="Times New Roman"/>
                <w:bCs/>
                <w:sz w:val="28"/>
                <w:szCs w:val="28"/>
                <w:lang w:val="en-US"/>
              </w:rPr>
            </w:pPr>
          </w:p>
          <w:p w:rsidR="00000000" w:rsidRDefault="0083462A">
            <w:pPr>
              <w:rPr>
                <w:rFonts w:ascii="Times New Roman" w:hAnsi="Times New Roman" w:cs="Times New Roman"/>
                <w:bCs/>
                <w:sz w:val="28"/>
                <w:szCs w:val="28"/>
                <w:lang w:val="en-US"/>
              </w:rPr>
            </w:pPr>
          </w:p>
          <w:p w:rsidR="00000000" w:rsidRDefault="0083462A">
            <w:pPr>
              <w:rPr>
                <w:rFonts w:ascii="Times New Roman" w:hAnsi="Times New Roman" w:cs="Times New Roman"/>
                <w:bCs/>
                <w:sz w:val="28"/>
                <w:szCs w:val="28"/>
                <w:lang w:val="en-US"/>
              </w:rPr>
            </w:pPr>
          </w:p>
          <w:p w:rsidR="00000000" w:rsidRDefault="0083462A">
            <w:pPr>
              <w:rPr>
                <w:rFonts w:ascii="Times New Roman" w:hAnsi="Times New Roman" w:cs="Times New Roman"/>
                <w:bCs/>
                <w:sz w:val="28"/>
                <w:szCs w:val="28"/>
                <w:lang w:val="en-US"/>
              </w:rPr>
            </w:pPr>
          </w:p>
          <w:p w:rsidR="00000000" w:rsidRDefault="0083462A">
            <w:pPr>
              <w:rPr>
                <w:rFonts w:ascii="Times New Roman" w:hAnsi="Times New Roman" w:cs="Times New Roman"/>
                <w:bCs/>
                <w:sz w:val="28"/>
                <w:szCs w:val="28"/>
                <w:lang w:val="en-US"/>
              </w:rPr>
            </w:pPr>
          </w:p>
          <w:p w:rsidR="00000000" w:rsidRDefault="0083462A">
            <w:pPr>
              <w:rPr>
                <w:rFonts w:ascii="Times New Roman" w:hAnsi="Times New Roman" w:cs="Times New Roman"/>
                <w:bCs/>
                <w:sz w:val="28"/>
                <w:szCs w:val="28"/>
                <w:lang w:val="en-US"/>
              </w:rPr>
            </w:pPr>
          </w:p>
          <w:p w:rsidR="00000000" w:rsidRDefault="0083462A">
            <w:pPr>
              <w:rPr>
                <w:rFonts w:ascii="Times New Roman" w:hAnsi="Times New Roman" w:cs="Times New Roman"/>
                <w:bCs/>
                <w:sz w:val="28"/>
                <w:szCs w:val="28"/>
                <w:lang w:val="en-US"/>
              </w:rPr>
            </w:pPr>
          </w:p>
        </w:tc>
        <w:tc>
          <w:tcPr>
            <w:tcW w:w="1351"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440"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440" w:type="dxa"/>
            <w:tcBorders>
              <w:top w:val="single" w:sz="4" w:space="0" w:color="000000"/>
              <w:left w:val="single" w:sz="4" w:space="0" w:color="000000"/>
              <w:bottom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3462A">
            <w:pPr>
              <w:snapToGrid w:val="0"/>
              <w:jc w:val="center"/>
              <w:rPr>
                <w:rFonts w:ascii="Times New Roman" w:hAnsi="Times New Roman" w:cs="Times New Roman"/>
                <w:bCs/>
                <w:sz w:val="28"/>
                <w:szCs w:val="28"/>
              </w:rPr>
            </w:pPr>
          </w:p>
          <w:p w:rsidR="00000000" w:rsidRDefault="0083462A">
            <w:pPr>
              <w:jc w:val="center"/>
              <w:rPr>
                <w:rFonts w:ascii="Times New Roman" w:hAnsi="Times New Roman" w:cs="Times New Roman"/>
                <w:bCs/>
                <w:sz w:val="28"/>
                <w:szCs w:val="28"/>
              </w:rPr>
            </w:pPr>
          </w:p>
        </w:tc>
      </w:tr>
    </w:tbl>
    <w:p w:rsidR="00000000" w:rsidRDefault="0083462A"/>
    <w:p w:rsidR="00000000" w:rsidRDefault="0083462A">
      <w:pPr>
        <w:rPr>
          <w:rFonts w:ascii="Times New Roman" w:hAnsi="Times New Roman" w:cs="Times New Roman"/>
        </w:rPr>
      </w:pPr>
      <w:r>
        <w:rPr>
          <w:rFonts w:ascii="Times New Roman" w:hAnsi="Times New Roman" w:cs="Times New Roman"/>
          <w:bCs/>
          <w:sz w:val="28"/>
          <w:szCs w:val="28"/>
        </w:rPr>
        <w:t>ОЗНАКОМЛЕНЫ</w:t>
      </w:r>
      <w:r>
        <w:rPr>
          <w:rFonts w:ascii="Times New Roman" w:hAnsi="Times New Roman" w:cs="Times New Roman"/>
          <w:bCs/>
          <w:sz w:val="28"/>
          <w:szCs w:val="28"/>
        </w:rPr>
        <w:t>:</w:t>
      </w:r>
    </w:p>
    <w:p w:rsidR="00000000" w:rsidRDefault="0083462A">
      <w:pPr>
        <w:pStyle w:val="7"/>
        <w:rPr>
          <w:rFonts w:ascii="Times New Roman" w:hAnsi="Times New Roman" w:cs="Times New Roman"/>
        </w:rPr>
      </w:pPr>
    </w:p>
    <w:p w:rsidR="00000000" w:rsidRDefault="0083462A">
      <w:pPr>
        <w:pStyle w:val="7"/>
        <w:rPr>
          <w:rFonts w:ascii="Times New Roman" w:hAnsi="Times New Roman" w:cs="Times New Roman"/>
          <w:b w:val="0"/>
          <w:sz w:val="28"/>
          <w:szCs w:val="28"/>
        </w:rPr>
      </w:pPr>
      <w:r>
        <w:rPr>
          <w:rFonts w:ascii="Times New Roman" w:hAnsi="Times New Roman" w:cs="Times New Roman"/>
          <w:b w:val="0"/>
          <w:sz w:val="28"/>
          <w:szCs w:val="28"/>
        </w:rPr>
        <w:t>Заместители директора по УВР          __________________(_________________)</w:t>
      </w:r>
    </w:p>
    <w:p w:rsidR="00000000" w:rsidRDefault="0083462A">
      <w:pPr>
        <w:pStyle w:val="7"/>
        <w:rPr>
          <w:rFonts w:ascii="Times New Roman" w:hAnsi="Times New Roman" w:cs="Times New Roman"/>
          <w:b w:val="0"/>
          <w:sz w:val="28"/>
          <w:szCs w:val="28"/>
        </w:rPr>
      </w:pPr>
    </w:p>
    <w:p w:rsidR="00000000" w:rsidRDefault="0083462A">
      <w:pPr>
        <w:pStyle w:val="7"/>
        <w:rPr>
          <w:rFonts w:ascii="Times New Roman" w:hAnsi="Times New Roman" w:cs="Times New Roman"/>
          <w:b w:val="0"/>
          <w:sz w:val="28"/>
          <w:szCs w:val="28"/>
        </w:rPr>
      </w:pPr>
      <w:r>
        <w:rPr>
          <w:rFonts w:ascii="Times New Roman" w:hAnsi="Times New Roman" w:cs="Times New Roman"/>
          <w:b w:val="0"/>
          <w:sz w:val="28"/>
          <w:szCs w:val="28"/>
        </w:rPr>
        <w:t>Заместители директора по ВР             __________________(_________________)</w:t>
      </w:r>
    </w:p>
    <w:p w:rsidR="00000000" w:rsidRDefault="0083462A">
      <w:pPr>
        <w:pStyle w:val="7"/>
        <w:rPr>
          <w:rFonts w:ascii="Times New Roman" w:hAnsi="Times New Roman" w:cs="Times New Roman"/>
          <w:b w:val="0"/>
          <w:sz w:val="28"/>
          <w:szCs w:val="28"/>
        </w:rPr>
      </w:pPr>
    </w:p>
    <w:p w:rsidR="00000000" w:rsidRDefault="0083462A">
      <w:pPr>
        <w:pStyle w:val="7"/>
        <w:rPr>
          <w:rFonts w:ascii="Times New Roman" w:eastAsia="Times New Roman" w:hAnsi="Times New Roman" w:cs="Times New Roman"/>
          <w:b w:val="0"/>
          <w:sz w:val="28"/>
          <w:szCs w:val="28"/>
        </w:rPr>
      </w:pPr>
      <w:r>
        <w:rPr>
          <w:rFonts w:ascii="Times New Roman" w:hAnsi="Times New Roman" w:cs="Times New Roman"/>
          <w:b w:val="0"/>
          <w:sz w:val="28"/>
          <w:szCs w:val="28"/>
        </w:rPr>
        <w:t>Заместитель директора по АХЧ         __________________(_________________)</w:t>
      </w:r>
    </w:p>
    <w:p w:rsidR="00000000" w:rsidRDefault="0083462A">
      <w:pPr>
        <w:pStyle w:val="7"/>
      </w:pPr>
      <w:r>
        <w:rPr>
          <w:rFonts w:ascii="Times New Roman" w:eastAsia="Times New Roman" w:hAnsi="Times New Roman" w:cs="Times New Roman"/>
          <w:b w:val="0"/>
          <w:sz w:val="28"/>
          <w:szCs w:val="28"/>
        </w:rPr>
        <w:t xml:space="preserve">                      </w:t>
      </w:r>
      <w:r>
        <w:rPr>
          <w:rFonts w:ascii="Times New Roman" w:eastAsia="Times New Roman" w:hAnsi="Times New Roman" w:cs="Times New Roman"/>
          <w:b w:val="0"/>
          <w:sz w:val="28"/>
          <w:szCs w:val="28"/>
        </w:rPr>
        <w:t xml:space="preserve">       </w:t>
      </w:r>
    </w:p>
    <w:p w:rsidR="00000000" w:rsidRDefault="0083462A"/>
    <w:p w:rsidR="00000000" w:rsidRDefault="0083462A">
      <w:pPr>
        <w:shd w:val="clear" w:color="auto" w:fill="FFFFFF"/>
        <w:rPr>
          <w:rFonts w:ascii="Times New Roman" w:hAnsi="Times New Roman" w:cs="Times New Roman"/>
          <w:i/>
          <w:iCs/>
          <w:color w:val="000000"/>
        </w:rPr>
      </w:pPr>
      <w:r>
        <w:rPr>
          <w:rFonts w:ascii="Times New Roman" w:eastAsia="Times New Roman" w:hAnsi="Times New Roman" w:cs="Times New Roman"/>
          <w:iCs/>
          <w:color w:val="000000"/>
          <w:sz w:val="28"/>
          <w:szCs w:val="28"/>
        </w:rPr>
        <w:t xml:space="preserve">                                                                                                   </w:t>
      </w:r>
    </w:p>
    <w:p w:rsidR="00000000" w:rsidRDefault="0083462A">
      <w:pPr>
        <w:shd w:val="clear" w:color="auto" w:fill="FFFFFF"/>
        <w:jc w:val="right"/>
        <w:rPr>
          <w:rFonts w:ascii="Times New Roman" w:eastAsia="Times New Roman" w:hAnsi="Times New Roman" w:cs="Times New Roman"/>
          <w:i/>
          <w:iCs/>
          <w:color w:val="000000"/>
        </w:rPr>
      </w:pPr>
      <w:r>
        <w:rPr>
          <w:rFonts w:ascii="Times New Roman" w:hAnsi="Times New Roman" w:cs="Times New Roman"/>
          <w:i/>
          <w:iCs/>
          <w:color w:val="000000"/>
        </w:rPr>
        <w:t>Приложение 5</w:t>
      </w:r>
    </w:p>
    <w:p w:rsidR="00000000" w:rsidRDefault="0083462A">
      <w:pPr>
        <w:shd w:val="clear" w:color="auto" w:fill="FFFFFF"/>
        <w:jc w:val="right"/>
        <w:rPr>
          <w:rFonts w:ascii="Times New Roman" w:eastAsia="Times New Roman" w:hAnsi="Times New Roman" w:cs="Times New Roman"/>
          <w:bCs/>
          <w:sz w:val="28"/>
          <w:szCs w:val="28"/>
        </w:rPr>
      </w:pPr>
      <w:r>
        <w:rPr>
          <w:rFonts w:ascii="Times New Roman" w:eastAsia="Times New Roman" w:hAnsi="Times New Roman" w:cs="Times New Roman"/>
          <w:i/>
          <w:iCs/>
          <w:color w:val="000000"/>
        </w:rPr>
        <w:t xml:space="preserve">  </w:t>
      </w:r>
    </w:p>
    <w:p w:rsidR="00000000" w:rsidRDefault="0083462A">
      <w:pPr>
        <w:jc w:val="both"/>
        <w:rPr>
          <w:rFonts w:ascii="Times New Roman" w:hAnsi="Times New Roman" w:cs="Times New Roman"/>
          <w:bCs/>
        </w:rPr>
      </w:pPr>
      <w:r>
        <w:rPr>
          <w:rFonts w:ascii="Times New Roman" w:eastAsia="Times New Roman" w:hAnsi="Times New Roman" w:cs="Times New Roman"/>
          <w:bCs/>
          <w:sz w:val="28"/>
          <w:szCs w:val="28"/>
        </w:rPr>
        <w:t xml:space="preserve">             </w:t>
      </w:r>
      <w:r>
        <w:rPr>
          <w:rFonts w:ascii="Times New Roman" w:hAnsi="Times New Roman" w:cs="Times New Roman"/>
          <w:bCs/>
        </w:rPr>
        <w:t xml:space="preserve">СОГЛАСОВАНО                                                                                 УТВЕРЖДАЮ </w:t>
      </w:r>
    </w:p>
    <w:p w:rsidR="00000000" w:rsidRDefault="0083462A">
      <w:pPr>
        <w:jc w:val="both"/>
        <w:rPr>
          <w:rFonts w:ascii="Times New Roman" w:hAnsi="Times New Roman" w:cs="Times New Roman"/>
          <w:bCs/>
        </w:rPr>
      </w:pPr>
      <w:r>
        <w:rPr>
          <w:rFonts w:ascii="Times New Roman" w:hAnsi="Times New Roman" w:cs="Times New Roman"/>
          <w:bCs/>
        </w:rPr>
        <w:t>председатель пр</w:t>
      </w:r>
      <w:r>
        <w:rPr>
          <w:rFonts w:ascii="Times New Roman" w:hAnsi="Times New Roman" w:cs="Times New Roman"/>
          <w:bCs/>
        </w:rPr>
        <w:t xml:space="preserve">офсоюзного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Директор школы</w:t>
      </w:r>
    </w:p>
    <w:p w:rsidR="00000000" w:rsidRDefault="0083462A">
      <w:pPr>
        <w:jc w:val="both"/>
        <w:rPr>
          <w:rFonts w:ascii="Times New Roman" w:hAnsi="Times New Roman" w:cs="Times New Roman"/>
          <w:bCs/>
        </w:rPr>
      </w:pPr>
      <w:r>
        <w:rPr>
          <w:rFonts w:ascii="Times New Roman" w:hAnsi="Times New Roman" w:cs="Times New Roman"/>
          <w:bCs/>
        </w:rPr>
        <w:t xml:space="preserve">комитета    </w:t>
      </w:r>
    </w:p>
    <w:p w:rsidR="00000000" w:rsidRDefault="0083462A">
      <w:pPr>
        <w:jc w:val="both"/>
        <w:rPr>
          <w:rFonts w:ascii="Times New Roman" w:hAnsi="Times New Roman" w:cs="Times New Roman"/>
          <w:bCs/>
        </w:rPr>
      </w:pPr>
      <w:r>
        <w:rPr>
          <w:rFonts w:ascii="Times New Roman" w:hAnsi="Times New Roman" w:cs="Times New Roman"/>
          <w:bCs/>
        </w:rPr>
        <w:lastRenderedPageBreak/>
        <w:t xml:space="preserve">__________ Фахрутдинова Д.Г.                                    </w:t>
      </w:r>
    </w:p>
    <w:p w:rsidR="00000000" w:rsidRDefault="0083462A">
      <w:pPr>
        <w:jc w:val="both"/>
        <w:rPr>
          <w:rFonts w:ascii="Times New Roman" w:hAnsi="Times New Roman" w:cs="Times New Roman"/>
          <w:bCs/>
        </w:rPr>
      </w:pPr>
      <w:r>
        <w:rPr>
          <w:rFonts w:ascii="Times New Roman" w:hAnsi="Times New Roman" w:cs="Times New Roman"/>
          <w:bCs/>
        </w:rPr>
        <w:t xml:space="preserve">Протокол № __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_____________ Акъюлов К.С.</w:t>
      </w:r>
    </w:p>
    <w:p w:rsidR="00000000" w:rsidRDefault="0083462A">
      <w:pPr>
        <w:jc w:val="both"/>
        <w:rPr>
          <w:rFonts w:ascii="Times New Roman" w:hAnsi="Times New Roman" w:cs="Times New Roman"/>
          <w:sz w:val="28"/>
          <w:szCs w:val="28"/>
        </w:rPr>
      </w:pPr>
      <w:r>
        <w:rPr>
          <w:rFonts w:ascii="Times New Roman" w:hAnsi="Times New Roman" w:cs="Times New Roman"/>
          <w:bCs/>
        </w:rPr>
        <w:t xml:space="preserve">от « __» _________ 20__г.                        </w:t>
      </w:r>
      <w:r>
        <w:rPr>
          <w:rFonts w:ascii="Times New Roman" w:hAnsi="Times New Roman" w:cs="Times New Roman"/>
          <w:bCs/>
        </w:rPr>
        <w:t xml:space="preserve">                                                «24»  августа 2018 г</w:t>
      </w:r>
      <w:r>
        <w:rPr>
          <w:rFonts w:ascii="Times New Roman" w:hAnsi="Times New Roman" w:cs="Times New Roman"/>
          <w:bCs/>
          <w:sz w:val="28"/>
          <w:szCs w:val="28"/>
        </w:rPr>
        <w:t>.</w:t>
      </w:r>
    </w:p>
    <w:p w:rsidR="00000000" w:rsidRDefault="0083462A">
      <w:pPr>
        <w:pStyle w:val="a9"/>
        <w:jc w:val="both"/>
        <w:rPr>
          <w:rFonts w:ascii="Times New Roman" w:hAnsi="Times New Roman" w:cs="Times New Roman"/>
        </w:rPr>
      </w:pPr>
    </w:p>
    <w:p w:rsidR="00000000" w:rsidRDefault="0083462A">
      <w:pPr>
        <w:pStyle w:val="a9"/>
        <w:jc w:val="both"/>
        <w:rPr>
          <w:rFonts w:ascii="Times New Roman" w:hAnsi="Times New Roman" w:cs="Times New Roman"/>
        </w:rPr>
      </w:pPr>
    </w:p>
    <w:p w:rsidR="00000000" w:rsidRDefault="0083462A">
      <w:pPr>
        <w:pStyle w:val="a9"/>
        <w:jc w:val="center"/>
        <w:rPr>
          <w:rFonts w:ascii="Times New Roman" w:hAnsi="Times New Roman" w:cs="Times New Roman"/>
          <w:b/>
          <w:bCs/>
        </w:rPr>
      </w:pPr>
      <w:r>
        <w:rPr>
          <w:rFonts w:ascii="Times New Roman" w:hAnsi="Times New Roman" w:cs="Times New Roman"/>
          <w:b/>
          <w:bCs/>
        </w:rPr>
        <w:t>ИНСТРУКЦИЯ ПЕРСОНАЛУ</w:t>
      </w:r>
    </w:p>
    <w:p w:rsidR="00000000" w:rsidRDefault="0083462A">
      <w:pPr>
        <w:jc w:val="center"/>
        <w:rPr>
          <w:rFonts w:ascii="Times New Roman" w:hAnsi="Times New Roman" w:cs="Times New Roman"/>
          <w:b/>
          <w:bCs/>
          <w:sz w:val="32"/>
          <w:szCs w:val="32"/>
        </w:rPr>
      </w:pPr>
      <w:r>
        <w:rPr>
          <w:rFonts w:ascii="Times New Roman" w:hAnsi="Times New Roman" w:cs="Times New Roman"/>
          <w:b/>
          <w:bCs/>
          <w:sz w:val="28"/>
          <w:szCs w:val="28"/>
        </w:rPr>
        <w:t>ПРИ ОБНАРУЖЕНИИ ПРЕДМЕТА, ПОХОЖЕГО НА ВЗРЫВНОЕ УСТРОЙСТВО</w:t>
      </w:r>
    </w:p>
    <w:p w:rsidR="00000000" w:rsidRDefault="0083462A">
      <w:pPr>
        <w:jc w:val="center"/>
        <w:rPr>
          <w:rFonts w:ascii="Times New Roman" w:hAnsi="Times New Roman" w:cs="Times New Roman"/>
          <w:b/>
          <w:bCs/>
          <w:sz w:val="32"/>
          <w:szCs w:val="32"/>
        </w:rPr>
      </w:pPr>
    </w:p>
    <w:p w:rsidR="00000000" w:rsidRDefault="0083462A">
      <w:pPr>
        <w:ind w:firstLine="720"/>
        <w:jc w:val="both"/>
        <w:rPr>
          <w:rFonts w:ascii="Times New Roman" w:hAnsi="Times New Roman" w:cs="Times New Roman"/>
          <w:bCs/>
          <w:sz w:val="28"/>
          <w:szCs w:val="28"/>
        </w:rPr>
      </w:pPr>
      <w:r>
        <w:rPr>
          <w:rFonts w:ascii="Times New Roman" w:hAnsi="Times New Roman" w:cs="Times New Roman"/>
          <w:b/>
          <w:bCs/>
          <w:sz w:val="28"/>
          <w:szCs w:val="28"/>
        </w:rPr>
        <w:t>1. Общие требования безопасности</w:t>
      </w:r>
      <w:r>
        <w:rPr>
          <w:rFonts w:ascii="Times New Roman" w:hAnsi="Times New Roman" w:cs="Times New Roman"/>
          <w:bCs/>
          <w:sz w:val="28"/>
          <w:szCs w:val="28"/>
        </w:rPr>
        <w:t xml:space="preserve"> </w:t>
      </w:r>
    </w:p>
    <w:p w:rsidR="00000000" w:rsidRDefault="0083462A">
      <w:pPr>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В целях предотвращения взрывов в </w:t>
      </w:r>
      <w:r>
        <w:rPr>
          <w:rFonts w:ascii="Times New Roman" w:hAnsi="Times New Roman" w:cs="Times New Roman"/>
          <w:bCs/>
          <w:color w:val="000000"/>
          <w:sz w:val="28"/>
          <w:szCs w:val="28"/>
        </w:rPr>
        <w:t>ОО</w:t>
      </w:r>
      <w:r>
        <w:rPr>
          <w:rFonts w:ascii="Times New Roman" w:hAnsi="Times New Roman" w:cs="Times New Roman"/>
          <w:bCs/>
          <w:sz w:val="28"/>
          <w:szCs w:val="28"/>
        </w:rPr>
        <w:t>:</w:t>
      </w:r>
    </w:p>
    <w:p w:rsidR="00000000" w:rsidRDefault="0083462A">
      <w:pPr>
        <w:tabs>
          <w:tab w:val="left" w:pos="720"/>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1.1. Установить прочные двери на </w:t>
      </w:r>
      <w:r>
        <w:rPr>
          <w:rFonts w:ascii="Times New Roman" w:hAnsi="Times New Roman" w:cs="Times New Roman"/>
          <w:bCs/>
          <w:sz w:val="28"/>
          <w:szCs w:val="28"/>
        </w:rPr>
        <w:t>подвалах и навесить на них замки.</w:t>
      </w:r>
    </w:p>
    <w:p w:rsidR="00000000" w:rsidRDefault="0083462A">
      <w:pPr>
        <w:tabs>
          <w:tab w:val="left" w:pos="720"/>
        </w:tabs>
        <w:ind w:firstLine="720"/>
        <w:jc w:val="both"/>
        <w:rPr>
          <w:rFonts w:ascii="Times New Roman" w:hAnsi="Times New Roman" w:cs="Times New Roman"/>
          <w:bCs/>
          <w:sz w:val="28"/>
          <w:szCs w:val="28"/>
        </w:rPr>
      </w:pPr>
      <w:r>
        <w:rPr>
          <w:rFonts w:ascii="Times New Roman" w:hAnsi="Times New Roman" w:cs="Times New Roman"/>
          <w:bCs/>
          <w:sz w:val="28"/>
          <w:szCs w:val="28"/>
        </w:rPr>
        <w:t>1.2. Опечатать чердачные и подвальные помещения.</w:t>
      </w:r>
    </w:p>
    <w:p w:rsidR="00000000" w:rsidRDefault="0083462A">
      <w:pPr>
        <w:tabs>
          <w:tab w:val="left" w:pos="720"/>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1.3. Проверить все пустующие помещения в </w:t>
      </w:r>
      <w:r>
        <w:rPr>
          <w:rFonts w:ascii="Times New Roman" w:hAnsi="Times New Roman" w:cs="Times New Roman"/>
          <w:bCs/>
          <w:color w:val="000000"/>
          <w:sz w:val="28"/>
          <w:szCs w:val="28"/>
        </w:rPr>
        <w:t>ОО</w:t>
      </w:r>
      <w:r>
        <w:rPr>
          <w:rFonts w:ascii="Times New Roman" w:hAnsi="Times New Roman" w:cs="Times New Roman"/>
          <w:bCs/>
          <w:sz w:val="28"/>
          <w:szCs w:val="28"/>
        </w:rPr>
        <w:t>.</w:t>
      </w:r>
    </w:p>
    <w:p w:rsidR="00000000" w:rsidRDefault="0083462A">
      <w:pPr>
        <w:tabs>
          <w:tab w:val="left" w:pos="720"/>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1.4. Обращать внимание на незнакомых людей, в здании </w:t>
      </w:r>
      <w:r>
        <w:rPr>
          <w:rFonts w:ascii="Times New Roman" w:hAnsi="Times New Roman" w:cs="Times New Roman"/>
          <w:bCs/>
          <w:color w:val="000000"/>
          <w:sz w:val="28"/>
          <w:szCs w:val="28"/>
        </w:rPr>
        <w:t>ОО</w:t>
      </w:r>
      <w:r>
        <w:rPr>
          <w:rFonts w:ascii="Times New Roman" w:hAnsi="Times New Roman" w:cs="Times New Roman"/>
          <w:bCs/>
          <w:sz w:val="28"/>
          <w:szCs w:val="28"/>
        </w:rPr>
        <w:t>, постоянному составу расспрашивать цель их прибытия, по возможности пров</w:t>
      </w:r>
      <w:r>
        <w:rPr>
          <w:rFonts w:ascii="Times New Roman" w:hAnsi="Times New Roman" w:cs="Times New Roman"/>
          <w:bCs/>
          <w:sz w:val="28"/>
          <w:szCs w:val="28"/>
        </w:rPr>
        <w:t xml:space="preserve">ерять документы. Любые подозрительные люди во дворе </w:t>
      </w:r>
      <w:r>
        <w:rPr>
          <w:rFonts w:ascii="Times New Roman" w:hAnsi="Times New Roman" w:cs="Times New Roman"/>
          <w:bCs/>
          <w:color w:val="000000"/>
          <w:sz w:val="28"/>
          <w:szCs w:val="28"/>
        </w:rPr>
        <w:t>ОО</w:t>
      </w:r>
      <w:r>
        <w:rPr>
          <w:rFonts w:ascii="Times New Roman" w:hAnsi="Times New Roman" w:cs="Times New Roman"/>
          <w:bCs/>
          <w:sz w:val="28"/>
          <w:szCs w:val="28"/>
        </w:rPr>
        <w:t xml:space="preserve"> и любые странные события должны обращать на себя внимание постоянного состава и обучающихся.</w:t>
      </w:r>
    </w:p>
    <w:p w:rsidR="00000000" w:rsidRDefault="0083462A">
      <w:pPr>
        <w:tabs>
          <w:tab w:val="left" w:pos="1260"/>
        </w:tabs>
        <w:ind w:firstLine="720"/>
        <w:jc w:val="both"/>
        <w:rPr>
          <w:rFonts w:ascii="Times New Roman" w:hAnsi="Times New Roman" w:cs="Times New Roman"/>
          <w:bCs/>
          <w:sz w:val="28"/>
          <w:szCs w:val="28"/>
        </w:rPr>
      </w:pPr>
      <w:r>
        <w:rPr>
          <w:rFonts w:ascii="Times New Roman" w:hAnsi="Times New Roman" w:cs="Times New Roman"/>
          <w:bCs/>
          <w:sz w:val="28"/>
          <w:szCs w:val="28"/>
        </w:rPr>
        <w:t>1.5. В случае обнаружения подозрительных предметов: бесхозных (забытых) вещей, посторонних предметов – надо,</w:t>
      </w:r>
      <w:r>
        <w:rPr>
          <w:rFonts w:ascii="Times New Roman" w:hAnsi="Times New Roman" w:cs="Times New Roman"/>
          <w:bCs/>
          <w:sz w:val="28"/>
          <w:szCs w:val="28"/>
        </w:rPr>
        <w:t xml:space="preserve"> не трогая их, немедленно сообщить администрации </w:t>
      </w:r>
      <w:r>
        <w:rPr>
          <w:rFonts w:ascii="Times New Roman" w:hAnsi="Times New Roman" w:cs="Times New Roman"/>
          <w:bCs/>
          <w:color w:val="000000"/>
          <w:sz w:val="28"/>
          <w:szCs w:val="28"/>
        </w:rPr>
        <w:t>ОО</w:t>
      </w:r>
      <w:r>
        <w:rPr>
          <w:rFonts w:ascii="Times New Roman" w:hAnsi="Times New Roman" w:cs="Times New Roman"/>
          <w:bCs/>
          <w:sz w:val="28"/>
          <w:szCs w:val="28"/>
        </w:rPr>
        <w:t xml:space="preserve"> (администрация </w:t>
      </w:r>
      <w:r>
        <w:rPr>
          <w:rFonts w:ascii="Times New Roman" w:hAnsi="Times New Roman" w:cs="Times New Roman"/>
          <w:bCs/>
          <w:color w:val="000000"/>
          <w:sz w:val="28"/>
          <w:szCs w:val="28"/>
        </w:rPr>
        <w:t>ОО</w:t>
      </w:r>
      <w:r>
        <w:rPr>
          <w:rFonts w:ascii="Times New Roman" w:hAnsi="Times New Roman" w:cs="Times New Roman"/>
          <w:bCs/>
          <w:sz w:val="28"/>
          <w:szCs w:val="28"/>
        </w:rPr>
        <w:t xml:space="preserve"> сообщает в полицию).</w:t>
      </w:r>
    </w:p>
    <w:p w:rsidR="00000000" w:rsidRDefault="0083462A">
      <w:pPr>
        <w:tabs>
          <w:tab w:val="left" w:pos="540"/>
        </w:tabs>
        <w:ind w:firstLine="720"/>
        <w:jc w:val="both"/>
        <w:rPr>
          <w:rFonts w:ascii="Times New Roman" w:hAnsi="Times New Roman" w:cs="Times New Roman"/>
          <w:sz w:val="28"/>
          <w:szCs w:val="28"/>
        </w:rPr>
      </w:pPr>
      <w:r>
        <w:rPr>
          <w:rFonts w:ascii="Times New Roman" w:hAnsi="Times New Roman" w:cs="Times New Roman"/>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w:t>
      </w:r>
      <w:r>
        <w:rPr>
          <w:rFonts w:ascii="Times New Roman" w:hAnsi="Times New Roman" w:cs="Times New Roman"/>
          <w:bCs/>
          <w:sz w:val="28"/>
          <w:szCs w:val="28"/>
        </w:rPr>
        <w:t xml:space="preserve">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Pr>
          <w:rFonts w:ascii="Times New Roman" w:hAnsi="Times New Roman" w:cs="Times New Roman"/>
          <w:bCs/>
          <w:iCs/>
          <w:sz w:val="28"/>
          <w:szCs w:val="28"/>
        </w:rPr>
        <w:t>многочисленным жертвам и разрушениям!</w:t>
      </w:r>
    </w:p>
    <w:p w:rsidR="00000000" w:rsidRDefault="0083462A">
      <w:pPr>
        <w:pStyle w:val="21"/>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1.6. Ежедневно осуществлять обход и осмотр территории и </w:t>
      </w:r>
      <w:r>
        <w:rPr>
          <w:rFonts w:ascii="Times New Roman" w:hAnsi="Times New Roman" w:cs="Times New Roman"/>
          <w:sz w:val="28"/>
          <w:szCs w:val="28"/>
        </w:rPr>
        <w:t>помещений с целью обнаружения подозрительных предметов.</w:t>
      </w:r>
    </w:p>
    <w:p w:rsidR="00000000" w:rsidRDefault="0083462A">
      <w:pPr>
        <w:pStyle w:val="21"/>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1.7. Запретить парковку автомобилей на территории </w:t>
      </w:r>
      <w:r>
        <w:rPr>
          <w:rFonts w:ascii="Times New Roman" w:hAnsi="Times New Roman" w:cs="Times New Roman"/>
          <w:color w:val="000000"/>
          <w:sz w:val="28"/>
          <w:szCs w:val="28"/>
        </w:rPr>
        <w:t>ОО</w:t>
      </w:r>
      <w:r>
        <w:rPr>
          <w:rFonts w:ascii="Times New Roman" w:hAnsi="Times New Roman" w:cs="Times New Roman"/>
          <w:sz w:val="28"/>
          <w:szCs w:val="28"/>
        </w:rPr>
        <w:t>.</w:t>
      </w:r>
    </w:p>
    <w:p w:rsidR="00000000" w:rsidRDefault="0083462A">
      <w:pPr>
        <w:pStyle w:val="21"/>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 Контейнеры – мусоросборники установить за пределами здания школы.</w:t>
      </w:r>
    </w:p>
    <w:p w:rsidR="00000000" w:rsidRDefault="0083462A">
      <w:pPr>
        <w:pStyle w:val="21"/>
        <w:tabs>
          <w:tab w:val="left" w:pos="810"/>
        </w:tabs>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1.9.Довести до всего постоянного состава номера телефонов, по которым необх</w:t>
      </w:r>
      <w:r>
        <w:rPr>
          <w:rFonts w:ascii="Times New Roman" w:hAnsi="Times New Roman" w:cs="Times New Roman"/>
          <w:sz w:val="28"/>
          <w:szCs w:val="28"/>
        </w:rPr>
        <w:t>одимо поставить в известность определенные органы при обнаружении подозрительных предметов или угрозы террористического акта.</w:t>
      </w:r>
    </w:p>
    <w:p w:rsidR="00000000" w:rsidRDefault="0083462A">
      <w:pPr>
        <w:pStyle w:val="21"/>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2. Требования безопасности перед началом занятий.</w:t>
      </w:r>
    </w:p>
    <w:p w:rsidR="00000000" w:rsidRDefault="0083462A">
      <w:pPr>
        <w:pStyle w:val="21"/>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 Дежурная по школе обязана:</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sz w:val="28"/>
          <w:szCs w:val="28"/>
        </w:rPr>
      </w:pPr>
      <w:r>
        <w:rPr>
          <w:rFonts w:ascii="Times New Roman" w:hAnsi="Times New Roman" w:cs="Times New Roman"/>
          <w:sz w:val="28"/>
          <w:szCs w:val="28"/>
        </w:rPr>
        <w:t>перед заступлением на дежурство осуществить обхо</w:t>
      </w:r>
      <w:r>
        <w:rPr>
          <w:rFonts w:ascii="Times New Roman" w:hAnsi="Times New Roman" w:cs="Times New Roman"/>
          <w:sz w:val="28"/>
          <w:szCs w:val="28"/>
        </w:rPr>
        <w:t xml:space="preserve">д и осмотр  помещений (туалеты, коридоры, этажи) с целью обнаружения подозрительных </w:t>
      </w:r>
      <w:r>
        <w:rPr>
          <w:rFonts w:ascii="Times New Roman" w:hAnsi="Times New Roman" w:cs="Times New Roman"/>
          <w:sz w:val="28"/>
          <w:szCs w:val="28"/>
        </w:rPr>
        <w:lastRenderedPageBreak/>
        <w:t>предметов;</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sz w:val="28"/>
          <w:szCs w:val="28"/>
        </w:rPr>
      </w:pPr>
      <w:r>
        <w:rPr>
          <w:rFonts w:ascii="Times New Roman" w:hAnsi="Times New Roman" w:cs="Times New Roman"/>
          <w:sz w:val="28"/>
          <w:szCs w:val="28"/>
        </w:rPr>
        <w:t>при обнаружении подозрительного предмета сообщить администрации школы (</w:t>
      </w:r>
      <w:r>
        <w:rPr>
          <w:rFonts w:ascii="Times New Roman" w:hAnsi="Times New Roman" w:cs="Times New Roman"/>
          <w:i/>
          <w:sz w:val="28"/>
          <w:szCs w:val="28"/>
        </w:rPr>
        <w:t>по телефону</w:t>
      </w:r>
      <w:r>
        <w:rPr>
          <w:rFonts w:ascii="Times New Roman" w:hAnsi="Times New Roman" w:cs="Times New Roman"/>
          <w:sz w:val="28"/>
          <w:szCs w:val="28"/>
        </w:rPr>
        <w:t>)  и в здание школы никого не допускает (</w:t>
      </w:r>
      <w:r>
        <w:rPr>
          <w:rFonts w:ascii="Times New Roman" w:hAnsi="Times New Roman" w:cs="Times New Roman"/>
          <w:i/>
          <w:sz w:val="28"/>
          <w:szCs w:val="28"/>
        </w:rPr>
        <w:t>до их прибытия)</w:t>
      </w:r>
      <w:r>
        <w:rPr>
          <w:rFonts w:ascii="Times New Roman" w:hAnsi="Times New Roman" w:cs="Times New Roman"/>
          <w:sz w:val="28"/>
          <w:szCs w:val="28"/>
        </w:rPr>
        <w:t xml:space="preserve">; </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sz w:val="28"/>
          <w:szCs w:val="28"/>
        </w:rPr>
      </w:pPr>
      <w:r>
        <w:rPr>
          <w:rFonts w:ascii="Times New Roman" w:hAnsi="Times New Roman" w:cs="Times New Roman"/>
          <w:sz w:val="28"/>
          <w:szCs w:val="28"/>
        </w:rPr>
        <w:t>при приемке помещени</w:t>
      </w:r>
      <w:r>
        <w:rPr>
          <w:rFonts w:ascii="Times New Roman" w:hAnsi="Times New Roman" w:cs="Times New Roman"/>
          <w:sz w:val="28"/>
          <w:szCs w:val="28"/>
        </w:rPr>
        <w:t>й, осуществлять проверку состояния сдаваемых помещений.</w:t>
      </w:r>
    </w:p>
    <w:p w:rsidR="00000000" w:rsidRDefault="0083462A">
      <w:pPr>
        <w:pStyle w:val="21"/>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2.2. Дворник обязан:</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sz w:val="28"/>
          <w:szCs w:val="28"/>
        </w:rPr>
      </w:pPr>
      <w:r>
        <w:rPr>
          <w:rFonts w:ascii="Times New Roman" w:hAnsi="Times New Roman" w:cs="Times New Roman"/>
          <w:sz w:val="28"/>
          <w:szCs w:val="28"/>
        </w:rPr>
        <w:t>перед уборкой территории осуществлять обход и осмотр территории вокруг здания школы с целью обнаружения подозрительных предметов;</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sz w:val="28"/>
          <w:szCs w:val="28"/>
        </w:rPr>
      </w:pPr>
      <w:r>
        <w:rPr>
          <w:rFonts w:ascii="Times New Roman" w:hAnsi="Times New Roman" w:cs="Times New Roman"/>
          <w:sz w:val="28"/>
          <w:szCs w:val="28"/>
        </w:rPr>
        <w:t>при обнаружении подозрительного предмета на терри</w:t>
      </w:r>
      <w:r>
        <w:rPr>
          <w:rFonts w:ascii="Times New Roman" w:hAnsi="Times New Roman" w:cs="Times New Roman"/>
          <w:sz w:val="28"/>
          <w:szCs w:val="28"/>
        </w:rPr>
        <w:t>тории школы сообщить администрации школы и к подозрительному предмету никого не допускает   (</w:t>
      </w:r>
      <w:r>
        <w:rPr>
          <w:rFonts w:ascii="Times New Roman" w:hAnsi="Times New Roman" w:cs="Times New Roman"/>
          <w:i/>
          <w:sz w:val="28"/>
          <w:szCs w:val="28"/>
        </w:rPr>
        <w:t>до их прибытия</w:t>
      </w:r>
      <w:r>
        <w:rPr>
          <w:rFonts w:ascii="Times New Roman" w:hAnsi="Times New Roman" w:cs="Times New Roman"/>
          <w:sz w:val="28"/>
          <w:szCs w:val="28"/>
        </w:rPr>
        <w:t>).</w:t>
      </w:r>
    </w:p>
    <w:p w:rsidR="00000000" w:rsidRDefault="0083462A">
      <w:pPr>
        <w:pStyle w:val="21"/>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 Дежурный учитель по школе обязан:</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sz w:val="28"/>
          <w:szCs w:val="28"/>
        </w:rPr>
      </w:pPr>
      <w:r>
        <w:rPr>
          <w:rFonts w:ascii="Times New Roman" w:hAnsi="Times New Roman" w:cs="Times New Roman"/>
          <w:sz w:val="28"/>
          <w:szCs w:val="28"/>
        </w:rPr>
        <w:t>осуществить обход и осмотр помещений (туалеты, коридоры, этажи) с целью обнаружения подозрительных предмето</w:t>
      </w:r>
      <w:r>
        <w:rPr>
          <w:rFonts w:ascii="Times New Roman" w:hAnsi="Times New Roman" w:cs="Times New Roman"/>
          <w:sz w:val="28"/>
          <w:szCs w:val="28"/>
        </w:rPr>
        <w:t>в;</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b/>
          <w:sz w:val="28"/>
          <w:szCs w:val="28"/>
        </w:rPr>
      </w:pPr>
      <w:r>
        <w:rPr>
          <w:rFonts w:ascii="Times New Roman" w:hAnsi="Times New Roman" w:cs="Times New Roman"/>
          <w:sz w:val="28"/>
          <w:szCs w:val="28"/>
        </w:rPr>
        <w:t>при обнаружении подозрительного предмета сообщить администрации школы   и в здание школы никого не допускает (</w:t>
      </w:r>
      <w:r>
        <w:rPr>
          <w:rFonts w:ascii="Times New Roman" w:hAnsi="Times New Roman" w:cs="Times New Roman"/>
          <w:i/>
          <w:sz w:val="28"/>
          <w:szCs w:val="28"/>
        </w:rPr>
        <w:t>до их прибытия</w:t>
      </w:r>
      <w:r>
        <w:rPr>
          <w:rFonts w:ascii="Times New Roman" w:hAnsi="Times New Roman" w:cs="Times New Roman"/>
          <w:sz w:val="28"/>
          <w:szCs w:val="28"/>
        </w:rPr>
        <w:t>).</w:t>
      </w:r>
    </w:p>
    <w:p w:rsidR="00000000" w:rsidRDefault="0083462A">
      <w:pPr>
        <w:pStyle w:val="21"/>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3. Требования безопасности во время занятий.</w:t>
      </w:r>
    </w:p>
    <w:p w:rsidR="00000000" w:rsidRDefault="0083462A">
      <w:pPr>
        <w:pStyle w:val="21"/>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3.1. Заместитель директора школы по УВР, ВР и АХЧ  не реже двух раз во время урок</w:t>
      </w:r>
      <w:r>
        <w:rPr>
          <w:rFonts w:ascii="Times New Roman" w:hAnsi="Times New Roman" w:cs="Times New Roman"/>
          <w:sz w:val="28"/>
          <w:szCs w:val="28"/>
        </w:rPr>
        <w:t>ов осуществлять обход и осмотр помещений (туалеты, коридоры, этажи) внутри здания с целью обнаружения подозрительных предметов.</w:t>
      </w:r>
    </w:p>
    <w:p w:rsidR="00000000" w:rsidRDefault="0083462A">
      <w:pPr>
        <w:pStyle w:val="21"/>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3.2. Дежурный учитель и обучающиеся по школе после звонка на урок осуществляют обход и осмотр помещений (туалеты, коридоры, этаж</w:t>
      </w:r>
      <w:r>
        <w:rPr>
          <w:rFonts w:ascii="Times New Roman" w:hAnsi="Times New Roman" w:cs="Times New Roman"/>
          <w:sz w:val="28"/>
          <w:szCs w:val="28"/>
        </w:rPr>
        <w:t>и) внутри здания с целью обнаружения подозрительных предметов.</w:t>
      </w:r>
    </w:p>
    <w:p w:rsidR="00000000" w:rsidRDefault="0083462A">
      <w:pPr>
        <w:pStyle w:val="21"/>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3.3. Сотрудник охраны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w:t>
      </w:r>
      <w:r>
        <w:rPr>
          <w:rFonts w:ascii="Times New Roman" w:hAnsi="Times New Roman" w:cs="Times New Roman"/>
          <w:sz w:val="28"/>
          <w:szCs w:val="28"/>
        </w:rPr>
        <w:t>прибывших и сопровождает их до кабинета.</w:t>
      </w:r>
    </w:p>
    <w:p w:rsidR="00000000" w:rsidRDefault="0083462A">
      <w:pPr>
        <w:pStyle w:val="21"/>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3.4. Постоянному составу и обучающимся, охраннику школы запрещается принимать на хранения от посторонних лиц какие – либо предметы и вещи. </w:t>
      </w:r>
    </w:p>
    <w:p w:rsidR="00000000" w:rsidRDefault="0083462A">
      <w:pPr>
        <w:pStyle w:val="21"/>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4. Требования безопасности при обнаружении подозрительного предмета.</w:t>
      </w:r>
    </w:p>
    <w:p w:rsidR="00000000" w:rsidRDefault="0083462A">
      <w:pPr>
        <w:pStyle w:val="21"/>
        <w:spacing w:after="0" w:line="240" w:lineRule="auto"/>
        <w:ind w:firstLine="720"/>
        <w:jc w:val="both"/>
        <w:rPr>
          <w:rFonts w:ascii="Times New Roman" w:hAnsi="Times New Roman" w:cs="Times New Roman"/>
          <w:iCs/>
          <w:sz w:val="28"/>
          <w:szCs w:val="28"/>
        </w:rPr>
      </w:pPr>
      <w:r>
        <w:rPr>
          <w:rFonts w:ascii="Times New Roman" w:hAnsi="Times New Roman" w:cs="Times New Roman"/>
          <w:sz w:val="28"/>
          <w:szCs w:val="28"/>
        </w:rPr>
        <w:t>4.1. Д</w:t>
      </w:r>
      <w:r>
        <w:rPr>
          <w:rFonts w:ascii="Times New Roman" w:hAnsi="Times New Roman" w:cs="Times New Roman"/>
          <w:sz w:val="28"/>
          <w:szCs w:val="28"/>
        </w:rPr>
        <w:t>ействия при обнаружении предмета, похожего на взрывное устройство:</w:t>
      </w:r>
    </w:p>
    <w:p w:rsidR="00000000" w:rsidRDefault="0083462A">
      <w:pPr>
        <w:pStyle w:val="21"/>
        <w:numPr>
          <w:ilvl w:val="0"/>
          <w:numId w:val="11"/>
        </w:numPr>
        <w:tabs>
          <w:tab w:val="left" w:pos="360"/>
        </w:tabs>
        <w:spacing w:after="0" w:line="240" w:lineRule="auto"/>
        <w:ind w:left="0" w:firstLine="900"/>
        <w:jc w:val="both"/>
        <w:rPr>
          <w:rFonts w:ascii="Times New Roman" w:hAnsi="Times New Roman" w:cs="Times New Roman"/>
          <w:iCs/>
          <w:sz w:val="28"/>
          <w:szCs w:val="28"/>
        </w:rPr>
      </w:pPr>
      <w:r>
        <w:rPr>
          <w:rFonts w:ascii="Times New Roman" w:hAnsi="Times New Roman" w:cs="Times New Roman"/>
          <w:iCs/>
          <w:sz w:val="28"/>
          <w:szCs w:val="28"/>
        </w:rPr>
        <w:t>Признаки, которые могут указать на наличие взрывного устройства:</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iCs/>
          <w:sz w:val="28"/>
          <w:szCs w:val="28"/>
        </w:rPr>
      </w:pPr>
      <w:r>
        <w:rPr>
          <w:rFonts w:ascii="Times New Roman" w:hAnsi="Times New Roman" w:cs="Times New Roman"/>
          <w:iCs/>
          <w:sz w:val="28"/>
          <w:szCs w:val="28"/>
        </w:rPr>
        <w:t>наличие на обнаруженном предмете проводов, веревок, изоленты;</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iCs/>
          <w:sz w:val="28"/>
          <w:szCs w:val="28"/>
        </w:rPr>
      </w:pPr>
      <w:r>
        <w:rPr>
          <w:rFonts w:ascii="Times New Roman" w:hAnsi="Times New Roman" w:cs="Times New Roman"/>
          <w:iCs/>
          <w:sz w:val="28"/>
          <w:szCs w:val="28"/>
        </w:rPr>
        <w:t>подозрительные звуки, щелчки, тиканье часов, издаваемые предме</w:t>
      </w:r>
      <w:r>
        <w:rPr>
          <w:rFonts w:ascii="Times New Roman" w:hAnsi="Times New Roman" w:cs="Times New Roman"/>
          <w:iCs/>
          <w:sz w:val="28"/>
          <w:szCs w:val="28"/>
        </w:rPr>
        <w:t>том;</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iCs/>
          <w:sz w:val="28"/>
          <w:szCs w:val="28"/>
        </w:rPr>
      </w:pPr>
      <w:r>
        <w:rPr>
          <w:rFonts w:ascii="Times New Roman" w:hAnsi="Times New Roman" w:cs="Times New Roman"/>
          <w:iCs/>
          <w:sz w:val="28"/>
          <w:szCs w:val="28"/>
        </w:rPr>
        <w:t>от предмета исходит характерный запах миндаля или другой необычный запах.</w:t>
      </w:r>
    </w:p>
    <w:p w:rsidR="00000000" w:rsidRDefault="0083462A">
      <w:pPr>
        <w:pStyle w:val="21"/>
        <w:numPr>
          <w:ilvl w:val="0"/>
          <w:numId w:val="11"/>
        </w:numPr>
        <w:tabs>
          <w:tab w:val="left" w:pos="360"/>
        </w:tabs>
        <w:spacing w:after="0" w:line="240" w:lineRule="auto"/>
        <w:ind w:left="0" w:firstLine="900"/>
        <w:jc w:val="both"/>
        <w:rPr>
          <w:rFonts w:ascii="Times New Roman" w:hAnsi="Times New Roman" w:cs="Times New Roman"/>
          <w:iCs/>
          <w:sz w:val="28"/>
          <w:szCs w:val="28"/>
        </w:rPr>
      </w:pPr>
      <w:r>
        <w:rPr>
          <w:rFonts w:ascii="Times New Roman" w:hAnsi="Times New Roman" w:cs="Times New Roman"/>
          <w:iCs/>
          <w:sz w:val="28"/>
          <w:szCs w:val="28"/>
        </w:rPr>
        <w:t>Причины, служащие поводом для опасения:</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iCs/>
          <w:sz w:val="28"/>
          <w:szCs w:val="28"/>
        </w:rPr>
      </w:pPr>
      <w:r>
        <w:rPr>
          <w:rFonts w:ascii="Times New Roman" w:hAnsi="Times New Roman" w:cs="Times New Roman"/>
          <w:iCs/>
          <w:sz w:val="28"/>
          <w:szCs w:val="28"/>
        </w:rPr>
        <w:t>нахождение подозрительных лиц до обнаружения этого предмета.</w:t>
      </w:r>
    </w:p>
    <w:p w:rsidR="00000000" w:rsidRDefault="0083462A">
      <w:pPr>
        <w:pStyle w:val="21"/>
        <w:numPr>
          <w:ilvl w:val="0"/>
          <w:numId w:val="11"/>
        </w:numPr>
        <w:tabs>
          <w:tab w:val="left" w:pos="360"/>
        </w:tabs>
        <w:spacing w:after="0" w:line="240" w:lineRule="auto"/>
        <w:ind w:left="0" w:firstLine="900"/>
        <w:jc w:val="both"/>
        <w:rPr>
          <w:rFonts w:ascii="Times New Roman" w:hAnsi="Times New Roman" w:cs="Times New Roman"/>
          <w:iCs/>
          <w:sz w:val="28"/>
          <w:szCs w:val="28"/>
        </w:rPr>
      </w:pPr>
      <w:r>
        <w:rPr>
          <w:rFonts w:ascii="Times New Roman" w:hAnsi="Times New Roman" w:cs="Times New Roman"/>
          <w:iCs/>
          <w:sz w:val="28"/>
          <w:szCs w:val="28"/>
        </w:rPr>
        <w:lastRenderedPageBreak/>
        <w:t>Действия:</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iCs/>
          <w:sz w:val="28"/>
          <w:szCs w:val="28"/>
        </w:rPr>
      </w:pPr>
      <w:r>
        <w:rPr>
          <w:rFonts w:ascii="Times New Roman" w:hAnsi="Times New Roman" w:cs="Times New Roman"/>
          <w:iCs/>
          <w:sz w:val="28"/>
          <w:szCs w:val="28"/>
        </w:rPr>
        <w:t>не трогать, не поднимать, не передвигать обнаруженный предмет!</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iCs/>
          <w:sz w:val="28"/>
          <w:szCs w:val="28"/>
        </w:rPr>
      </w:pPr>
      <w:r>
        <w:rPr>
          <w:rFonts w:ascii="Times New Roman" w:hAnsi="Times New Roman" w:cs="Times New Roman"/>
          <w:iCs/>
          <w:sz w:val="28"/>
          <w:szCs w:val="28"/>
        </w:rPr>
        <w:t xml:space="preserve">не </w:t>
      </w:r>
      <w:r>
        <w:rPr>
          <w:rFonts w:ascii="Times New Roman" w:hAnsi="Times New Roman" w:cs="Times New Roman"/>
          <w:iCs/>
          <w:sz w:val="28"/>
          <w:szCs w:val="28"/>
        </w:rPr>
        <w:t xml:space="preserve">пытаться самостоятельно разминировать взрывные устройства или переносить их в другое место </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iCs/>
          <w:sz w:val="28"/>
          <w:szCs w:val="28"/>
        </w:rPr>
      </w:pPr>
      <w:r>
        <w:rPr>
          <w:rFonts w:ascii="Times New Roman" w:hAnsi="Times New Roman" w:cs="Times New Roman"/>
          <w:iCs/>
          <w:sz w:val="28"/>
          <w:szCs w:val="28"/>
        </w:rPr>
        <w:t>воздержаться от использования средств радиосвязи, в том числе мобильных телефонов вблизи данного предмета;</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iCs/>
          <w:sz w:val="28"/>
          <w:szCs w:val="28"/>
        </w:rPr>
      </w:pPr>
      <w:r>
        <w:rPr>
          <w:rFonts w:ascii="Times New Roman" w:hAnsi="Times New Roman" w:cs="Times New Roman"/>
          <w:iCs/>
          <w:sz w:val="28"/>
          <w:szCs w:val="28"/>
        </w:rPr>
        <w:t>немедленно сообщить об обнаруженном подозрительном предме</w:t>
      </w:r>
      <w:r>
        <w:rPr>
          <w:rFonts w:ascii="Times New Roman" w:hAnsi="Times New Roman" w:cs="Times New Roman"/>
          <w:iCs/>
          <w:sz w:val="28"/>
          <w:szCs w:val="28"/>
        </w:rPr>
        <w:t>те администрации школы;</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iCs/>
          <w:sz w:val="28"/>
          <w:szCs w:val="28"/>
        </w:rPr>
      </w:pPr>
      <w:r>
        <w:rPr>
          <w:rFonts w:ascii="Times New Roman" w:hAnsi="Times New Roman" w:cs="Times New Roman"/>
          <w:iCs/>
          <w:sz w:val="28"/>
          <w:szCs w:val="28"/>
        </w:rPr>
        <w:t>зафиксировать время и место обнаружения подозрительного предмета;</w:t>
      </w:r>
    </w:p>
    <w:p w:rsidR="00000000" w:rsidRDefault="0083462A">
      <w:pPr>
        <w:pStyle w:val="21"/>
        <w:numPr>
          <w:ilvl w:val="0"/>
          <w:numId w:val="10"/>
        </w:numPr>
        <w:tabs>
          <w:tab w:val="left" w:pos="540"/>
        </w:tabs>
        <w:spacing w:after="0" w:line="240" w:lineRule="auto"/>
        <w:ind w:left="0" w:firstLine="900"/>
        <w:jc w:val="both"/>
        <w:rPr>
          <w:rFonts w:ascii="Times New Roman" w:hAnsi="Times New Roman" w:cs="Times New Roman"/>
          <w:sz w:val="28"/>
          <w:szCs w:val="28"/>
        </w:rPr>
      </w:pPr>
      <w:r>
        <w:rPr>
          <w:rFonts w:ascii="Times New Roman" w:hAnsi="Times New Roman" w:cs="Times New Roman"/>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w:t>
      </w:r>
      <w:r>
        <w:rPr>
          <w:rFonts w:ascii="Times New Roman" w:hAnsi="Times New Roman" w:cs="Times New Roman"/>
          <w:iCs/>
          <w:sz w:val="28"/>
          <w:szCs w:val="28"/>
        </w:rPr>
        <w:t>оридора)</w:t>
      </w:r>
    </w:p>
    <w:p w:rsidR="00000000" w:rsidRDefault="0083462A">
      <w:pPr>
        <w:pStyle w:val="21"/>
        <w:spacing w:after="0" w:line="240" w:lineRule="auto"/>
        <w:ind w:firstLine="720"/>
        <w:jc w:val="both"/>
        <w:rPr>
          <w:rFonts w:ascii="Times New Roman" w:hAnsi="Times New Roman" w:cs="Times New Roman"/>
          <w:iCs/>
          <w:sz w:val="28"/>
          <w:szCs w:val="28"/>
        </w:rPr>
      </w:pPr>
      <w:r>
        <w:rPr>
          <w:rFonts w:ascii="Times New Roman" w:hAnsi="Times New Roman" w:cs="Times New Roman"/>
          <w:sz w:val="28"/>
          <w:szCs w:val="28"/>
        </w:rPr>
        <w:t>4.2. Действия администрации школы при получении сообщения об обнаруженном предмете похожего на взрывное устройство:</w:t>
      </w:r>
    </w:p>
    <w:p w:rsidR="00000000" w:rsidRDefault="0083462A">
      <w:pPr>
        <w:pStyle w:val="21"/>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убедиться, что данный обнаруженный предмет по признакам указывает на взрывное устройство;</w:t>
      </w:r>
    </w:p>
    <w:p w:rsidR="00000000" w:rsidRDefault="0083462A">
      <w:pPr>
        <w:pStyle w:val="21"/>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по возможности  обеспечить охрану под</w:t>
      </w:r>
      <w:r>
        <w:rPr>
          <w:rFonts w:ascii="Times New Roman" w:hAnsi="Times New Roman" w:cs="Times New Roman"/>
          <w:iCs/>
          <w:sz w:val="28"/>
          <w:szCs w:val="28"/>
        </w:rPr>
        <w:t>озрительного предмета, обеспечив безопасность, находясь по возможности, за предметами, обеспечивающими защиту (угол здания или коридора);</w:t>
      </w:r>
    </w:p>
    <w:p w:rsidR="00000000" w:rsidRDefault="0083462A">
      <w:pPr>
        <w:pStyle w:val="21"/>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немедленно сообщить об обнаружении подозрительного предмета в правоохранительные органы по телефонам №  ____________</w:t>
      </w:r>
      <w:r>
        <w:rPr>
          <w:rFonts w:ascii="Times New Roman" w:hAnsi="Times New Roman" w:cs="Times New Roman"/>
          <w:iCs/>
          <w:sz w:val="28"/>
          <w:szCs w:val="28"/>
        </w:rPr>
        <w:t>__; ___________;</w:t>
      </w:r>
    </w:p>
    <w:p w:rsidR="00000000" w:rsidRDefault="0083462A">
      <w:pPr>
        <w:pStyle w:val="21"/>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необходимо организовать эвакуацию постоянного состава и обучающихся из здания и территории школы, минуя опасную зону, в безопасное место.</w:t>
      </w:r>
    </w:p>
    <w:p w:rsidR="00000000" w:rsidRDefault="0083462A">
      <w:pPr>
        <w:pStyle w:val="21"/>
        <w:spacing w:after="0" w:line="240" w:lineRule="auto"/>
        <w:ind w:firstLine="720"/>
        <w:jc w:val="both"/>
        <w:rPr>
          <w:rFonts w:ascii="Times New Roman" w:hAnsi="Times New Roman" w:cs="Times New Roman"/>
          <w:b/>
          <w:bCs/>
          <w:sz w:val="28"/>
          <w:szCs w:val="28"/>
        </w:rPr>
      </w:pPr>
      <w:r>
        <w:rPr>
          <w:rFonts w:ascii="Times New Roman" w:hAnsi="Times New Roman" w:cs="Times New Roman"/>
          <w:iCs/>
          <w:sz w:val="28"/>
          <w:szCs w:val="28"/>
        </w:rPr>
        <w:t>Далее действовать по указанию представителей правоохранительных органов.</w:t>
      </w:r>
    </w:p>
    <w:p w:rsidR="00000000" w:rsidRDefault="0083462A">
      <w:pPr>
        <w:ind w:firstLine="720"/>
        <w:jc w:val="both"/>
        <w:rPr>
          <w:rFonts w:ascii="Times New Roman" w:hAnsi="Times New Roman" w:cs="Times New Roman"/>
          <w:sz w:val="28"/>
          <w:szCs w:val="28"/>
        </w:rPr>
      </w:pPr>
      <w:r>
        <w:rPr>
          <w:rFonts w:ascii="Times New Roman" w:hAnsi="Times New Roman" w:cs="Times New Roman"/>
          <w:b/>
          <w:bCs/>
          <w:sz w:val="28"/>
          <w:szCs w:val="28"/>
        </w:rPr>
        <w:t>5. Требования безопасности</w:t>
      </w:r>
      <w:r>
        <w:rPr>
          <w:rFonts w:ascii="Times New Roman" w:hAnsi="Times New Roman" w:cs="Times New Roman"/>
          <w:b/>
          <w:bCs/>
          <w:sz w:val="28"/>
          <w:szCs w:val="28"/>
        </w:rPr>
        <w:t xml:space="preserve"> по окончании занятий.</w:t>
      </w:r>
    </w:p>
    <w:p w:rsidR="00000000" w:rsidRDefault="0083462A">
      <w:pPr>
        <w:pStyle w:val="21"/>
        <w:tabs>
          <w:tab w:val="left" w:pos="192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5.1.  Заместитель директора школы по АХЧ обязан, осуществить обход и осмотр помещений (туалеты, коридоры, этажи) внутри здания на предмет обнаружения подозрительных предметов.</w:t>
      </w:r>
    </w:p>
    <w:p w:rsidR="00000000" w:rsidRDefault="0083462A">
      <w:pPr>
        <w:pStyle w:val="21"/>
        <w:tabs>
          <w:tab w:val="left" w:pos="1920"/>
        </w:tabs>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5.2. Дежурная по школе при сдачи дежурства сотруднику охр</w:t>
      </w:r>
      <w:r>
        <w:rPr>
          <w:rFonts w:ascii="Times New Roman" w:hAnsi="Times New Roman" w:cs="Times New Roman"/>
          <w:sz w:val="28"/>
          <w:szCs w:val="28"/>
        </w:rPr>
        <w:t>аны (сторожу), осуществить обход и осмотр помещений (туалеты, коридоры, этажи) внутри здания с целью обнаружения подозрительных предметов.</w:t>
      </w:r>
    </w:p>
    <w:p w:rsidR="00000000" w:rsidRDefault="0083462A">
      <w:pPr>
        <w:pStyle w:val="1"/>
        <w:spacing w:before="0" w:after="0"/>
        <w:jc w:val="both"/>
        <w:rPr>
          <w:rFonts w:ascii="Times New Roman" w:hAnsi="Times New Roman" w:cs="Times New Roman"/>
          <w:b w:val="0"/>
          <w:sz w:val="28"/>
          <w:szCs w:val="28"/>
        </w:rPr>
      </w:pPr>
      <w:r>
        <w:rPr>
          <w:rFonts w:ascii="Times New Roman" w:eastAsia="Times New Roman" w:hAnsi="Times New Roman" w:cs="Times New Roman"/>
          <w:b w:val="0"/>
          <w:sz w:val="28"/>
          <w:szCs w:val="28"/>
        </w:rPr>
        <w:t xml:space="preserve"> </w:t>
      </w:r>
    </w:p>
    <w:p w:rsidR="00000000" w:rsidRDefault="0083462A">
      <w:pPr>
        <w:pStyle w:val="1"/>
        <w:spacing w:before="0" w:after="0"/>
        <w:jc w:val="both"/>
        <w:rPr>
          <w:rFonts w:ascii="Times New Roman" w:hAnsi="Times New Roman" w:cs="Times New Roman"/>
          <w:b w:val="0"/>
          <w:sz w:val="28"/>
          <w:szCs w:val="28"/>
        </w:rPr>
      </w:pPr>
    </w:p>
    <w:p w:rsidR="00000000" w:rsidRDefault="0083462A">
      <w:pPr>
        <w:pStyle w:val="1"/>
        <w:spacing w:before="0" w:after="0"/>
        <w:rPr>
          <w:rFonts w:ascii="Times New Roman" w:hAnsi="Times New Roman" w:cs="Times New Roman"/>
          <w:i/>
          <w:sz w:val="28"/>
          <w:szCs w:val="28"/>
        </w:rPr>
      </w:pPr>
      <w:r>
        <w:rPr>
          <w:rFonts w:ascii="Times New Roman" w:hAnsi="Times New Roman" w:cs="Times New Roman"/>
          <w:b w:val="0"/>
          <w:sz w:val="28"/>
          <w:szCs w:val="28"/>
        </w:rPr>
        <w:t>С инструкцией ознакомлены:                  _____________ (___________)</w:t>
      </w:r>
    </w:p>
    <w:p w:rsidR="00000000" w:rsidRDefault="0083462A">
      <w:pPr>
        <w:tabs>
          <w:tab w:val="left" w:pos="6450"/>
        </w:tabs>
        <w:rPr>
          <w:rFonts w:ascii="Times New Roman" w:hAnsi="Times New Roman" w:cs="Times New Roman"/>
          <w:i/>
          <w:sz w:val="28"/>
          <w:szCs w:val="28"/>
        </w:rPr>
      </w:pPr>
    </w:p>
    <w:p w:rsidR="00000000" w:rsidRDefault="0083462A">
      <w:pPr>
        <w:tabs>
          <w:tab w:val="left" w:pos="6450"/>
        </w:tabs>
        <w:jc w:val="right"/>
        <w:rPr>
          <w:rFonts w:ascii="Times New Roman" w:hAnsi="Times New Roman" w:cs="Times New Roman"/>
          <w:b/>
          <w:sz w:val="32"/>
          <w:szCs w:val="32"/>
        </w:rPr>
      </w:pPr>
      <w:r>
        <w:rPr>
          <w:rFonts w:ascii="Times New Roman" w:hAnsi="Times New Roman" w:cs="Times New Roman"/>
          <w:i/>
        </w:rPr>
        <w:t>Приложение 6</w:t>
      </w:r>
    </w:p>
    <w:p w:rsidR="00000000" w:rsidRDefault="0083462A">
      <w:pPr>
        <w:jc w:val="center"/>
        <w:rPr>
          <w:rFonts w:ascii="Times New Roman" w:hAnsi="Times New Roman" w:cs="Times New Roman"/>
          <w:b/>
          <w:sz w:val="32"/>
          <w:szCs w:val="32"/>
        </w:rPr>
      </w:pPr>
    </w:p>
    <w:p w:rsidR="00000000" w:rsidRDefault="0083462A">
      <w:pPr>
        <w:jc w:val="center"/>
        <w:rPr>
          <w:rFonts w:ascii="Times New Roman" w:hAnsi="Times New Roman" w:cs="Times New Roman"/>
        </w:rPr>
      </w:pPr>
      <w:r>
        <w:rPr>
          <w:rFonts w:ascii="Times New Roman" w:hAnsi="Times New Roman" w:cs="Times New Roman"/>
          <w:b/>
          <w:sz w:val="28"/>
          <w:szCs w:val="28"/>
        </w:rPr>
        <w:t>Рекомендуемые зоны эвакуаци</w:t>
      </w:r>
      <w:r>
        <w:rPr>
          <w:rFonts w:ascii="Times New Roman" w:hAnsi="Times New Roman" w:cs="Times New Roman"/>
          <w:b/>
          <w:sz w:val="28"/>
          <w:szCs w:val="28"/>
        </w:rPr>
        <w:t>и и оцепления при обнаружении взрывного устройства или подозрительного предмета, который может оказаться взрывным устройством.</w:t>
      </w:r>
    </w:p>
    <w:p w:rsidR="00000000" w:rsidRDefault="0083462A">
      <w:pPr>
        <w:jc w:val="both"/>
        <w:rPr>
          <w:rFonts w:ascii="Times New Roman" w:hAnsi="Times New Roman" w:cs="Times New Roman"/>
        </w:rPr>
      </w:pP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1. Граната РГД-5………………………………не менее 50 метров.</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2. Граната Ф-1………………………………..не менее 200 метров.</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xml:space="preserve">3. Тротиловая шашка массой 200 </w:t>
      </w:r>
      <w:r>
        <w:rPr>
          <w:rFonts w:ascii="Times New Roman" w:hAnsi="Times New Roman" w:cs="Times New Roman"/>
          <w:sz w:val="28"/>
          <w:szCs w:val="28"/>
        </w:rPr>
        <w:t>граммов…………….45 метров.</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4. Тротиловая шашка массой 400 граммов…………....55  метров.</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5. Пивная банка 0,33 литра………………………….......60 метров.</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6. Мина МОН-50…………………………………………85 метров.</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7. Чемодан(кейс)………………………………………..230 метров.</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8. Дорожный чемодан…………………………………..</w:t>
      </w:r>
      <w:r>
        <w:rPr>
          <w:rFonts w:ascii="Times New Roman" w:hAnsi="Times New Roman" w:cs="Times New Roman"/>
          <w:sz w:val="28"/>
          <w:szCs w:val="28"/>
        </w:rPr>
        <w:t>350 метров.</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9. Автомобиль типа «Жигули»……………………….. 460 метров.</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10. Автомобиль типа «Волга»………………………….580 метров.</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11. Микроавтобус……………………………………….920 метров.</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12. Грузовая автомашина(фургон)……………………1240 метров.</w:t>
      </w:r>
    </w:p>
    <w:p w:rsidR="00000000" w:rsidRDefault="0083462A">
      <w:pPr>
        <w:ind w:firstLine="720"/>
        <w:jc w:val="both"/>
        <w:rPr>
          <w:rFonts w:ascii="Times New Roman" w:hAnsi="Times New Roman" w:cs="Times New Roman"/>
          <w:sz w:val="28"/>
          <w:szCs w:val="28"/>
        </w:rPr>
      </w:pPr>
    </w:p>
    <w:p w:rsidR="00000000" w:rsidRDefault="0083462A">
      <w:pPr>
        <w:rPr>
          <w:rFonts w:ascii="Times New Roman" w:hAnsi="Times New Roman" w:cs="Times New Roman"/>
          <w:sz w:val="28"/>
          <w:szCs w:val="28"/>
        </w:rPr>
      </w:pPr>
    </w:p>
    <w:p w:rsidR="00000000" w:rsidRDefault="0083462A">
      <w:pPr>
        <w:rPr>
          <w:rFonts w:ascii="Times New Roman" w:hAnsi="Times New Roman" w:cs="Times New Roman"/>
          <w:sz w:val="28"/>
          <w:szCs w:val="28"/>
        </w:rPr>
      </w:pPr>
    </w:p>
    <w:p w:rsidR="00000000" w:rsidRDefault="0083462A">
      <w:pPr>
        <w:pStyle w:val="a9"/>
        <w:jc w:val="both"/>
        <w:rPr>
          <w:rFonts w:ascii="Times New Roman" w:hAnsi="Times New Roman" w:cs="Times New Roman"/>
          <w:bCs/>
        </w:rPr>
      </w:pPr>
      <w:r>
        <w:rPr>
          <w:rFonts w:ascii="Times New Roman" w:hAnsi="Times New Roman" w:cs="Times New Roman"/>
        </w:rPr>
        <w:tab/>
      </w: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sz w:val="28"/>
          <w:szCs w:val="28"/>
        </w:rPr>
      </w:pPr>
      <w:r>
        <w:rPr>
          <w:rFonts w:ascii="Times New Roman" w:hAnsi="Times New Roman" w:cs="Times New Roman"/>
          <w:bCs/>
          <w:sz w:val="28"/>
          <w:szCs w:val="28"/>
        </w:rPr>
        <w:tab/>
        <w:t xml:space="preserve">           </w:t>
      </w:r>
    </w:p>
    <w:p w:rsidR="00000000" w:rsidRDefault="0083462A">
      <w:pPr>
        <w:tabs>
          <w:tab w:val="left" w:pos="6240"/>
        </w:tabs>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sz w:val="28"/>
          <w:szCs w:val="28"/>
        </w:rPr>
      </w:pPr>
    </w:p>
    <w:p w:rsidR="00000000" w:rsidRDefault="0083462A">
      <w:pPr>
        <w:tabs>
          <w:tab w:val="left" w:pos="6240"/>
        </w:tabs>
        <w:jc w:val="both"/>
        <w:rPr>
          <w:rFonts w:ascii="Times New Roman" w:hAnsi="Times New Roman" w:cs="Times New Roman"/>
          <w:bCs/>
          <w:i/>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p>
    <w:p w:rsidR="00000000" w:rsidRDefault="0083462A">
      <w:pPr>
        <w:tabs>
          <w:tab w:val="left" w:pos="6240"/>
        </w:tabs>
        <w:jc w:val="right"/>
        <w:rPr>
          <w:rFonts w:ascii="Times New Roman" w:hAnsi="Times New Roman" w:cs="Times New Roman"/>
          <w:bCs/>
          <w:sz w:val="28"/>
          <w:szCs w:val="28"/>
        </w:rPr>
      </w:pPr>
      <w:r>
        <w:rPr>
          <w:rFonts w:ascii="Times New Roman" w:hAnsi="Times New Roman" w:cs="Times New Roman"/>
          <w:bCs/>
          <w:i/>
        </w:rPr>
        <w:t>Приложение 7</w:t>
      </w: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rPr>
        <w:t xml:space="preserve">  </w:t>
      </w:r>
      <w:r>
        <w:rPr>
          <w:rFonts w:ascii="Times New Roman" w:hAnsi="Times New Roman" w:cs="Times New Roman"/>
          <w:bCs/>
        </w:rPr>
        <w:t xml:space="preserve">СОГЛАСОВАНО                                                                                УТВЕРЖДАЮ </w:t>
      </w:r>
    </w:p>
    <w:p w:rsidR="00000000" w:rsidRDefault="0083462A">
      <w:pPr>
        <w:jc w:val="both"/>
        <w:rPr>
          <w:rFonts w:ascii="Times New Roman" w:hAnsi="Times New Roman" w:cs="Times New Roman"/>
          <w:bCs/>
        </w:rPr>
      </w:pPr>
      <w:r>
        <w:rPr>
          <w:rFonts w:ascii="Times New Roman" w:hAnsi="Times New Roman" w:cs="Times New Roman"/>
          <w:bCs/>
        </w:rPr>
        <w:t xml:space="preserve">председатель профсоюзного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Директор школ</w:t>
      </w:r>
      <w:r>
        <w:rPr>
          <w:rFonts w:ascii="Times New Roman" w:hAnsi="Times New Roman" w:cs="Times New Roman"/>
          <w:bCs/>
        </w:rPr>
        <w:t>ы</w:t>
      </w:r>
    </w:p>
    <w:p w:rsidR="00000000" w:rsidRDefault="0083462A">
      <w:pPr>
        <w:jc w:val="both"/>
        <w:rPr>
          <w:rFonts w:ascii="Times New Roman" w:hAnsi="Times New Roman" w:cs="Times New Roman"/>
          <w:bCs/>
        </w:rPr>
      </w:pPr>
      <w:r>
        <w:rPr>
          <w:rFonts w:ascii="Times New Roman" w:hAnsi="Times New Roman" w:cs="Times New Roman"/>
          <w:bCs/>
        </w:rPr>
        <w:t xml:space="preserve">комитета                                        </w:t>
      </w:r>
    </w:p>
    <w:p w:rsidR="00000000" w:rsidRDefault="0083462A">
      <w:pPr>
        <w:jc w:val="both"/>
        <w:rPr>
          <w:rFonts w:ascii="Times New Roman" w:hAnsi="Times New Roman" w:cs="Times New Roman"/>
          <w:bCs/>
        </w:rPr>
      </w:pPr>
      <w:r>
        <w:rPr>
          <w:rFonts w:ascii="Times New Roman" w:hAnsi="Times New Roman" w:cs="Times New Roman"/>
          <w:bCs/>
        </w:rPr>
        <w:lastRenderedPageBreak/>
        <w:t xml:space="preserve">Протокол № __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____________ Акъюлов К.С.</w:t>
      </w:r>
    </w:p>
    <w:p w:rsidR="00000000" w:rsidRDefault="0083462A">
      <w:pPr>
        <w:jc w:val="both"/>
        <w:rPr>
          <w:rFonts w:ascii="Times New Roman" w:eastAsia="Times New Roman" w:hAnsi="Times New Roman" w:cs="Times New Roman"/>
          <w:sz w:val="28"/>
          <w:szCs w:val="28"/>
        </w:rPr>
      </w:pPr>
      <w:r>
        <w:rPr>
          <w:rFonts w:ascii="Times New Roman" w:hAnsi="Times New Roman" w:cs="Times New Roman"/>
          <w:bCs/>
        </w:rPr>
        <w:t xml:space="preserve">От « __» _________ 2018 г.                                                                    Протокол №      </w:t>
      </w:r>
    </w:p>
    <w:p w:rsidR="00000000" w:rsidRDefault="0083462A">
      <w:pPr>
        <w:pStyle w:val="a9"/>
        <w:jc w:val="both"/>
        <w:rPr>
          <w:rFonts w:ascii="Times New Roman" w:hAnsi="Times New Roman" w:cs="Times New Roman"/>
          <w:b/>
          <w:bCs/>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«24»   августа  2018г.</w:t>
      </w:r>
      <w:r>
        <w:rPr>
          <w:rFonts w:ascii="Times New Roman" w:hAnsi="Times New Roman" w:cs="Times New Roman"/>
        </w:rPr>
        <w:t xml:space="preserve">                                   </w:t>
      </w:r>
    </w:p>
    <w:p w:rsidR="00000000" w:rsidRDefault="0083462A">
      <w:pPr>
        <w:pStyle w:val="a9"/>
        <w:jc w:val="center"/>
        <w:rPr>
          <w:rFonts w:ascii="Times New Roman" w:hAnsi="Times New Roman" w:cs="Times New Roman"/>
          <w:b/>
          <w:bCs/>
        </w:rPr>
      </w:pPr>
    </w:p>
    <w:p w:rsidR="00000000" w:rsidRDefault="0083462A">
      <w:pPr>
        <w:pStyle w:val="a9"/>
        <w:jc w:val="center"/>
        <w:rPr>
          <w:rFonts w:ascii="Times New Roman" w:hAnsi="Times New Roman" w:cs="Times New Roman"/>
          <w:b/>
          <w:bCs/>
        </w:rPr>
      </w:pPr>
      <w:r>
        <w:rPr>
          <w:rFonts w:ascii="Times New Roman" w:hAnsi="Times New Roman" w:cs="Times New Roman"/>
          <w:b/>
          <w:bCs/>
        </w:rPr>
        <w:t>ИНСТРУКЦИЯ ПЕРСОНАЛУ</w:t>
      </w:r>
    </w:p>
    <w:p w:rsidR="00000000" w:rsidRDefault="0083462A">
      <w:pPr>
        <w:jc w:val="center"/>
        <w:rPr>
          <w:rFonts w:ascii="Times New Roman" w:hAnsi="Times New Roman" w:cs="Times New Roman"/>
          <w:b/>
          <w:bCs/>
          <w:sz w:val="28"/>
          <w:szCs w:val="28"/>
        </w:rPr>
      </w:pPr>
      <w:r>
        <w:rPr>
          <w:rFonts w:ascii="Times New Roman" w:hAnsi="Times New Roman" w:cs="Times New Roman"/>
          <w:b/>
          <w:bCs/>
          <w:sz w:val="28"/>
          <w:szCs w:val="28"/>
        </w:rPr>
        <w:t>ПРИ ПОСТУПЛЕНИИ УГРОЗЫ ТЕРРОРИСТИЧЕСКОГО АКТА ПО ТЕЛЕФОНУ</w:t>
      </w:r>
    </w:p>
    <w:p w:rsidR="00000000" w:rsidRDefault="0083462A">
      <w:pPr>
        <w:jc w:val="center"/>
        <w:rPr>
          <w:rFonts w:ascii="Times New Roman" w:hAnsi="Times New Roman" w:cs="Times New Roman"/>
          <w:b/>
          <w:bCs/>
          <w:sz w:val="28"/>
          <w:szCs w:val="28"/>
        </w:rPr>
      </w:pPr>
    </w:p>
    <w:p w:rsidR="00000000" w:rsidRDefault="0083462A">
      <w:pPr>
        <w:numPr>
          <w:ilvl w:val="0"/>
          <w:numId w:val="12"/>
        </w:numPr>
        <w:ind w:left="0" w:firstLine="720"/>
        <w:jc w:val="both"/>
        <w:rPr>
          <w:rFonts w:ascii="Times New Roman" w:hAnsi="Times New Roman" w:cs="Times New Roman"/>
          <w:bCs/>
          <w:sz w:val="28"/>
          <w:szCs w:val="28"/>
        </w:rPr>
      </w:pPr>
      <w:r>
        <w:rPr>
          <w:rFonts w:ascii="Times New Roman" w:hAnsi="Times New Roman" w:cs="Times New Roman"/>
          <w:b/>
          <w:bCs/>
          <w:sz w:val="28"/>
          <w:szCs w:val="28"/>
        </w:rPr>
        <w:t>Предупредительные меры (меры профилактики)</w:t>
      </w:r>
      <w:r>
        <w:rPr>
          <w:rFonts w:ascii="Times New Roman" w:hAnsi="Times New Roman" w:cs="Times New Roman"/>
          <w:b/>
          <w:bCs/>
          <w:sz w:val="28"/>
          <w:szCs w:val="28"/>
        </w:rPr>
        <w:t xml:space="preserve"> при поступлении угрозы террористического акта по телефону:</w:t>
      </w:r>
    </w:p>
    <w:p w:rsidR="00000000" w:rsidRDefault="0083462A">
      <w:pPr>
        <w:numPr>
          <w:ilvl w:val="0"/>
          <w:numId w:val="10"/>
        </w:numPr>
        <w:tabs>
          <w:tab w:val="left" w:pos="540"/>
          <w:tab w:val="left" w:pos="1800"/>
        </w:tabs>
        <w:ind w:left="0" w:firstLine="720"/>
        <w:jc w:val="both"/>
        <w:rPr>
          <w:rFonts w:ascii="Times New Roman" w:hAnsi="Times New Roman" w:cs="Times New Roman"/>
          <w:bCs/>
          <w:sz w:val="28"/>
          <w:szCs w:val="28"/>
        </w:rPr>
      </w:pPr>
      <w:r>
        <w:rPr>
          <w:rFonts w:ascii="Times New Roman" w:hAnsi="Times New Roman" w:cs="Times New Roman"/>
          <w:bCs/>
          <w:sz w:val="28"/>
          <w:szCs w:val="28"/>
        </w:rPr>
        <w:t>инструктировать постоянный состав о порядке приема телефонных сообщений с угрозами террористического акта;</w:t>
      </w:r>
    </w:p>
    <w:p w:rsidR="00000000" w:rsidRDefault="0083462A">
      <w:pPr>
        <w:numPr>
          <w:ilvl w:val="0"/>
          <w:numId w:val="10"/>
        </w:numPr>
        <w:tabs>
          <w:tab w:val="left" w:pos="540"/>
          <w:tab w:val="left" w:pos="1800"/>
        </w:tabs>
        <w:ind w:left="0" w:firstLine="720"/>
        <w:jc w:val="both"/>
        <w:rPr>
          <w:rFonts w:ascii="Times New Roman" w:hAnsi="Times New Roman" w:cs="Times New Roman"/>
          <w:bCs/>
          <w:sz w:val="28"/>
          <w:szCs w:val="28"/>
        </w:rPr>
      </w:pPr>
      <w:r>
        <w:rPr>
          <w:rFonts w:ascii="Times New Roman" w:hAnsi="Times New Roman" w:cs="Times New Roman"/>
          <w:bCs/>
          <w:sz w:val="28"/>
          <w:szCs w:val="28"/>
        </w:rPr>
        <w:t>после сообщения по телефону об угрозе взрыва, о наличии взрывного устройства не вдаваться</w:t>
      </w:r>
      <w:r>
        <w:rPr>
          <w:rFonts w:ascii="Times New Roman" w:hAnsi="Times New Roman" w:cs="Times New Roman"/>
          <w:bCs/>
          <w:sz w:val="28"/>
          <w:szCs w:val="28"/>
        </w:rPr>
        <w:t xml:space="preserve"> в панику;</w:t>
      </w:r>
    </w:p>
    <w:p w:rsidR="00000000" w:rsidRDefault="0083462A">
      <w:pPr>
        <w:numPr>
          <w:ilvl w:val="0"/>
          <w:numId w:val="10"/>
        </w:numPr>
        <w:tabs>
          <w:tab w:val="left" w:pos="540"/>
          <w:tab w:val="left" w:pos="1800"/>
        </w:tabs>
        <w:ind w:left="0" w:firstLine="720"/>
        <w:jc w:val="both"/>
        <w:rPr>
          <w:rFonts w:ascii="Times New Roman" w:hAnsi="Times New Roman" w:cs="Times New Roman"/>
          <w:bCs/>
          <w:sz w:val="28"/>
          <w:szCs w:val="28"/>
        </w:rPr>
      </w:pPr>
      <w:r>
        <w:rPr>
          <w:rFonts w:ascii="Times New Roman" w:hAnsi="Times New Roman" w:cs="Times New Roman"/>
          <w:bCs/>
          <w:sz w:val="28"/>
          <w:szCs w:val="28"/>
        </w:rPr>
        <w:t>своевременно оснащать телефоны школы устройствами АОН и звукозаписывающей аппаратурой;</w:t>
      </w:r>
    </w:p>
    <w:p w:rsidR="00000000" w:rsidRDefault="0083462A">
      <w:pPr>
        <w:numPr>
          <w:ilvl w:val="0"/>
          <w:numId w:val="10"/>
        </w:numPr>
        <w:tabs>
          <w:tab w:val="left" w:pos="540"/>
          <w:tab w:val="left" w:pos="1800"/>
        </w:tabs>
        <w:ind w:left="0" w:firstLine="720"/>
        <w:jc w:val="both"/>
        <w:rPr>
          <w:rFonts w:ascii="Times New Roman" w:hAnsi="Times New Roman" w:cs="Times New Roman"/>
          <w:bCs/>
          <w:sz w:val="28"/>
          <w:szCs w:val="28"/>
        </w:rPr>
      </w:pPr>
      <w:r>
        <w:rPr>
          <w:rFonts w:ascii="Times New Roman" w:hAnsi="Times New Roman" w:cs="Times New Roman"/>
          <w:bCs/>
          <w:sz w:val="28"/>
          <w:szCs w:val="28"/>
        </w:rPr>
        <w:t>не распространять о факте разговора и его содержании;</w:t>
      </w:r>
    </w:p>
    <w:p w:rsidR="00000000" w:rsidRDefault="0083462A">
      <w:pPr>
        <w:numPr>
          <w:ilvl w:val="0"/>
          <w:numId w:val="10"/>
        </w:numPr>
        <w:tabs>
          <w:tab w:val="left" w:pos="540"/>
          <w:tab w:val="left" w:pos="1800"/>
        </w:tabs>
        <w:ind w:left="0" w:firstLine="720"/>
        <w:jc w:val="both"/>
        <w:rPr>
          <w:rFonts w:ascii="Times New Roman" w:hAnsi="Times New Roman" w:cs="Times New Roman"/>
          <w:b/>
          <w:bCs/>
          <w:sz w:val="28"/>
          <w:szCs w:val="28"/>
        </w:rPr>
      </w:pPr>
      <w:r>
        <w:rPr>
          <w:rFonts w:ascii="Times New Roman" w:hAnsi="Times New Roman" w:cs="Times New Roman"/>
          <w:bCs/>
          <w:sz w:val="28"/>
          <w:szCs w:val="28"/>
        </w:rPr>
        <w:t>максимально ограничить число людей владеющих полученной информацией;</w:t>
      </w:r>
    </w:p>
    <w:p w:rsidR="00000000" w:rsidRDefault="0083462A">
      <w:pPr>
        <w:numPr>
          <w:ilvl w:val="0"/>
          <w:numId w:val="12"/>
        </w:numPr>
        <w:ind w:left="0" w:firstLine="720"/>
        <w:jc w:val="both"/>
        <w:rPr>
          <w:rFonts w:ascii="Times New Roman" w:hAnsi="Times New Roman" w:cs="Times New Roman"/>
          <w:b/>
          <w:sz w:val="28"/>
          <w:szCs w:val="28"/>
        </w:rPr>
      </w:pPr>
      <w:r>
        <w:rPr>
          <w:rFonts w:ascii="Times New Roman" w:hAnsi="Times New Roman" w:cs="Times New Roman"/>
          <w:b/>
          <w:bCs/>
          <w:sz w:val="28"/>
          <w:szCs w:val="28"/>
        </w:rPr>
        <w:t xml:space="preserve">Действия при получении телефонного </w:t>
      </w:r>
      <w:r>
        <w:rPr>
          <w:rFonts w:ascii="Times New Roman" w:hAnsi="Times New Roman" w:cs="Times New Roman"/>
          <w:b/>
          <w:bCs/>
          <w:sz w:val="28"/>
          <w:szCs w:val="28"/>
        </w:rPr>
        <w:t>сообщения об угрозе террористического акта:</w:t>
      </w:r>
    </w:p>
    <w:p w:rsidR="00000000" w:rsidRDefault="0083462A">
      <w:pPr>
        <w:pStyle w:val="210"/>
        <w:spacing w:after="0" w:line="240" w:lineRule="auto"/>
        <w:ind w:left="0" w:firstLine="720"/>
        <w:jc w:val="both"/>
        <w:rPr>
          <w:rFonts w:ascii="Times New Roman" w:hAnsi="Times New Roman" w:cs="Times New Roman"/>
          <w:bCs/>
          <w:sz w:val="28"/>
          <w:szCs w:val="28"/>
        </w:rPr>
      </w:pPr>
      <w:r>
        <w:rPr>
          <w:rFonts w:ascii="Times New Roman" w:hAnsi="Times New Roman" w:cs="Times New Roman"/>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000000" w:rsidRDefault="0083462A">
      <w:pPr>
        <w:numPr>
          <w:ilvl w:val="0"/>
          <w:numId w:val="10"/>
        </w:numPr>
        <w:tabs>
          <w:tab w:val="left" w:pos="360"/>
        </w:tabs>
        <w:ind w:left="0" w:firstLine="720"/>
        <w:jc w:val="both"/>
        <w:rPr>
          <w:rFonts w:ascii="Times New Roman" w:hAnsi="Times New Roman" w:cs="Times New Roman"/>
          <w:bCs/>
          <w:sz w:val="28"/>
          <w:szCs w:val="28"/>
        </w:rPr>
      </w:pPr>
      <w:r>
        <w:rPr>
          <w:rFonts w:ascii="Times New Roman" w:hAnsi="Times New Roman" w:cs="Times New Roman"/>
          <w:bCs/>
          <w:sz w:val="28"/>
          <w:szCs w:val="28"/>
        </w:rPr>
        <w:t>реагировать на каждый поступивший телефонный звонок;</w:t>
      </w:r>
    </w:p>
    <w:p w:rsidR="00000000" w:rsidRDefault="0083462A">
      <w:pPr>
        <w:numPr>
          <w:ilvl w:val="0"/>
          <w:numId w:val="10"/>
        </w:numPr>
        <w:tabs>
          <w:tab w:val="left" w:pos="360"/>
        </w:tabs>
        <w:ind w:left="0" w:firstLine="720"/>
        <w:jc w:val="both"/>
        <w:rPr>
          <w:rFonts w:ascii="Times New Roman" w:hAnsi="Times New Roman" w:cs="Times New Roman"/>
          <w:bCs/>
          <w:sz w:val="28"/>
          <w:szCs w:val="28"/>
        </w:rPr>
      </w:pPr>
      <w:r>
        <w:rPr>
          <w:rFonts w:ascii="Times New Roman" w:hAnsi="Times New Roman" w:cs="Times New Roman"/>
          <w:bCs/>
          <w:sz w:val="28"/>
          <w:szCs w:val="28"/>
        </w:rPr>
        <w:t>поста</w:t>
      </w:r>
      <w:r>
        <w:rPr>
          <w:rFonts w:ascii="Times New Roman" w:hAnsi="Times New Roman" w:cs="Times New Roman"/>
          <w:bCs/>
          <w:sz w:val="28"/>
          <w:szCs w:val="28"/>
        </w:rPr>
        <w:t>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полиции по телефону №_______ (02), и дежурному по ФСБ по телефону № _____________ о поступившей угрозе н</w:t>
      </w:r>
      <w:r>
        <w:rPr>
          <w:rFonts w:ascii="Times New Roman" w:hAnsi="Times New Roman" w:cs="Times New Roman"/>
          <w:bCs/>
          <w:sz w:val="28"/>
          <w:szCs w:val="28"/>
        </w:rPr>
        <w:t>омер телефона, по которому  позвонил предполагаемый террорист;</w:t>
      </w:r>
    </w:p>
    <w:p w:rsidR="00000000" w:rsidRDefault="0083462A">
      <w:pPr>
        <w:numPr>
          <w:ilvl w:val="0"/>
          <w:numId w:val="10"/>
        </w:numPr>
        <w:tabs>
          <w:tab w:val="left" w:pos="360"/>
        </w:tabs>
        <w:ind w:left="0" w:firstLine="720"/>
        <w:jc w:val="both"/>
        <w:rPr>
          <w:rFonts w:ascii="Times New Roman" w:hAnsi="Times New Roman" w:cs="Times New Roman"/>
          <w:bCs/>
          <w:sz w:val="28"/>
          <w:szCs w:val="28"/>
        </w:rPr>
      </w:pPr>
      <w:r>
        <w:rPr>
          <w:rFonts w:ascii="Times New Roman" w:hAnsi="Times New Roman" w:cs="Times New Roman"/>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000000" w:rsidRDefault="0083462A">
      <w:pPr>
        <w:numPr>
          <w:ilvl w:val="0"/>
          <w:numId w:val="10"/>
        </w:numPr>
        <w:tabs>
          <w:tab w:val="left" w:pos="360"/>
        </w:tabs>
        <w:ind w:left="0" w:firstLine="720"/>
        <w:jc w:val="both"/>
        <w:rPr>
          <w:rFonts w:ascii="Times New Roman" w:hAnsi="Times New Roman" w:cs="Times New Roman"/>
          <w:bCs/>
          <w:sz w:val="28"/>
          <w:szCs w:val="28"/>
        </w:rPr>
      </w:pPr>
      <w:r>
        <w:rPr>
          <w:rFonts w:ascii="Times New Roman" w:hAnsi="Times New Roman" w:cs="Times New Roman"/>
          <w:bCs/>
          <w:sz w:val="28"/>
          <w:szCs w:val="28"/>
        </w:rPr>
        <w:t xml:space="preserve">при использовании звукозаписывающий аппаратуры </w:t>
      </w:r>
      <w:r>
        <w:rPr>
          <w:rFonts w:ascii="Times New Roman" w:hAnsi="Times New Roman" w:cs="Times New Roman"/>
          <w:bCs/>
          <w:sz w:val="28"/>
          <w:szCs w:val="28"/>
        </w:rPr>
        <w:t xml:space="preserve">записать данный разговор и сразу же извлечь кассету (мини-диск) и принять меры к ее сохранности. Обязательно вставить на ее место другую; </w:t>
      </w:r>
    </w:p>
    <w:p w:rsidR="00000000" w:rsidRDefault="0083462A">
      <w:pPr>
        <w:numPr>
          <w:ilvl w:val="0"/>
          <w:numId w:val="10"/>
        </w:numPr>
        <w:tabs>
          <w:tab w:val="left" w:pos="360"/>
        </w:tabs>
        <w:ind w:left="0" w:firstLine="720"/>
        <w:jc w:val="both"/>
        <w:rPr>
          <w:rFonts w:ascii="Times New Roman" w:hAnsi="Times New Roman" w:cs="Times New Roman"/>
          <w:bCs/>
          <w:sz w:val="28"/>
          <w:szCs w:val="28"/>
        </w:rPr>
      </w:pPr>
      <w:r>
        <w:rPr>
          <w:rFonts w:ascii="Times New Roman" w:hAnsi="Times New Roman" w:cs="Times New Roman"/>
          <w:bCs/>
          <w:sz w:val="28"/>
          <w:szCs w:val="28"/>
        </w:rPr>
        <w:t>обеспечить беспрепятственную передачу полученной по телефону информации в правоохранительные органы и руководителю ОО</w:t>
      </w:r>
      <w:r>
        <w:rPr>
          <w:rFonts w:ascii="Times New Roman" w:hAnsi="Times New Roman" w:cs="Times New Roman"/>
          <w:bCs/>
          <w:sz w:val="28"/>
          <w:szCs w:val="28"/>
        </w:rPr>
        <w:t>;</w:t>
      </w:r>
    </w:p>
    <w:p w:rsidR="00000000" w:rsidRDefault="0083462A">
      <w:pPr>
        <w:numPr>
          <w:ilvl w:val="0"/>
          <w:numId w:val="10"/>
        </w:numPr>
        <w:tabs>
          <w:tab w:val="left" w:pos="360"/>
        </w:tabs>
        <w:ind w:left="0" w:firstLine="720"/>
        <w:jc w:val="both"/>
        <w:rPr>
          <w:rFonts w:ascii="Times New Roman" w:hAnsi="Times New Roman" w:cs="Times New Roman"/>
          <w:bCs/>
          <w:sz w:val="28"/>
          <w:szCs w:val="28"/>
        </w:rPr>
      </w:pPr>
      <w:r>
        <w:rPr>
          <w:rFonts w:ascii="Times New Roman" w:hAnsi="Times New Roman" w:cs="Times New Roman"/>
          <w:bCs/>
          <w:sz w:val="28"/>
          <w:szCs w:val="28"/>
        </w:rPr>
        <w:t>при необходимости эвакуировать обучающихся и постоянный состав ОО согласно плану эвакуации в безопасное место;</w:t>
      </w:r>
    </w:p>
    <w:p w:rsidR="00000000" w:rsidRDefault="0083462A">
      <w:pPr>
        <w:numPr>
          <w:ilvl w:val="0"/>
          <w:numId w:val="10"/>
        </w:numPr>
        <w:tabs>
          <w:tab w:val="left" w:pos="360"/>
        </w:tabs>
        <w:ind w:left="0" w:firstLine="720"/>
        <w:jc w:val="both"/>
        <w:rPr>
          <w:rFonts w:ascii="Times New Roman" w:hAnsi="Times New Roman" w:cs="Times New Roman"/>
          <w:b/>
          <w:sz w:val="28"/>
          <w:szCs w:val="28"/>
        </w:rPr>
      </w:pPr>
      <w:r>
        <w:rPr>
          <w:rFonts w:ascii="Times New Roman" w:hAnsi="Times New Roman" w:cs="Times New Roman"/>
          <w:bCs/>
          <w:sz w:val="28"/>
          <w:szCs w:val="28"/>
        </w:rPr>
        <w:lastRenderedPageBreak/>
        <w:t xml:space="preserve">обеспечить беспрепятственную работу оперативно – следственной группы, кинологов и т.д.; </w:t>
      </w:r>
    </w:p>
    <w:p w:rsidR="00000000" w:rsidRDefault="0083462A">
      <w:pPr>
        <w:pStyle w:val="31"/>
        <w:numPr>
          <w:ilvl w:val="0"/>
          <w:numId w:val="12"/>
        </w:numPr>
        <w:spacing w:after="0"/>
        <w:ind w:left="0" w:firstLine="720"/>
        <w:jc w:val="both"/>
        <w:rPr>
          <w:rFonts w:ascii="Times New Roman" w:hAnsi="Times New Roman" w:cs="Times New Roman"/>
          <w:bCs/>
          <w:sz w:val="28"/>
          <w:szCs w:val="28"/>
        </w:rPr>
      </w:pPr>
      <w:r>
        <w:rPr>
          <w:rFonts w:ascii="Times New Roman" w:hAnsi="Times New Roman" w:cs="Times New Roman"/>
          <w:b/>
          <w:sz w:val="28"/>
          <w:szCs w:val="28"/>
        </w:rPr>
        <w:t xml:space="preserve">Действия при принятии телефонного сообщения об угрозе </w:t>
      </w:r>
      <w:r>
        <w:rPr>
          <w:rFonts w:ascii="Times New Roman" w:hAnsi="Times New Roman" w:cs="Times New Roman"/>
          <w:b/>
          <w:sz w:val="28"/>
          <w:szCs w:val="28"/>
        </w:rPr>
        <w:t>взрыва.</w:t>
      </w:r>
    </w:p>
    <w:p w:rsidR="00000000" w:rsidRDefault="0083462A">
      <w:pPr>
        <w:ind w:firstLine="720"/>
        <w:jc w:val="both"/>
        <w:rPr>
          <w:rFonts w:ascii="Times New Roman" w:hAnsi="Times New Roman" w:cs="Times New Roman"/>
          <w:bCs/>
          <w:sz w:val="28"/>
          <w:szCs w:val="28"/>
        </w:rPr>
      </w:pPr>
      <w:r>
        <w:rPr>
          <w:rFonts w:ascii="Times New Roman" w:hAnsi="Times New Roman" w:cs="Times New Roman"/>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000000" w:rsidRDefault="0083462A">
      <w:pPr>
        <w:ind w:firstLine="720"/>
        <w:jc w:val="both"/>
        <w:rPr>
          <w:rFonts w:ascii="Times New Roman" w:hAnsi="Times New Roman" w:cs="Times New Roman"/>
          <w:bCs/>
          <w:sz w:val="28"/>
          <w:szCs w:val="28"/>
        </w:rPr>
      </w:pPr>
      <w:r>
        <w:rPr>
          <w:rFonts w:ascii="Times New Roman" w:hAnsi="Times New Roman" w:cs="Times New Roman"/>
          <w:bCs/>
          <w:sz w:val="28"/>
          <w:szCs w:val="28"/>
        </w:rPr>
        <w:t>Примерные вопросы:</w:t>
      </w:r>
    </w:p>
    <w:p w:rsidR="00000000" w:rsidRDefault="0083462A">
      <w:pPr>
        <w:numPr>
          <w:ilvl w:val="0"/>
          <w:numId w:val="10"/>
        </w:numPr>
        <w:ind w:left="0" w:firstLine="720"/>
        <w:jc w:val="both"/>
        <w:rPr>
          <w:rFonts w:ascii="Times New Roman" w:hAnsi="Times New Roman" w:cs="Times New Roman"/>
          <w:bCs/>
          <w:sz w:val="28"/>
          <w:szCs w:val="28"/>
        </w:rPr>
      </w:pPr>
      <w:r>
        <w:rPr>
          <w:rFonts w:ascii="Times New Roman" w:hAnsi="Times New Roman" w:cs="Times New Roman"/>
          <w:bCs/>
          <w:sz w:val="28"/>
          <w:szCs w:val="28"/>
        </w:rPr>
        <w:t>Когда может быть проведен взрыв?</w:t>
      </w:r>
    </w:p>
    <w:p w:rsidR="00000000" w:rsidRDefault="0083462A">
      <w:pPr>
        <w:numPr>
          <w:ilvl w:val="0"/>
          <w:numId w:val="10"/>
        </w:numPr>
        <w:tabs>
          <w:tab w:val="left" w:pos="360"/>
        </w:tabs>
        <w:ind w:left="0" w:firstLine="720"/>
        <w:jc w:val="both"/>
        <w:rPr>
          <w:rFonts w:ascii="Times New Roman" w:hAnsi="Times New Roman" w:cs="Times New Roman"/>
          <w:bCs/>
          <w:sz w:val="28"/>
          <w:szCs w:val="28"/>
        </w:rPr>
      </w:pPr>
      <w:r>
        <w:rPr>
          <w:rFonts w:ascii="Times New Roman" w:hAnsi="Times New Roman" w:cs="Times New Roman"/>
          <w:bCs/>
          <w:sz w:val="28"/>
          <w:szCs w:val="28"/>
        </w:rPr>
        <w:t>Где заложено взрывно</w:t>
      </w:r>
      <w:r>
        <w:rPr>
          <w:rFonts w:ascii="Times New Roman" w:hAnsi="Times New Roman" w:cs="Times New Roman"/>
          <w:bCs/>
          <w:sz w:val="28"/>
          <w:szCs w:val="28"/>
        </w:rPr>
        <w:t>е устройство?</w:t>
      </w:r>
    </w:p>
    <w:p w:rsidR="00000000" w:rsidRDefault="0083462A">
      <w:pPr>
        <w:numPr>
          <w:ilvl w:val="0"/>
          <w:numId w:val="10"/>
        </w:numPr>
        <w:tabs>
          <w:tab w:val="left" w:pos="360"/>
        </w:tabs>
        <w:ind w:left="0" w:firstLine="720"/>
        <w:jc w:val="both"/>
        <w:rPr>
          <w:rFonts w:ascii="Times New Roman" w:hAnsi="Times New Roman" w:cs="Times New Roman"/>
          <w:bCs/>
          <w:sz w:val="28"/>
          <w:szCs w:val="28"/>
        </w:rPr>
      </w:pPr>
      <w:r>
        <w:rPr>
          <w:rFonts w:ascii="Times New Roman" w:hAnsi="Times New Roman" w:cs="Times New Roman"/>
          <w:bCs/>
          <w:sz w:val="28"/>
          <w:szCs w:val="28"/>
        </w:rPr>
        <w:t>Что оно из себя представляет?</w:t>
      </w:r>
    </w:p>
    <w:p w:rsidR="00000000" w:rsidRDefault="0083462A">
      <w:pPr>
        <w:numPr>
          <w:ilvl w:val="0"/>
          <w:numId w:val="10"/>
        </w:numPr>
        <w:tabs>
          <w:tab w:val="left" w:pos="360"/>
        </w:tabs>
        <w:ind w:left="0" w:firstLine="720"/>
        <w:jc w:val="both"/>
        <w:rPr>
          <w:rFonts w:ascii="Times New Roman" w:hAnsi="Times New Roman" w:cs="Times New Roman"/>
          <w:bCs/>
          <w:sz w:val="28"/>
          <w:szCs w:val="28"/>
        </w:rPr>
      </w:pPr>
      <w:r>
        <w:rPr>
          <w:rFonts w:ascii="Times New Roman" w:hAnsi="Times New Roman" w:cs="Times New Roman"/>
          <w:bCs/>
          <w:sz w:val="28"/>
          <w:szCs w:val="28"/>
        </w:rPr>
        <w:t>Как оно выглядит внешне?</w:t>
      </w:r>
    </w:p>
    <w:p w:rsidR="00000000" w:rsidRDefault="0083462A">
      <w:pPr>
        <w:numPr>
          <w:ilvl w:val="0"/>
          <w:numId w:val="10"/>
        </w:numPr>
        <w:tabs>
          <w:tab w:val="left" w:pos="360"/>
        </w:tabs>
        <w:ind w:left="0" w:firstLine="720"/>
        <w:jc w:val="both"/>
        <w:rPr>
          <w:rFonts w:ascii="Times New Roman" w:hAnsi="Times New Roman" w:cs="Times New Roman"/>
          <w:bCs/>
          <w:sz w:val="28"/>
          <w:szCs w:val="28"/>
        </w:rPr>
      </w:pPr>
      <w:r>
        <w:rPr>
          <w:rFonts w:ascii="Times New Roman" w:hAnsi="Times New Roman" w:cs="Times New Roman"/>
          <w:bCs/>
          <w:sz w:val="28"/>
          <w:szCs w:val="28"/>
        </w:rPr>
        <w:t>Есть ли еще где-нибудь  взрывное устройство?</w:t>
      </w:r>
    </w:p>
    <w:p w:rsidR="00000000" w:rsidRDefault="0083462A">
      <w:pPr>
        <w:numPr>
          <w:ilvl w:val="0"/>
          <w:numId w:val="10"/>
        </w:numPr>
        <w:tabs>
          <w:tab w:val="left" w:pos="360"/>
        </w:tabs>
        <w:ind w:left="0" w:firstLine="720"/>
        <w:jc w:val="both"/>
        <w:rPr>
          <w:rFonts w:ascii="Times New Roman" w:hAnsi="Times New Roman" w:cs="Times New Roman"/>
          <w:bCs/>
          <w:sz w:val="28"/>
          <w:szCs w:val="28"/>
        </w:rPr>
      </w:pPr>
      <w:r>
        <w:rPr>
          <w:rFonts w:ascii="Times New Roman" w:hAnsi="Times New Roman" w:cs="Times New Roman"/>
          <w:bCs/>
          <w:sz w:val="28"/>
          <w:szCs w:val="28"/>
        </w:rPr>
        <w:t>Для чего заложено взрывное устройство? Каковы ваши требования?</w:t>
      </w:r>
    </w:p>
    <w:p w:rsidR="00000000" w:rsidRDefault="0083462A">
      <w:pPr>
        <w:numPr>
          <w:ilvl w:val="0"/>
          <w:numId w:val="10"/>
        </w:numPr>
        <w:tabs>
          <w:tab w:val="left" w:pos="360"/>
        </w:tabs>
        <w:ind w:left="0" w:firstLine="720"/>
        <w:jc w:val="both"/>
        <w:rPr>
          <w:rFonts w:ascii="Times New Roman" w:hAnsi="Times New Roman" w:cs="Times New Roman"/>
          <w:b/>
          <w:sz w:val="28"/>
          <w:szCs w:val="28"/>
        </w:rPr>
      </w:pPr>
      <w:r>
        <w:rPr>
          <w:rFonts w:ascii="Times New Roman" w:hAnsi="Times New Roman" w:cs="Times New Roman"/>
          <w:bCs/>
          <w:sz w:val="28"/>
          <w:szCs w:val="28"/>
        </w:rPr>
        <w:t>Вы один или с вами есть еще кто–либо?</w:t>
      </w:r>
    </w:p>
    <w:p w:rsidR="00000000" w:rsidRDefault="0083462A">
      <w:pPr>
        <w:pStyle w:val="310"/>
        <w:numPr>
          <w:ilvl w:val="0"/>
          <w:numId w:val="12"/>
        </w:numPr>
        <w:spacing w:after="0"/>
        <w:ind w:left="0" w:firstLine="720"/>
        <w:jc w:val="both"/>
        <w:rPr>
          <w:rFonts w:ascii="Times New Roman" w:hAnsi="Times New Roman" w:cs="Times New Roman"/>
          <w:bCs/>
          <w:sz w:val="28"/>
          <w:szCs w:val="28"/>
        </w:rPr>
      </w:pPr>
      <w:r>
        <w:rPr>
          <w:rFonts w:ascii="Times New Roman" w:hAnsi="Times New Roman" w:cs="Times New Roman"/>
          <w:b/>
          <w:sz w:val="28"/>
          <w:szCs w:val="28"/>
        </w:rPr>
        <w:t>О порядке приема сообщений содержащих угр</w:t>
      </w:r>
      <w:r>
        <w:rPr>
          <w:rFonts w:ascii="Times New Roman" w:hAnsi="Times New Roman" w:cs="Times New Roman"/>
          <w:b/>
          <w:sz w:val="28"/>
          <w:szCs w:val="28"/>
        </w:rPr>
        <w:t>озы террористического характера по телефону.</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t>Постарайтесь дословно запомнить разговор и зафиксировать его на бумаге.</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t>П</w:t>
      </w:r>
      <w:r>
        <w:rPr>
          <w:rFonts w:ascii="Times New Roman" w:hAnsi="Times New Roman" w:cs="Times New Roman"/>
          <w:bCs/>
          <w:sz w:val="28"/>
          <w:szCs w:val="28"/>
        </w:rPr>
        <w:t>о ходу разговора отметьте пол, возраст звонившего и особенности его (ее) речи:</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t xml:space="preserve">голос: </w:t>
      </w:r>
      <w:r>
        <w:rPr>
          <w:rFonts w:ascii="Times New Roman" w:hAnsi="Times New Roman" w:cs="Times New Roman"/>
          <w:bCs/>
          <w:i/>
          <w:sz w:val="28"/>
          <w:szCs w:val="28"/>
        </w:rPr>
        <w:t>громкий, (тихий), низкий (высокий)</w:t>
      </w:r>
      <w:r>
        <w:rPr>
          <w:rFonts w:ascii="Times New Roman" w:hAnsi="Times New Roman" w:cs="Times New Roman"/>
          <w:bCs/>
          <w:sz w:val="28"/>
          <w:szCs w:val="28"/>
        </w:rPr>
        <w:t>;</w:t>
      </w:r>
    </w:p>
    <w:p w:rsidR="00000000" w:rsidRDefault="0083462A">
      <w:pPr>
        <w:shd w:val="clear" w:color="auto" w:fill="FFFFFF"/>
        <w:ind w:firstLine="720"/>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bCs/>
          <w:sz w:val="28"/>
          <w:szCs w:val="28"/>
        </w:rPr>
        <w:tab/>
        <w:t xml:space="preserve">темп речи: </w:t>
      </w:r>
      <w:r>
        <w:rPr>
          <w:rFonts w:ascii="Times New Roman" w:hAnsi="Times New Roman" w:cs="Times New Roman"/>
          <w:bCs/>
          <w:i/>
          <w:sz w:val="28"/>
          <w:szCs w:val="28"/>
        </w:rPr>
        <w:t>быстрая (медленная);</w:t>
      </w:r>
    </w:p>
    <w:p w:rsidR="00000000" w:rsidRDefault="0083462A">
      <w:pPr>
        <w:pStyle w:val="12"/>
        <w:spacing w:line="240" w:lineRule="auto"/>
        <w:ind w:left="0" w:right="0" w:firstLine="720"/>
        <w:rPr>
          <w:rFonts w:ascii="Times New Roman" w:hAnsi="Times New Roman" w:cs="Times New Roman"/>
          <w:sz w:val="28"/>
          <w:szCs w:val="28"/>
        </w:rPr>
      </w:pPr>
      <w:r>
        <w:rPr>
          <w:rFonts w:ascii="Times New Roman" w:hAnsi="Times New Roman" w:cs="Times New Roman"/>
          <w:b w:val="0"/>
          <w:color w:val="auto"/>
          <w:spacing w:val="0"/>
          <w:w w:val="100"/>
          <w:sz w:val="28"/>
          <w:szCs w:val="28"/>
        </w:rPr>
        <w:t>-</w:t>
      </w:r>
      <w:r>
        <w:rPr>
          <w:rFonts w:ascii="Times New Roman" w:hAnsi="Times New Roman" w:cs="Times New Roman"/>
          <w:b w:val="0"/>
          <w:color w:val="auto"/>
          <w:spacing w:val="0"/>
          <w:w w:val="100"/>
          <w:sz w:val="28"/>
          <w:szCs w:val="28"/>
        </w:rPr>
        <w:tab/>
        <w:t xml:space="preserve">произношение: </w:t>
      </w:r>
      <w:r>
        <w:rPr>
          <w:rFonts w:ascii="Times New Roman" w:hAnsi="Times New Roman" w:cs="Times New Roman"/>
          <w:b w:val="0"/>
          <w:i/>
          <w:color w:val="auto"/>
          <w:spacing w:val="0"/>
          <w:w w:val="100"/>
          <w:sz w:val="28"/>
          <w:szCs w:val="28"/>
        </w:rPr>
        <w:t>отчетливое, искаженное, с заиканием, с заиканием шепелявое, с акцентом или диалект</w:t>
      </w:r>
      <w:r>
        <w:rPr>
          <w:rFonts w:ascii="Times New Roman" w:hAnsi="Times New Roman" w:cs="Times New Roman"/>
          <w:b w:val="0"/>
          <w:i/>
          <w:color w:val="auto"/>
          <w:spacing w:val="0"/>
          <w:w w:val="100"/>
          <w:sz w:val="28"/>
          <w:szCs w:val="28"/>
        </w:rPr>
        <w:t>ом</w:t>
      </w:r>
      <w:r>
        <w:rPr>
          <w:rFonts w:ascii="Times New Roman" w:hAnsi="Times New Roman" w:cs="Times New Roman"/>
          <w:b w:val="0"/>
          <w:color w:val="auto"/>
          <w:spacing w:val="0"/>
          <w:w w:val="100"/>
          <w:sz w:val="28"/>
          <w:szCs w:val="28"/>
        </w:rPr>
        <w:t>;</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t xml:space="preserve">манера речи: </w:t>
      </w:r>
      <w:r>
        <w:rPr>
          <w:rFonts w:ascii="Times New Roman" w:hAnsi="Times New Roman" w:cs="Times New Roman"/>
          <w:bCs/>
          <w:i/>
          <w:sz w:val="28"/>
          <w:szCs w:val="28"/>
        </w:rPr>
        <w:t>развязная, с издевкой, с нецензурными выражениями</w:t>
      </w:r>
      <w:r>
        <w:rPr>
          <w:rFonts w:ascii="Times New Roman" w:hAnsi="Times New Roman" w:cs="Times New Roman"/>
          <w:bCs/>
          <w:sz w:val="28"/>
          <w:szCs w:val="28"/>
        </w:rPr>
        <w:t>.</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t>Обязательно отметьте звуковой фон (</w:t>
      </w:r>
      <w:r>
        <w:rPr>
          <w:rFonts w:ascii="Times New Roman" w:hAnsi="Times New Roman" w:cs="Times New Roman"/>
          <w:bCs/>
          <w:i/>
          <w:sz w:val="28"/>
          <w:szCs w:val="28"/>
        </w:rPr>
        <w:t>шум автомашин или железнодо</w:t>
      </w:r>
      <w:r>
        <w:rPr>
          <w:rFonts w:ascii="Times New Roman" w:hAnsi="Times New Roman" w:cs="Times New Roman"/>
          <w:bCs/>
          <w:i/>
          <w:sz w:val="28"/>
          <w:szCs w:val="28"/>
        </w:rPr>
        <w:softHyphen/>
        <w:t>рожного транспорта, звуки теле- или радиоаппаратуры, голоса, другое</w:t>
      </w:r>
      <w:r>
        <w:rPr>
          <w:rFonts w:ascii="Times New Roman" w:hAnsi="Times New Roman" w:cs="Times New Roman"/>
          <w:bCs/>
          <w:sz w:val="28"/>
          <w:szCs w:val="28"/>
        </w:rPr>
        <w:t>).</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t>Отметьте характер звонка (</w:t>
      </w:r>
      <w:r>
        <w:rPr>
          <w:rFonts w:ascii="Times New Roman" w:hAnsi="Times New Roman" w:cs="Times New Roman"/>
          <w:bCs/>
          <w:i/>
          <w:sz w:val="28"/>
          <w:szCs w:val="28"/>
        </w:rPr>
        <w:t>городской или междугородный</w:t>
      </w:r>
      <w:r>
        <w:rPr>
          <w:rFonts w:ascii="Times New Roman" w:hAnsi="Times New Roman" w:cs="Times New Roman"/>
          <w:bCs/>
          <w:sz w:val="28"/>
          <w:szCs w:val="28"/>
        </w:rPr>
        <w:t>).</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t>Обязательно зафиксируйте точное время начала разговора и его продолжительность.</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t>В любом случае постарайтесь в ходе разговора получить ответы на следующие вопросы:</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t>Куда, кому, по какому телефону звонит этот человек?</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t>Какие конкретные требования он (он</w:t>
      </w:r>
      <w:r>
        <w:rPr>
          <w:rFonts w:ascii="Times New Roman" w:hAnsi="Times New Roman" w:cs="Times New Roman"/>
          <w:bCs/>
          <w:sz w:val="28"/>
          <w:szCs w:val="28"/>
        </w:rPr>
        <w:t>а) выдвигает?</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t>Выдвигает требования он (она) лично, выступает в роли посредника или представляет какую-либо группу лиц?</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t>На каких условиях он (она) или они согласны отказаться от задуманного?</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t>Как и когда с ним (с ней) можно связаться?</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t xml:space="preserve">Кому вы можете </w:t>
      </w:r>
      <w:r>
        <w:rPr>
          <w:rFonts w:ascii="Times New Roman" w:hAnsi="Times New Roman" w:cs="Times New Roman"/>
          <w:bCs/>
          <w:sz w:val="28"/>
          <w:szCs w:val="28"/>
        </w:rPr>
        <w:t>или должны сообщить об этом звонке?</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sz w:val="28"/>
          <w:szCs w:val="28"/>
        </w:rPr>
        <w:t>Если возможно, еще в процессе разговора сообщите о нем руков</w:t>
      </w:r>
      <w:r>
        <w:rPr>
          <w:rFonts w:ascii="Times New Roman" w:hAnsi="Times New Roman" w:cs="Times New Roman"/>
          <w:bCs/>
          <w:sz w:val="28"/>
          <w:szCs w:val="28"/>
        </w:rPr>
        <w:t>одству объекта, если нет - немедленно по его окончании.</w:t>
      </w:r>
    </w:p>
    <w:p w:rsidR="00000000" w:rsidRDefault="0083462A">
      <w:pPr>
        <w:shd w:val="clear" w:color="auto" w:fill="FFFFFF"/>
        <w:ind w:firstLine="720"/>
        <w:jc w:val="both"/>
        <w:rPr>
          <w:rFonts w:ascii="Times New Roman" w:hAnsi="Times New Roman" w:cs="Times New Roman"/>
          <w:bCs/>
          <w:sz w:val="28"/>
          <w:szCs w:val="28"/>
        </w:rPr>
      </w:pPr>
    </w:p>
    <w:p w:rsidR="00000000" w:rsidRDefault="0083462A">
      <w:pPr>
        <w:pStyle w:val="1"/>
        <w:spacing w:before="0" w:after="0"/>
        <w:jc w:val="both"/>
        <w:rPr>
          <w:rFonts w:ascii="Times New Roman" w:hAnsi="Times New Roman" w:cs="Times New Roman"/>
          <w:b w:val="0"/>
          <w:sz w:val="28"/>
          <w:szCs w:val="28"/>
        </w:rPr>
      </w:pPr>
    </w:p>
    <w:p w:rsidR="00000000" w:rsidRDefault="0083462A">
      <w:pPr>
        <w:pStyle w:val="1"/>
        <w:spacing w:before="0" w:after="0"/>
        <w:jc w:val="both"/>
        <w:rPr>
          <w:rFonts w:ascii="Times New Roman" w:hAnsi="Times New Roman" w:cs="Times New Roman"/>
          <w:b w:val="0"/>
          <w:sz w:val="28"/>
          <w:szCs w:val="28"/>
        </w:rPr>
      </w:pPr>
    </w:p>
    <w:p w:rsidR="00000000" w:rsidRDefault="0083462A">
      <w:pPr>
        <w:pStyle w:val="1"/>
        <w:spacing w:before="0" w:after="0"/>
        <w:jc w:val="both"/>
        <w:rPr>
          <w:rFonts w:ascii="Times New Roman" w:hAnsi="Times New Roman" w:cs="Times New Roman"/>
          <w:sz w:val="28"/>
          <w:szCs w:val="28"/>
        </w:rPr>
      </w:pPr>
      <w:r>
        <w:rPr>
          <w:rFonts w:ascii="Times New Roman" w:hAnsi="Times New Roman" w:cs="Times New Roman"/>
          <w:b w:val="0"/>
          <w:sz w:val="28"/>
          <w:szCs w:val="28"/>
        </w:rPr>
        <w:t>С инструкцией ознакомлены:______________ (___________)</w:t>
      </w:r>
    </w:p>
    <w:p w:rsidR="00000000" w:rsidRDefault="0083462A">
      <w:pPr>
        <w:shd w:val="clear" w:color="auto" w:fill="FFFFFF"/>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tabs>
          <w:tab w:val="left" w:pos="5760"/>
        </w:tabs>
        <w:jc w:val="both"/>
        <w:rPr>
          <w:rFonts w:ascii="Times New Roman" w:hAnsi="Times New Roman" w:cs="Times New Roman"/>
          <w:bCs/>
          <w:sz w:val="28"/>
          <w:szCs w:val="28"/>
        </w:rPr>
      </w:pPr>
      <w:r>
        <w:rPr>
          <w:rFonts w:ascii="Times New Roman" w:eastAsia="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i/>
        </w:rPr>
        <w:t>Приложение 8</w:t>
      </w:r>
    </w:p>
    <w:p w:rsidR="00000000" w:rsidRDefault="0083462A">
      <w:pPr>
        <w:jc w:val="both"/>
        <w:rPr>
          <w:rFonts w:ascii="Times New Roman" w:hAnsi="Times New Roman" w:cs="Times New Roman"/>
          <w:bCs/>
          <w:sz w:val="28"/>
          <w:szCs w:val="28"/>
        </w:rPr>
      </w:pPr>
    </w:p>
    <w:p w:rsidR="00000000" w:rsidRDefault="0083462A">
      <w:pPr>
        <w:jc w:val="both"/>
        <w:rPr>
          <w:rFonts w:ascii="Times New Roman" w:eastAsia="Times New Roman" w:hAnsi="Times New Roman" w:cs="Times New Roman"/>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rPr>
        <w:t xml:space="preserve">   </w:t>
      </w:r>
      <w:r>
        <w:rPr>
          <w:rFonts w:ascii="Times New Roman" w:eastAsia="Times New Roman" w:hAnsi="Times New Roman" w:cs="Times New Roman"/>
          <w:bCs/>
        </w:rPr>
        <w:t xml:space="preserve">СОГЛАСОВАНО                                                                   </w:t>
      </w:r>
      <w:r>
        <w:rPr>
          <w:rFonts w:ascii="Times New Roman" w:eastAsia="Times New Roman" w:hAnsi="Times New Roman" w:cs="Times New Roman"/>
          <w:bCs/>
        </w:rPr>
        <w:t xml:space="preserve">                         УТВЕРЖДАЮ    АНО ССОН  «Ильгам»                                                                                 Директор школы</w:t>
      </w:r>
    </w:p>
    <w:p w:rsidR="00000000" w:rsidRDefault="0083462A">
      <w:pPr>
        <w:widowControl/>
        <w:suppressAutoHyphens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Директор  ________                                                                   ___________  /</w:t>
      </w:r>
      <w:r>
        <w:rPr>
          <w:rFonts w:ascii="Times New Roman" w:hAnsi="Times New Roman" w:cs="Times New Roman"/>
        </w:rPr>
        <w:t>К.С. Акъюлов/</w:t>
      </w:r>
    </w:p>
    <w:p w:rsidR="00000000" w:rsidRDefault="0083462A">
      <w:pPr>
        <w:widowControl/>
        <w:suppressAutoHyphens w:val="0"/>
        <w:rPr>
          <w:rFonts w:ascii="Times New Roman" w:eastAsia="Times New Roman" w:hAnsi="Times New Roman" w:cs="Times New Roman"/>
          <w:bCs/>
        </w:rPr>
      </w:pPr>
      <w:r>
        <w:rPr>
          <w:rFonts w:ascii="Times New Roman" w:eastAsia="Times New Roman" w:hAnsi="Times New Roman" w:cs="Times New Roman"/>
        </w:rPr>
        <w:t xml:space="preserve">      </w:t>
      </w:r>
      <w:r>
        <w:rPr>
          <w:rFonts w:ascii="Times New Roman" w:hAnsi="Times New Roman" w:cs="Times New Roman"/>
        </w:rPr>
        <w:t>/  И.Р. Султанбаев /                                                                                  Протокол №</w:t>
      </w:r>
    </w:p>
    <w:p w:rsidR="00000000" w:rsidRDefault="0083462A">
      <w:pPr>
        <w:jc w:val="both"/>
        <w:rPr>
          <w:rFonts w:ascii="Times New Roman" w:hAnsi="Times New Roman" w:cs="Times New Roman"/>
          <w:bCs/>
          <w:sz w:val="28"/>
          <w:szCs w:val="28"/>
        </w:rPr>
      </w:pPr>
      <w:r>
        <w:rPr>
          <w:rFonts w:ascii="Times New Roman" w:eastAsia="Times New Roman" w:hAnsi="Times New Roman" w:cs="Times New Roman"/>
          <w:bCs/>
        </w:rPr>
        <w:lastRenderedPageBreak/>
        <w:t xml:space="preserve">   </w:t>
      </w:r>
      <w:r>
        <w:rPr>
          <w:rFonts w:ascii="Times New Roman" w:eastAsia="Times New Roman" w:hAnsi="Times New Roman" w:cs="Times New Roman"/>
          <w:bCs/>
        </w:rPr>
        <w:t xml:space="preserve">«      »________________2018г.                                                                 « 24 » августа 2018г. </w:t>
      </w:r>
    </w:p>
    <w:p w:rsidR="00000000" w:rsidRDefault="0083462A">
      <w:pPr>
        <w:tabs>
          <w:tab w:val="left" w:pos="0"/>
        </w:tabs>
        <w:rPr>
          <w:rFonts w:ascii="Times New Roman" w:hAnsi="Times New Roman" w:cs="Times New Roman"/>
          <w:bCs/>
          <w:sz w:val="28"/>
          <w:szCs w:val="28"/>
        </w:rPr>
      </w:pPr>
    </w:p>
    <w:p w:rsidR="00000000" w:rsidRDefault="0083462A">
      <w:pPr>
        <w:tabs>
          <w:tab w:val="left" w:pos="0"/>
        </w:tabs>
        <w:jc w:val="center"/>
        <w:rPr>
          <w:rFonts w:ascii="Times New Roman" w:hAnsi="Times New Roman" w:cs="Times New Roman"/>
          <w:b/>
          <w:sz w:val="32"/>
          <w:szCs w:val="32"/>
        </w:rPr>
      </w:pPr>
      <w:r>
        <w:rPr>
          <w:rFonts w:ascii="Times New Roman" w:hAnsi="Times New Roman" w:cs="Times New Roman"/>
          <w:b/>
          <w:bCs/>
          <w:sz w:val="32"/>
          <w:szCs w:val="32"/>
        </w:rPr>
        <w:t>И</w:t>
      </w:r>
      <w:r>
        <w:rPr>
          <w:rFonts w:ascii="Times New Roman" w:hAnsi="Times New Roman" w:cs="Times New Roman"/>
          <w:b/>
          <w:bCs/>
          <w:sz w:val="32"/>
          <w:szCs w:val="32"/>
        </w:rPr>
        <w:t>НСТРУКЦИЯ ПЕРСОНАЛУ</w:t>
      </w:r>
    </w:p>
    <w:p w:rsidR="00000000" w:rsidRDefault="0083462A">
      <w:pPr>
        <w:pStyle w:val="310"/>
        <w:tabs>
          <w:tab w:val="left" w:pos="0"/>
        </w:tabs>
        <w:spacing w:after="0"/>
        <w:jc w:val="center"/>
        <w:rPr>
          <w:rFonts w:ascii="Times New Roman" w:hAnsi="Times New Roman" w:cs="Times New Roman"/>
          <w:b/>
          <w:sz w:val="32"/>
          <w:szCs w:val="32"/>
        </w:rPr>
      </w:pPr>
      <w:r>
        <w:rPr>
          <w:rFonts w:ascii="Times New Roman" w:hAnsi="Times New Roman" w:cs="Times New Roman"/>
          <w:b/>
          <w:sz w:val="32"/>
          <w:szCs w:val="32"/>
        </w:rPr>
        <w:t>при поступлении угрозы террористического акта</w:t>
      </w:r>
    </w:p>
    <w:p w:rsidR="00000000" w:rsidRDefault="0083462A">
      <w:pPr>
        <w:pStyle w:val="310"/>
        <w:tabs>
          <w:tab w:val="left" w:pos="0"/>
        </w:tabs>
        <w:spacing w:after="0"/>
        <w:jc w:val="center"/>
        <w:rPr>
          <w:rFonts w:ascii="Times New Roman" w:hAnsi="Times New Roman" w:cs="Times New Roman"/>
          <w:b/>
          <w:sz w:val="28"/>
          <w:szCs w:val="28"/>
        </w:rPr>
      </w:pPr>
      <w:r>
        <w:rPr>
          <w:rFonts w:ascii="Times New Roman" w:hAnsi="Times New Roman" w:cs="Times New Roman"/>
          <w:b/>
          <w:sz w:val="32"/>
          <w:szCs w:val="32"/>
        </w:rPr>
        <w:t>в письменном виде</w:t>
      </w:r>
    </w:p>
    <w:p w:rsidR="00000000" w:rsidRDefault="0083462A">
      <w:pPr>
        <w:pStyle w:val="310"/>
        <w:tabs>
          <w:tab w:val="left" w:pos="0"/>
        </w:tabs>
        <w:spacing w:after="0"/>
        <w:rPr>
          <w:rFonts w:ascii="Times New Roman" w:hAnsi="Times New Roman" w:cs="Times New Roman"/>
          <w:b/>
          <w:sz w:val="28"/>
          <w:szCs w:val="28"/>
        </w:rPr>
      </w:pPr>
    </w:p>
    <w:p w:rsidR="00000000" w:rsidRDefault="0083462A">
      <w:pPr>
        <w:numPr>
          <w:ilvl w:val="0"/>
          <w:numId w:val="13"/>
        </w:numPr>
        <w:ind w:left="0" w:right="-54" w:firstLine="720"/>
        <w:jc w:val="both"/>
        <w:rPr>
          <w:rFonts w:ascii="Times New Roman" w:hAnsi="Times New Roman" w:cs="Times New Roman"/>
          <w:bCs/>
          <w:color w:val="000000"/>
          <w:sz w:val="28"/>
          <w:szCs w:val="28"/>
        </w:rPr>
      </w:pPr>
      <w:r>
        <w:rPr>
          <w:rFonts w:ascii="Times New Roman" w:hAnsi="Times New Roman" w:cs="Times New Roman"/>
          <w:b/>
          <w:bCs/>
          <w:sz w:val="28"/>
          <w:szCs w:val="28"/>
        </w:rPr>
        <w:t>Общие требования безопасности</w:t>
      </w:r>
    </w:p>
    <w:p w:rsidR="00000000" w:rsidRDefault="0083462A">
      <w:pPr>
        <w:numPr>
          <w:ilvl w:val="1"/>
          <w:numId w:val="14"/>
        </w:numPr>
        <w:shd w:val="clear" w:color="auto" w:fill="FFFFFF"/>
        <w:ind w:left="0" w:right="-54"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Угрозы в письменной форме могут поступить в ОО, как по почтовому каналу, так и в результате обнаружения различного рода анонимных материалов </w:t>
      </w:r>
      <w:r>
        <w:rPr>
          <w:rFonts w:ascii="Times New Roman" w:hAnsi="Times New Roman" w:cs="Times New Roman"/>
          <w:bCs/>
          <w:color w:val="000000"/>
          <w:sz w:val="28"/>
          <w:szCs w:val="28"/>
        </w:rPr>
        <w:t>(записки, надписи, информация, записанная на дискете и т.д.).</w:t>
      </w:r>
    </w:p>
    <w:p w:rsidR="00000000" w:rsidRDefault="0083462A">
      <w:pPr>
        <w:numPr>
          <w:ilvl w:val="1"/>
          <w:numId w:val="14"/>
        </w:numPr>
        <w:shd w:val="clear" w:color="auto" w:fill="FFFFFF"/>
        <w:ind w:left="0" w:right="-54" w:firstLine="720"/>
        <w:jc w:val="both"/>
        <w:rPr>
          <w:rFonts w:ascii="Times New Roman" w:hAnsi="Times New Roman" w:cs="Times New Roman"/>
          <w:color w:val="000000"/>
          <w:sz w:val="28"/>
          <w:szCs w:val="28"/>
        </w:rPr>
      </w:pPr>
      <w:r>
        <w:rPr>
          <w:rFonts w:ascii="Times New Roman" w:hAnsi="Times New Roman" w:cs="Times New Roman"/>
          <w:bCs/>
          <w:color w:val="000000"/>
          <w:sz w:val="28"/>
          <w:szCs w:val="28"/>
        </w:rPr>
        <w:t>При этом необходимо четкое соблюдение персоналом ОО обращения с анонимными материалами.</w:t>
      </w:r>
    </w:p>
    <w:p w:rsidR="00000000" w:rsidRDefault="0083462A">
      <w:pPr>
        <w:pStyle w:val="310"/>
        <w:numPr>
          <w:ilvl w:val="1"/>
          <w:numId w:val="13"/>
        </w:numPr>
        <w:spacing w:after="0"/>
        <w:ind w:left="0"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Предупредительные меры (меры профилактики):</w:t>
      </w:r>
    </w:p>
    <w:p w:rsidR="00000000" w:rsidRDefault="0083462A">
      <w:pPr>
        <w:pStyle w:val="310"/>
        <w:numPr>
          <w:ilvl w:val="0"/>
          <w:numId w:val="10"/>
        </w:numPr>
        <w:tabs>
          <w:tab w:val="left" w:pos="540"/>
        </w:tabs>
        <w:spacing w:after="0"/>
        <w:ind w:left="0"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тщательный просмотр секретарями поступающей письменной продукц</w:t>
      </w:r>
      <w:r>
        <w:rPr>
          <w:rFonts w:ascii="Times New Roman" w:hAnsi="Times New Roman" w:cs="Times New Roman"/>
          <w:color w:val="000000"/>
          <w:sz w:val="28"/>
          <w:szCs w:val="28"/>
        </w:rPr>
        <w:t>ии,  прослушивание магнитных лент, просмотр дискет;</w:t>
      </w:r>
    </w:p>
    <w:p w:rsidR="00000000" w:rsidRDefault="0083462A">
      <w:pPr>
        <w:pStyle w:val="310"/>
        <w:numPr>
          <w:ilvl w:val="0"/>
          <w:numId w:val="10"/>
        </w:numPr>
        <w:tabs>
          <w:tab w:val="left" w:pos="540"/>
        </w:tabs>
        <w:spacing w:after="0"/>
        <w:ind w:left="0"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000000" w:rsidRDefault="0083462A">
      <w:pPr>
        <w:pStyle w:val="310"/>
        <w:numPr>
          <w:ilvl w:val="1"/>
          <w:numId w:val="13"/>
        </w:numPr>
        <w:spacing w:after="0"/>
        <w:ind w:left="0" w:right="-54" w:firstLine="720"/>
        <w:jc w:val="both"/>
        <w:rPr>
          <w:rFonts w:ascii="Times New Roman" w:hAnsi="Times New Roman" w:cs="Times New Roman"/>
          <w:b/>
          <w:sz w:val="28"/>
          <w:szCs w:val="28"/>
        </w:rPr>
      </w:pPr>
      <w:r>
        <w:rPr>
          <w:rFonts w:ascii="Times New Roman" w:hAnsi="Times New Roman" w:cs="Times New Roman"/>
          <w:color w:val="000000"/>
          <w:sz w:val="28"/>
          <w:szCs w:val="28"/>
        </w:rPr>
        <w:t>Цель проверки – не пропустить возможные сообщения об угрозе</w:t>
      </w:r>
      <w:r>
        <w:rPr>
          <w:rFonts w:ascii="Times New Roman" w:hAnsi="Times New Roman" w:cs="Times New Roman"/>
          <w:color w:val="000000"/>
          <w:sz w:val="28"/>
          <w:szCs w:val="28"/>
        </w:rPr>
        <w:t xml:space="preserve"> террористического акта.</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b/>
          <w:sz w:val="28"/>
          <w:szCs w:val="28"/>
        </w:rPr>
        <w:t>2. Правила обращения с анонимными материалами, содержащими угрозы террористического характера</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xml:space="preserve">2.1. При получении анонимного материала, содержащего угрозы террористического характера выполнить следующие требования: </w:t>
      </w:r>
    </w:p>
    <w:p w:rsidR="00000000" w:rsidRDefault="0083462A">
      <w:pPr>
        <w:numPr>
          <w:ilvl w:val="0"/>
          <w:numId w:val="15"/>
        </w:numPr>
        <w:ind w:left="0" w:right="-54" w:firstLine="720"/>
        <w:jc w:val="both"/>
        <w:rPr>
          <w:rFonts w:ascii="Times New Roman" w:hAnsi="Times New Roman" w:cs="Times New Roman"/>
          <w:sz w:val="28"/>
          <w:szCs w:val="28"/>
        </w:rPr>
      </w:pPr>
      <w:r>
        <w:rPr>
          <w:rFonts w:ascii="Times New Roman" w:hAnsi="Times New Roman" w:cs="Times New Roman"/>
          <w:sz w:val="28"/>
          <w:szCs w:val="28"/>
        </w:rPr>
        <w:t>обращайтесь с ни</w:t>
      </w:r>
      <w:r>
        <w:rPr>
          <w:rFonts w:ascii="Times New Roman" w:hAnsi="Times New Roman" w:cs="Times New Roman"/>
          <w:sz w:val="28"/>
          <w:szCs w:val="28"/>
        </w:rPr>
        <w:t>м максимально осторожно;</w:t>
      </w:r>
    </w:p>
    <w:p w:rsidR="00000000" w:rsidRDefault="0083462A">
      <w:pPr>
        <w:numPr>
          <w:ilvl w:val="0"/>
          <w:numId w:val="15"/>
        </w:numPr>
        <w:ind w:left="0" w:right="-54" w:firstLine="720"/>
        <w:jc w:val="both"/>
        <w:rPr>
          <w:rFonts w:ascii="Times New Roman" w:hAnsi="Times New Roman" w:cs="Times New Roman"/>
          <w:sz w:val="28"/>
          <w:szCs w:val="28"/>
        </w:rPr>
      </w:pPr>
      <w:r>
        <w:rPr>
          <w:rFonts w:ascii="Times New Roman" w:hAnsi="Times New Roman" w:cs="Times New Roman"/>
          <w:sz w:val="28"/>
          <w:szCs w:val="28"/>
        </w:rPr>
        <w:t>уберите его в чистый плотно закрываемый полиэтиленовый пакет и поместите в отдельную жесткую папку;</w:t>
      </w:r>
    </w:p>
    <w:p w:rsidR="00000000" w:rsidRDefault="0083462A">
      <w:pPr>
        <w:numPr>
          <w:ilvl w:val="0"/>
          <w:numId w:val="15"/>
        </w:numPr>
        <w:ind w:left="0" w:right="-54" w:firstLine="720"/>
        <w:jc w:val="both"/>
        <w:rPr>
          <w:rFonts w:ascii="Times New Roman" w:hAnsi="Times New Roman" w:cs="Times New Roman"/>
          <w:sz w:val="28"/>
          <w:szCs w:val="28"/>
        </w:rPr>
      </w:pPr>
      <w:r>
        <w:rPr>
          <w:rFonts w:ascii="Times New Roman" w:hAnsi="Times New Roman" w:cs="Times New Roman"/>
          <w:sz w:val="28"/>
          <w:szCs w:val="28"/>
        </w:rPr>
        <w:t>постарайтесь не оставлять на нем отпечатков своих пальцев;</w:t>
      </w:r>
    </w:p>
    <w:p w:rsidR="00000000" w:rsidRDefault="0083462A">
      <w:pPr>
        <w:numPr>
          <w:ilvl w:val="0"/>
          <w:numId w:val="15"/>
        </w:numPr>
        <w:ind w:left="0" w:right="-54" w:firstLine="720"/>
        <w:jc w:val="both"/>
        <w:rPr>
          <w:rFonts w:ascii="Times New Roman" w:hAnsi="Times New Roman" w:cs="Times New Roman"/>
          <w:sz w:val="28"/>
          <w:szCs w:val="28"/>
        </w:rPr>
      </w:pPr>
      <w:r>
        <w:rPr>
          <w:rFonts w:ascii="Times New Roman" w:hAnsi="Times New Roman" w:cs="Times New Roman"/>
          <w:sz w:val="28"/>
          <w:szCs w:val="28"/>
        </w:rPr>
        <w:t>если документ поступил в конверте, его вскрытие производится только с ле</w:t>
      </w:r>
      <w:r>
        <w:rPr>
          <w:rFonts w:ascii="Times New Roman" w:hAnsi="Times New Roman" w:cs="Times New Roman"/>
          <w:sz w:val="28"/>
          <w:szCs w:val="28"/>
        </w:rPr>
        <w:t>вой или правой стороны, аккуратно отрезая кромки ножницами;</w:t>
      </w:r>
    </w:p>
    <w:p w:rsidR="00000000" w:rsidRDefault="0083462A">
      <w:pPr>
        <w:numPr>
          <w:ilvl w:val="0"/>
          <w:numId w:val="15"/>
        </w:numPr>
        <w:ind w:left="0" w:right="-54" w:firstLine="720"/>
        <w:jc w:val="both"/>
        <w:rPr>
          <w:rFonts w:ascii="Times New Roman" w:hAnsi="Times New Roman" w:cs="Times New Roman"/>
          <w:sz w:val="28"/>
          <w:szCs w:val="28"/>
        </w:rPr>
      </w:pPr>
      <w:r>
        <w:rPr>
          <w:rFonts w:ascii="Times New Roman" w:hAnsi="Times New Roman" w:cs="Times New Roman"/>
          <w:sz w:val="28"/>
          <w:szCs w:val="28"/>
        </w:rPr>
        <w:t>сохраняйте все: сам документ с текстом, любые вложения, конверт и упаковку, ничего не выбрасывайте;</w:t>
      </w:r>
    </w:p>
    <w:p w:rsidR="00000000" w:rsidRDefault="0083462A">
      <w:pPr>
        <w:numPr>
          <w:ilvl w:val="0"/>
          <w:numId w:val="15"/>
        </w:numPr>
        <w:ind w:left="0" w:right="-54" w:firstLine="720"/>
        <w:jc w:val="both"/>
        <w:rPr>
          <w:rFonts w:ascii="Times New Roman" w:hAnsi="Times New Roman" w:cs="Times New Roman"/>
          <w:sz w:val="28"/>
          <w:szCs w:val="28"/>
        </w:rPr>
      </w:pPr>
      <w:r>
        <w:rPr>
          <w:rFonts w:ascii="Times New Roman" w:hAnsi="Times New Roman" w:cs="Times New Roman"/>
          <w:sz w:val="28"/>
          <w:szCs w:val="28"/>
        </w:rPr>
        <w:t>не расширяйте круг лиц, знакомившихся с содержанием документа.</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2.2 Анонимные материалы направьте</w:t>
      </w:r>
      <w:r>
        <w:rPr>
          <w:rFonts w:ascii="Times New Roman" w:hAnsi="Times New Roman" w:cs="Times New Roman"/>
          <w:sz w:val="28"/>
          <w:szCs w:val="28"/>
        </w:rPr>
        <w:t xml:space="preserve"> в правоохранительные органы с сопроводительным письмом, в котором должны быть указаны  конкретные признаки анонимных материалов (</w:t>
      </w:r>
      <w:r>
        <w:rPr>
          <w:rFonts w:ascii="Times New Roman" w:hAnsi="Times New Roman" w:cs="Times New Roman"/>
          <w:i/>
          <w:sz w:val="28"/>
          <w:szCs w:val="28"/>
        </w:rPr>
        <w:t>вид, количество, каким способом и на чем исполнены, с каких слов начинается и какими заканчивается  текст, наличие подписи и т</w:t>
      </w:r>
      <w:r>
        <w:rPr>
          <w:rFonts w:ascii="Times New Roman" w:hAnsi="Times New Roman" w:cs="Times New Roman"/>
          <w:i/>
          <w:sz w:val="28"/>
          <w:szCs w:val="28"/>
        </w:rPr>
        <w:t>.п</w:t>
      </w:r>
      <w:r>
        <w:rPr>
          <w:rFonts w:ascii="Times New Roman" w:hAnsi="Times New Roman" w:cs="Times New Roman"/>
          <w:sz w:val="28"/>
          <w:szCs w:val="28"/>
        </w:rPr>
        <w:t>.), а также обстоятельства, связанные с их обнаружением или получением.</w:t>
      </w:r>
    </w:p>
    <w:p w:rsidR="00000000" w:rsidRDefault="0083462A">
      <w:pPr>
        <w:tabs>
          <w:tab w:val="left" w:pos="540"/>
        </w:tabs>
        <w:ind w:right="-54" w:firstLine="720"/>
        <w:jc w:val="both"/>
        <w:rPr>
          <w:rFonts w:ascii="Times New Roman" w:hAnsi="Times New Roman" w:cs="Times New Roman"/>
          <w:sz w:val="28"/>
          <w:szCs w:val="28"/>
        </w:rPr>
      </w:pPr>
      <w:r>
        <w:rPr>
          <w:rFonts w:ascii="Times New Roman" w:hAnsi="Times New Roman" w:cs="Times New Roman"/>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w:t>
      </w:r>
      <w:r>
        <w:rPr>
          <w:rFonts w:ascii="Times New Roman" w:hAnsi="Times New Roman" w:cs="Times New Roman"/>
          <w:sz w:val="28"/>
          <w:szCs w:val="28"/>
        </w:rPr>
        <w:t>е запрещается их мять и сгибать.</w:t>
      </w:r>
    </w:p>
    <w:p w:rsidR="00000000" w:rsidRDefault="0083462A">
      <w:pPr>
        <w:tabs>
          <w:tab w:val="left" w:pos="540"/>
        </w:tabs>
        <w:ind w:right="-54" w:firstLine="720"/>
        <w:jc w:val="both"/>
        <w:rPr>
          <w:rFonts w:ascii="Times New Roman" w:hAnsi="Times New Roman" w:cs="Times New Roman"/>
          <w:sz w:val="28"/>
          <w:szCs w:val="28"/>
        </w:rPr>
      </w:pPr>
      <w:r>
        <w:rPr>
          <w:rFonts w:ascii="Times New Roman" w:hAnsi="Times New Roman" w:cs="Times New Roman"/>
          <w:sz w:val="28"/>
          <w:szCs w:val="28"/>
        </w:rPr>
        <w:lastRenderedPageBreak/>
        <w:t>2.4. При исполнении резолюций и других надписей на сопроводительных документах не должно оставаться давленых следов на анонимных материалах.</w:t>
      </w:r>
    </w:p>
    <w:p w:rsidR="00000000" w:rsidRDefault="0083462A">
      <w:pPr>
        <w:tabs>
          <w:tab w:val="left" w:pos="540"/>
        </w:tabs>
        <w:ind w:right="-54" w:firstLine="720"/>
        <w:jc w:val="both"/>
        <w:rPr>
          <w:rFonts w:ascii="Times New Roman" w:hAnsi="Times New Roman" w:cs="Times New Roman"/>
          <w:sz w:val="28"/>
          <w:szCs w:val="28"/>
        </w:rPr>
      </w:pPr>
      <w:r>
        <w:rPr>
          <w:rFonts w:ascii="Times New Roman" w:hAnsi="Times New Roman" w:cs="Times New Roman"/>
          <w:sz w:val="28"/>
          <w:szCs w:val="28"/>
        </w:rPr>
        <w:t>2.5. Регистрационный штамп проставляется только на сопроводительных письмах органи</w:t>
      </w:r>
      <w:r>
        <w:rPr>
          <w:rFonts w:ascii="Times New Roman" w:hAnsi="Times New Roman" w:cs="Times New Roman"/>
          <w:sz w:val="28"/>
          <w:szCs w:val="28"/>
        </w:rPr>
        <w:t>зации и заявлениях граждан, передавших анонимные материалы в инстанции.</w:t>
      </w:r>
    </w:p>
    <w:p w:rsidR="00000000" w:rsidRDefault="0083462A">
      <w:pPr>
        <w:ind w:right="-54" w:firstLine="720"/>
        <w:jc w:val="both"/>
        <w:rPr>
          <w:rFonts w:ascii="Times New Roman" w:hAnsi="Times New Roman" w:cs="Times New Roman"/>
          <w:sz w:val="28"/>
          <w:szCs w:val="28"/>
        </w:rPr>
      </w:pPr>
    </w:p>
    <w:p w:rsidR="00000000" w:rsidRDefault="0083462A">
      <w:pPr>
        <w:ind w:right="-54" w:firstLine="720"/>
        <w:jc w:val="both"/>
        <w:rPr>
          <w:rFonts w:ascii="Times New Roman" w:hAnsi="Times New Roman" w:cs="Times New Roman"/>
          <w:sz w:val="28"/>
          <w:szCs w:val="28"/>
        </w:rPr>
      </w:pPr>
    </w:p>
    <w:p w:rsidR="00000000" w:rsidRDefault="0083462A">
      <w:pPr>
        <w:ind w:right="-54" w:firstLine="720"/>
        <w:jc w:val="both"/>
        <w:rPr>
          <w:rFonts w:ascii="Times New Roman" w:hAnsi="Times New Roman" w:cs="Times New Roman"/>
          <w:sz w:val="28"/>
          <w:szCs w:val="28"/>
        </w:rPr>
      </w:pPr>
    </w:p>
    <w:p w:rsidR="00000000" w:rsidRDefault="0083462A">
      <w:pPr>
        <w:pStyle w:val="1"/>
        <w:spacing w:before="0" w:after="0"/>
        <w:ind w:left="0" w:right="-54" w:firstLine="0"/>
        <w:jc w:val="both"/>
        <w:rPr>
          <w:rFonts w:ascii="Times New Roman" w:eastAsia="Times New Roman" w:hAnsi="Times New Roman" w:cs="Times New Roman"/>
          <w:sz w:val="28"/>
          <w:szCs w:val="28"/>
        </w:rPr>
      </w:pPr>
      <w:r>
        <w:rPr>
          <w:rFonts w:ascii="Times New Roman" w:hAnsi="Times New Roman" w:cs="Times New Roman"/>
          <w:b w:val="0"/>
          <w:sz w:val="28"/>
          <w:szCs w:val="28"/>
        </w:rPr>
        <w:t>С инструкцией ознакомлены:                   ______________ (_______)</w:t>
      </w:r>
    </w:p>
    <w:p w:rsidR="00000000" w:rsidRDefault="0083462A">
      <w:pPr>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p>
    <w:p w:rsidR="00000000" w:rsidRDefault="0083462A">
      <w:pPr>
        <w:jc w:val="both"/>
        <w:rPr>
          <w:rFonts w:ascii="Times New Roman" w:hAnsi="Times New Roman" w:cs="Times New Roman"/>
          <w:sz w:val="28"/>
          <w:szCs w:val="28"/>
        </w:rPr>
      </w:pP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r>
        <w:rPr>
          <w:rFonts w:ascii="Times New Roman" w:hAnsi="Times New Roman" w:cs="Times New Roman"/>
          <w:bCs/>
          <w:sz w:val="28"/>
          <w:szCs w:val="28"/>
        </w:rPr>
        <w:tab/>
        <w:t xml:space="preserve">                     </w:t>
      </w: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sz w:val="28"/>
          <w:szCs w:val="28"/>
        </w:rPr>
      </w:pPr>
    </w:p>
    <w:p w:rsidR="00000000" w:rsidRDefault="0083462A">
      <w:pPr>
        <w:tabs>
          <w:tab w:val="left" w:pos="6075"/>
        </w:tabs>
        <w:jc w:val="both"/>
        <w:rPr>
          <w:rFonts w:ascii="Times New Roman" w:hAnsi="Times New Roman" w:cs="Times New Roman"/>
          <w:bCs/>
          <w:i/>
        </w:rPr>
      </w:pPr>
      <w:r>
        <w:rPr>
          <w:rFonts w:ascii="Times New Roman" w:eastAsia="Times New Roman" w:hAnsi="Times New Roman" w:cs="Times New Roman"/>
          <w:bCs/>
          <w:sz w:val="28"/>
          <w:szCs w:val="28"/>
        </w:rPr>
        <w:t xml:space="preserve">                                                                                          </w:t>
      </w:r>
    </w:p>
    <w:p w:rsidR="00000000" w:rsidRDefault="0083462A">
      <w:pPr>
        <w:tabs>
          <w:tab w:val="left" w:pos="6075"/>
        </w:tabs>
        <w:jc w:val="right"/>
        <w:rPr>
          <w:rFonts w:ascii="Times New Roman" w:hAnsi="Times New Roman" w:cs="Times New Roman"/>
          <w:bCs/>
          <w:sz w:val="28"/>
          <w:szCs w:val="28"/>
        </w:rPr>
      </w:pPr>
      <w:r>
        <w:rPr>
          <w:rFonts w:ascii="Times New Roman" w:hAnsi="Times New Roman" w:cs="Times New Roman"/>
          <w:bCs/>
          <w:i/>
        </w:rPr>
        <w:t>Приложение 9</w:t>
      </w:r>
    </w:p>
    <w:p w:rsidR="00000000" w:rsidRDefault="0083462A">
      <w:pPr>
        <w:jc w:val="both"/>
        <w:rPr>
          <w:rFonts w:ascii="Times New Roman" w:hAnsi="Times New Roman" w:cs="Times New Roman"/>
          <w:bCs/>
          <w:sz w:val="28"/>
          <w:szCs w:val="28"/>
        </w:rPr>
      </w:pPr>
    </w:p>
    <w:p w:rsidR="00000000" w:rsidRDefault="0083462A">
      <w:pPr>
        <w:jc w:val="both"/>
        <w:rPr>
          <w:rFonts w:ascii="Times New Roman" w:hAnsi="Times New Roman" w:cs="Times New Roman"/>
          <w:bCs/>
        </w:rPr>
      </w:pPr>
      <w:r>
        <w:rPr>
          <w:rFonts w:ascii="Times New Roman" w:eastAsia="Times New Roman" w:hAnsi="Times New Roman" w:cs="Times New Roman"/>
          <w:bCs/>
          <w:sz w:val="28"/>
          <w:szCs w:val="28"/>
        </w:rPr>
        <w:t xml:space="preserve">      </w:t>
      </w:r>
      <w:r>
        <w:rPr>
          <w:rFonts w:ascii="Times New Roman" w:hAnsi="Times New Roman" w:cs="Times New Roman"/>
          <w:bCs/>
        </w:rPr>
        <w:t xml:space="preserve">СОГЛАСОВАНО                                                                                УТВЕРЖДАЮ </w:t>
      </w:r>
    </w:p>
    <w:p w:rsidR="00000000" w:rsidRDefault="0083462A">
      <w:pPr>
        <w:jc w:val="both"/>
        <w:rPr>
          <w:rFonts w:ascii="Times New Roman" w:hAnsi="Times New Roman" w:cs="Times New Roman"/>
          <w:bCs/>
        </w:rPr>
      </w:pPr>
      <w:r>
        <w:rPr>
          <w:rFonts w:ascii="Times New Roman" w:hAnsi="Times New Roman" w:cs="Times New Roman"/>
          <w:bCs/>
        </w:rPr>
        <w:t xml:space="preserve">председатель профсоюзного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Pr>
          <w:rFonts w:ascii="Times New Roman" w:hAnsi="Times New Roman" w:cs="Times New Roman"/>
          <w:bCs/>
        </w:rPr>
        <w:t xml:space="preserve">                Директор школы </w:t>
      </w:r>
    </w:p>
    <w:p w:rsidR="00000000" w:rsidRDefault="0083462A">
      <w:pPr>
        <w:jc w:val="both"/>
        <w:rPr>
          <w:rFonts w:ascii="Times New Roman" w:hAnsi="Times New Roman" w:cs="Times New Roman"/>
          <w:bCs/>
        </w:rPr>
      </w:pPr>
      <w:r>
        <w:rPr>
          <w:rFonts w:ascii="Times New Roman" w:hAnsi="Times New Roman" w:cs="Times New Roman"/>
          <w:bCs/>
        </w:rPr>
        <w:t xml:space="preserve">комитета                                        </w:t>
      </w:r>
    </w:p>
    <w:p w:rsidR="00000000" w:rsidRDefault="0083462A">
      <w:pPr>
        <w:jc w:val="both"/>
        <w:rPr>
          <w:rFonts w:ascii="Times New Roman" w:hAnsi="Times New Roman" w:cs="Times New Roman"/>
          <w:bCs/>
        </w:rPr>
      </w:pPr>
      <w:r>
        <w:rPr>
          <w:rFonts w:ascii="Times New Roman" w:hAnsi="Times New Roman" w:cs="Times New Roman"/>
          <w:bCs/>
        </w:rPr>
        <w:t xml:space="preserve">Протокол № __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_____________ Акъюлов К.С.</w:t>
      </w:r>
    </w:p>
    <w:p w:rsidR="00000000" w:rsidRDefault="0083462A">
      <w:pPr>
        <w:jc w:val="both"/>
        <w:rPr>
          <w:rFonts w:ascii="Times New Roman" w:hAnsi="Times New Roman" w:cs="Times New Roman"/>
          <w:bCs/>
          <w:sz w:val="28"/>
          <w:szCs w:val="28"/>
        </w:rPr>
      </w:pPr>
      <w:r>
        <w:rPr>
          <w:rFonts w:ascii="Times New Roman" w:hAnsi="Times New Roman" w:cs="Times New Roman"/>
          <w:bCs/>
        </w:rPr>
        <w:lastRenderedPageBreak/>
        <w:t>от « __» _________ 2018 г.                                                                     «24» августа 2</w:t>
      </w:r>
      <w:r>
        <w:rPr>
          <w:rFonts w:ascii="Times New Roman" w:hAnsi="Times New Roman" w:cs="Times New Roman"/>
          <w:bCs/>
        </w:rPr>
        <w:t>018г</w:t>
      </w:r>
      <w:r>
        <w:rPr>
          <w:rFonts w:ascii="Times New Roman" w:hAnsi="Times New Roman" w:cs="Times New Roman"/>
          <w:bCs/>
          <w:sz w:val="28"/>
          <w:szCs w:val="28"/>
        </w:rPr>
        <w:t xml:space="preserve">.                                </w:t>
      </w:r>
    </w:p>
    <w:p w:rsidR="00000000" w:rsidRDefault="0083462A">
      <w:pPr>
        <w:tabs>
          <w:tab w:val="left" w:pos="0"/>
        </w:tabs>
        <w:jc w:val="center"/>
        <w:rPr>
          <w:rFonts w:ascii="Times New Roman" w:hAnsi="Times New Roman" w:cs="Times New Roman"/>
          <w:bCs/>
          <w:sz w:val="28"/>
          <w:szCs w:val="28"/>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pStyle w:val="310"/>
        <w:spacing w:after="0"/>
        <w:jc w:val="center"/>
        <w:rPr>
          <w:rFonts w:ascii="Times New Roman" w:hAnsi="Times New Roman" w:cs="Times New Roman"/>
          <w:b/>
          <w:sz w:val="28"/>
          <w:szCs w:val="28"/>
        </w:rPr>
      </w:pPr>
      <w:r>
        <w:rPr>
          <w:rFonts w:ascii="Times New Roman" w:hAnsi="Times New Roman" w:cs="Times New Roman"/>
          <w:b/>
          <w:sz w:val="28"/>
          <w:szCs w:val="28"/>
        </w:rPr>
        <w:t>ИНСТРУКЦИЯ ПЕРСОНАЛУ</w:t>
      </w:r>
    </w:p>
    <w:p w:rsidR="00000000" w:rsidRDefault="0083462A">
      <w:pPr>
        <w:pStyle w:val="310"/>
        <w:spacing w:after="0"/>
        <w:jc w:val="center"/>
        <w:rPr>
          <w:rFonts w:ascii="Times New Roman" w:hAnsi="Times New Roman" w:cs="Times New Roman"/>
          <w:sz w:val="32"/>
          <w:szCs w:val="32"/>
        </w:rPr>
      </w:pPr>
      <w:r>
        <w:rPr>
          <w:rFonts w:ascii="Times New Roman" w:hAnsi="Times New Roman" w:cs="Times New Roman"/>
          <w:b/>
          <w:sz w:val="28"/>
          <w:szCs w:val="28"/>
        </w:rPr>
        <w:t>ПРИ ЗАХВАТЕ ТЕРРОРИСТАМИ ЗАЛОЖНИКОВ</w:t>
      </w:r>
    </w:p>
    <w:p w:rsidR="00000000" w:rsidRDefault="0083462A">
      <w:pPr>
        <w:pStyle w:val="310"/>
        <w:spacing w:after="0"/>
        <w:jc w:val="center"/>
        <w:rPr>
          <w:rFonts w:ascii="Times New Roman" w:hAnsi="Times New Roman" w:cs="Times New Roman"/>
          <w:sz w:val="32"/>
          <w:szCs w:val="32"/>
        </w:rPr>
      </w:pPr>
    </w:p>
    <w:p w:rsidR="00000000" w:rsidRDefault="0083462A">
      <w:pPr>
        <w:pStyle w:val="310"/>
        <w:numPr>
          <w:ilvl w:val="0"/>
          <w:numId w:val="16"/>
        </w:numPr>
        <w:spacing w:after="0"/>
        <w:ind w:left="0" w:firstLine="720"/>
        <w:jc w:val="both"/>
        <w:rPr>
          <w:rFonts w:ascii="Times New Roman" w:hAnsi="Times New Roman" w:cs="Times New Roman"/>
          <w:color w:val="000000"/>
          <w:sz w:val="28"/>
          <w:szCs w:val="28"/>
        </w:rPr>
      </w:pPr>
      <w:r>
        <w:rPr>
          <w:rFonts w:ascii="Times New Roman" w:hAnsi="Times New Roman" w:cs="Times New Roman"/>
          <w:b/>
          <w:sz w:val="28"/>
          <w:szCs w:val="28"/>
        </w:rPr>
        <w:t>Общие требования безопасности.</w:t>
      </w:r>
    </w:p>
    <w:p w:rsidR="00000000" w:rsidRDefault="0083462A">
      <w:pPr>
        <w:pStyle w:val="310"/>
        <w:spacing w:after="0"/>
        <w:ind w:firstLine="720"/>
        <w:jc w:val="both"/>
        <w:rPr>
          <w:rFonts w:ascii="Times New Roman" w:hAnsi="Times New Roman" w:cs="Times New Roman"/>
          <w:bCs/>
          <w:color w:val="000000"/>
          <w:sz w:val="28"/>
          <w:szCs w:val="28"/>
        </w:rPr>
      </w:pPr>
      <w:r>
        <w:rPr>
          <w:rFonts w:ascii="Times New Roman" w:hAnsi="Times New Roman" w:cs="Times New Roman"/>
          <w:color w:val="000000"/>
          <w:sz w:val="28"/>
          <w:szCs w:val="28"/>
        </w:rPr>
        <w:t>1.1. Терроризм неотделим от захвата заложников. Наиболее часто жертвами бандитов становятся беззащитные дети, женщины и старик</w:t>
      </w:r>
      <w:r>
        <w:rPr>
          <w:rFonts w:ascii="Times New Roman" w:hAnsi="Times New Roman" w:cs="Times New Roman"/>
          <w:color w:val="000000"/>
          <w:sz w:val="28"/>
          <w:szCs w:val="28"/>
        </w:rPr>
        <w:t>и. Прикрываясь людьми как живым щитом, террористы получают возможность диктовать властям свои условия. В случае невыполнения выдвинутых требований они, как правило, угрожают убить заложников или взорвать их вместе с собой.</w:t>
      </w:r>
    </w:p>
    <w:p w:rsidR="00000000" w:rsidRDefault="0083462A">
      <w:pPr>
        <w:shd w:val="clear" w:color="auto" w:fill="FFFFFF"/>
        <w:tabs>
          <w:tab w:val="left" w:pos="643"/>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1.2. Предупредительные меры (меры</w:t>
      </w:r>
      <w:r>
        <w:rPr>
          <w:rFonts w:ascii="Times New Roman" w:hAnsi="Times New Roman" w:cs="Times New Roman"/>
          <w:bCs/>
          <w:color w:val="000000"/>
          <w:sz w:val="28"/>
          <w:szCs w:val="28"/>
        </w:rPr>
        <w:t xml:space="preserve"> профилактики):</w:t>
      </w:r>
    </w:p>
    <w:p w:rsidR="00000000" w:rsidRDefault="0083462A">
      <w:pPr>
        <w:numPr>
          <w:ilvl w:val="0"/>
          <w:numId w:val="10"/>
        </w:numPr>
        <w:shd w:val="clear" w:color="auto" w:fill="FFFFFF"/>
        <w:tabs>
          <w:tab w:val="left" w:pos="360"/>
          <w:tab w:val="left" w:pos="720"/>
        </w:tabs>
        <w:ind w:left="0" w:firstLine="720"/>
        <w:jc w:val="both"/>
        <w:rPr>
          <w:rFonts w:ascii="Times New Roman" w:eastAsia="Times New Roman" w:hAnsi="Times New Roman" w:cs="Times New Roman"/>
          <w:bCs/>
          <w:color w:val="000000"/>
          <w:sz w:val="28"/>
          <w:szCs w:val="28"/>
        </w:rPr>
      </w:pPr>
      <w:r>
        <w:rPr>
          <w:rFonts w:ascii="Times New Roman" w:hAnsi="Times New Roman" w:cs="Times New Roman"/>
          <w:bCs/>
          <w:color w:val="000000"/>
          <w:sz w:val="28"/>
          <w:szCs w:val="28"/>
        </w:rPr>
        <w:t>направлены на повышение бдительности;</w:t>
      </w:r>
    </w:p>
    <w:p w:rsidR="00000000" w:rsidRDefault="0083462A">
      <w:pPr>
        <w:numPr>
          <w:ilvl w:val="0"/>
          <w:numId w:val="10"/>
        </w:numPr>
        <w:shd w:val="clear" w:color="auto" w:fill="FFFFFF"/>
        <w:tabs>
          <w:tab w:val="left" w:pos="360"/>
          <w:tab w:val="left" w:pos="720"/>
        </w:tabs>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color w:val="000000"/>
          <w:sz w:val="28"/>
          <w:szCs w:val="28"/>
        </w:rPr>
        <w:t xml:space="preserve"> </w:t>
      </w:r>
      <w:r>
        <w:rPr>
          <w:rFonts w:ascii="Times New Roman" w:hAnsi="Times New Roman" w:cs="Times New Roman"/>
          <w:bCs/>
          <w:color w:val="000000"/>
          <w:sz w:val="28"/>
          <w:szCs w:val="28"/>
        </w:rPr>
        <w:t>строгий режим пропуска;</w:t>
      </w:r>
    </w:p>
    <w:p w:rsidR="00000000" w:rsidRDefault="0083462A">
      <w:pPr>
        <w:numPr>
          <w:ilvl w:val="0"/>
          <w:numId w:val="10"/>
        </w:numPr>
        <w:shd w:val="clear" w:color="auto" w:fill="FFFFFF"/>
        <w:tabs>
          <w:tab w:val="left" w:pos="360"/>
          <w:tab w:val="left" w:pos="720"/>
        </w:tabs>
        <w:ind w:left="0" w:firstLine="720"/>
        <w:jc w:val="both"/>
        <w:rPr>
          <w:rFonts w:ascii="Times New Roman" w:hAnsi="Times New Roman" w:cs="Times New Roman"/>
          <w:bCs/>
          <w:sz w:val="28"/>
          <w:szCs w:val="28"/>
        </w:rPr>
      </w:pPr>
      <w:r>
        <w:rPr>
          <w:rFonts w:ascii="Times New Roman" w:eastAsia="Times New Roman" w:hAnsi="Times New Roman" w:cs="Times New Roman"/>
          <w:bCs/>
          <w:sz w:val="28"/>
          <w:szCs w:val="28"/>
        </w:rPr>
        <w:t xml:space="preserve"> </w:t>
      </w:r>
      <w:r>
        <w:rPr>
          <w:rFonts w:ascii="Times New Roman" w:hAnsi="Times New Roman" w:cs="Times New Roman"/>
          <w:bCs/>
          <w:sz w:val="28"/>
          <w:szCs w:val="28"/>
        </w:rPr>
        <w:t>установление систем наблюдения и сигнализации различного назначения;</w:t>
      </w:r>
    </w:p>
    <w:p w:rsidR="00000000" w:rsidRDefault="0083462A">
      <w:pPr>
        <w:numPr>
          <w:ilvl w:val="0"/>
          <w:numId w:val="10"/>
        </w:numPr>
        <w:shd w:val="clear" w:color="auto" w:fill="FFFFFF"/>
        <w:tabs>
          <w:tab w:val="left" w:pos="360"/>
          <w:tab w:val="left" w:pos="720"/>
        </w:tabs>
        <w:ind w:left="0" w:firstLine="720"/>
        <w:jc w:val="both"/>
        <w:rPr>
          <w:rFonts w:ascii="Times New Roman" w:hAnsi="Times New Roman" w:cs="Times New Roman"/>
          <w:bCs/>
          <w:sz w:val="28"/>
          <w:szCs w:val="28"/>
        </w:rPr>
      </w:pPr>
      <w:r>
        <w:rPr>
          <w:rFonts w:ascii="Times New Roman" w:hAnsi="Times New Roman" w:cs="Times New Roman"/>
          <w:bCs/>
          <w:sz w:val="28"/>
          <w:szCs w:val="28"/>
        </w:rPr>
        <w:t xml:space="preserve">постоянный состав школы должен быть проинструктирован и обучен действиям в подобных ситуациях. </w:t>
      </w:r>
    </w:p>
    <w:p w:rsidR="00000000" w:rsidRDefault="0083462A">
      <w:pPr>
        <w:shd w:val="clear" w:color="auto" w:fill="FFFFFF"/>
        <w:ind w:firstLine="720"/>
        <w:jc w:val="both"/>
        <w:rPr>
          <w:rFonts w:ascii="Times New Roman" w:hAnsi="Times New Roman" w:cs="Times New Roman"/>
          <w:b/>
          <w:bCs/>
          <w:color w:val="000000"/>
          <w:sz w:val="28"/>
          <w:szCs w:val="28"/>
        </w:rPr>
      </w:pPr>
      <w:r>
        <w:rPr>
          <w:rFonts w:ascii="Times New Roman" w:hAnsi="Times New Roman" w:cs="Times New Roman"/>
          <w:bCs/>
          <w:sz w:val="28"/>
          <w:szCs w:val="28"/>
        </w:rPr>
        <w:t>Все это, по</w:t>
      </w:r>
      <w:r>
        <w:rPr>
          <w:rFonts w:ascii="Times New Roman" w:hAnsi="Times New Roman" w:cs="Times New Roman"/>
          <w:bCs/>
          <w:sz w:val="28"/>
          <w:szCs w:val="28"/>
        </w:rPr>
        <w:t>может в какой-то степени снизить вероятность захвата заложников на территории и в расположении организации.</w:t>
      </w:r>
    </w:p>
    <w:p w:rsidR="00000000" w:rsidRDefault="0083462A">
      <w:pPr>
        <w:shd w:val="clear" w:color="auto" w:fill="FFFFFF"/>
        <w:tabs>
          <w:tab w:val="left" w:pos="643"/>
        </w:tabs>
        <w:ind w:firstLine="720"/>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2. При захвате заложников</w:t>
      </w:r>
      <w:r>
        <w:rPr>
          <w:rFonts w:ascii="Times New Roman" w:hAnsi="Times New Roman" w:cs="Times New Roman"/>
          <w:bCs/>
          <w:color w:val="000000"/>
          <w:sz w:val="28"/>
          <w:szCs w:val="28"/>
        </w:rPr>
        <w:t>.</w:t>
      </w:r>
    </w:p>
    <w:p w:rsidR="00000000" w:rsidRDefault="0083462A">
      <w:pPr>
        <w:shd w:val="clear" w:color="auto" w:fill="FFFFFF"/>
        <w:tabs>
          <w:tab w:val="left" w:pos="643"/>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2.1. Действия при захвате заложников:</w:t>
      </w:r>
    </w:p>
    <w:p w:rsidR="00000000" w:rsidRDefault="0083462A">
      <w:pPr>
        <w:numPr>
          <w:ilvl w:val="0"/>
          <w:numId w:val="10"/>
        </w:numPr>
        <w:shd w:val="clear" w:color="auto" w:fill="FFFFFF"/>
        <w:tabs>
          <w:tab w:val="left" w:pos="360"/>
        </w:tabs>
        <w:ind w:left="0"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 случившемся немедленно сообщить в нужную инстанцию и руководителю ОО по телефонам</w:t>
      </w:r>
      <w:r>
        <w:rPr>
          <w:rFonts w:ascii="Times New Roman" w:hAnsi="Times New Roman" w:cs="Times New Roman"/>
          <w:bCs/>
          <w:color w:val="000000"/>
          <w:sz w:val="28"/>
          <w:szCs w:val="28"/>
        </w:rPr>
        <w:t>: руководитель ОО тлф. № ________________, полиция тлф. № ____ (02), ФСБ тлф. № _________________; тлф. № _____________  отдел образования или 112.</w:t>
      </w:r>
    </w:p>
    <w:p w:rsidR="00000000" w:rsidRDefault="0083462A">
      <w:pPr>
        <w:shd w:val="clear" w:color="auto" w:fill="FFFFFF"/>
        <w:tabs>
          <w:tab w:val="left" w:pos="360"/>
          <w:tab w:val="left" w:pos="540"/>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ab/>
        <w:t>по своей инициативе в</w:t>
      </w:r>
      <w:r>
        <w:rPr>
          <w:rFonts w:ascii="Times New Roman" w:hAnsi="Times New Roman" w:cs="Times New Roman"/>
          <w:bCs/>
          <w:i/>
          <w:iCs/>
          <w:color w:val="000000"/>
          <w:sz w:val="28"/>
          <w:szCs w:val="28"/>
        </w:rPr>
        <w:t xml:space="preserve"> </w:t>
      </w:r>
      <w:r>
        <w:rPr>
          <w:rFonts w:ascii="Times New Roman" w:hAnsi="Times New Roman" w:cs="Times New Roman"/>
          <w:bCs/>
          <w:color w:val="000000"/>
          <w:sz w:val="28"/>
          <w:szCs w:val="28"/>
        </w:rPr>
        <w:t>переговоры с террористами не вступать;</w:t>
      </w:r>
    </w:p>
    <w:p w:rsidR="00000000" w:rsidRDefault="0083462A">
      <w:pPr>
        <w:shd w:val="clear" w:color="auto" w:fill="FFFFFF"/>
        <w:tabs>
          <w:tab w:val="left" w:pos="360"/>
          <w:tab w:val="left" w:pos="540"/>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ab/>
        <w:t>при необходимости выполнять требования захв</w:t>
      </w:r>
      <w:r>
        <w:rPr>
          <w:rFonts w:ascii="Times New Roman" w:hAnsi="Times New Roman" w:cs="Times New Roman"/>
          <w:bCs/>
          <w:color w:val="000000"/>
          <w:sz w:val="28"/>
          <w:szCs w:val="28"/>
        </w:rPr>
        <w:t>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000000" w:rsidRDefault="0083462A">
      <w:pPr>
        <w:shd w:val="clear" w:color="auto" w:fill="FFFFFF"/>
        <w:tabs>
          <w:tab w:val="left" w:pos="360"/>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ab/>
        <w:t>не провоцировать действия, могущие повлечь за собой применение террористами оружия;</w:t>
      </w:r>
    </w:p>
    <w:p w:rsidR="00000000" w:rsidRDefault="0083462A">
      <w:pPr>
        <w:shd w:val="clear" w:color="auto" w:fill="FFFFFF"/>
        <w:tabs>
          <w:tab w:val="left" w:pos="360"/>
          <w:tab w:val="left" w:pos="540"/>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ab/>
        <w:t xml:space="preserve">обеспечить </w:t>
      </w:r>
      <w:r>
        <w:rPr>
          <w:rFonts w:ascii="Times New Roman" w:hAnsi="Times New Roman" w:cs="Times New Roman"/>
          <w:bCs/>
          <w:color w:val="000000"/>
          <w:sz w:val="28"/>
          <w:szCs w:val="28"/>
        </w:rPr>
        <w:t>беспрепятственный проезд (проход) к месту происшествия сотрудников соответствующих органов силовых структур;</w:t>
      </w:r>
    </w:p>
    <w:p w:rsidR="00000000" w:rsidRDefault="0083462A">
      <w:pPr>
        <w:shd w:val="clear" w:color="auto" w:fill="FFFFFF"/>
        <w:tabs>
          <w:tab w:val="left" w:pos="360"/>
          <w:tab w:val="left" w:pos="540"/>
        </w:tabs>
        <w:ind w:firstLine="720"/>
        <w:jc w:val="both"/>
        <w:rPr>
          <w:rFonts w:ascii="Times New Roman" w:hAnsi="Times New Roman" w:cs="Times New Roman"/>
          <w:bCs/>
          <w:color w:val="000000"/>
          <w:sz w:val="28"/>
          <w:szCs w:val="28"/>
        </w:rPr>
      </w:pPr>
    </w:p>
    <w:p w:rsidR="00000000" w:rsidRDefault="0083462A">
      <w:pPr>
        <w:shd w:val="clear" w:color="auto" w:fill="FFFFFF"/>
        <w:tabs>
          <w:tab w:val="left" w:pos="360"/>
          <w:tab w:val="left" w:pos="540"/>
        </w:tabs>
        <w:ind w:firstLine="720"/>
        <w:jc w:val="both"/>
        <w:rPr>
          <w:rFonts w:ascii="Times New Roman" w:hAnsi="Times New Roman" w:cs="Times New Roman"/>
          <w:bCs/>
          <w:color w:val="000000"/>
          <w:sz w:val="28"/>
          <w:szCs w:val="28"/>
        </w:rPr>
      </w:pPr>
    </w:p>
    <w:p w:rsidR="00000000" w:rsidRDefault="0083462A">
      <w:pPr>
        <w:shd w:val="clear" w:color="auto" w:fill="FFFFFF"/>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ab/>
        <w:t>с прибытием бойцов спецподразделений ФСБ и МВД подробно ответить на вопросы их командиров и обеспечить их работу.</w:t>
      </w:r>
    </w:p>
    <w:p w:rsidR="00000000" w:rsidRDefault="0083462A">
      <w:pPr>
        <w:shd w:val="clear" w:color="auto" w:fill="FFFFFF"/>
        <w:ind w:firstLine="720"/>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2.2. Для обеспечения привития</w:t>
      </w:r>
      <w:r>
        <w:rPr>
          <w:rFonts w:ascii="Times New Roman" w:hAnsi="Times New Roman" w:cs="Times New Roman"/>
          <w:bCs/>
          <w:color w:val="000000"/>
          <w:sz w:val="28"/>
          <w:szCs w:val="28"/>
        </w:rPr>
        <w:t xml:space="preserve"> знаний и навыков постоянного состава ОО по вопросам профилактики и действиям в условиях угрозы террористических </w:t>
      </w:r>
      <w:r>
        <w:rPr>
          <w:rFonts w:ascii="Times New Roman" w:hAnsi="Times New Roman" w:cs="Times New Roman"/>
          <w:bCs/>
          <w:color w:val="000000"/>
          <w:sz w:val="28"/>
          <w:szCs w:val="28"/>
        </w:rPr>
        <w:lastRenderedPageBreak/>
        <w:t>актов (с учетом особенностей размещения, территории), руководителем ОО совместно с местными органами ФСБ и МВД разрабатываются Инструкции и Пла</w:t>
      </w:r>
      <w:r>
        <w:rPr>
          <w:rFonts w:ascii="Times New Roman" w:hAnsi="Times New Roman" w:cs="Times New Roman"/>
          <w:bCs/>
          <w:color w:val="000000"/>
          <w:sz w:val="28"/>
          <w:szCs w:val="28"/>
        </w:rPr>
        <w:t>н действий по обеспечению безопасности постоянного состава и обучающихся ОО.</w:t>
      </w:r>
    </w:p>
    <w:p w:rsidR="00000000" w:rsidRDefault="0083462A">
      <w:pPr>
        <w:shd w:val="clear" w:color="auto" w:fill="FFFFFF"/>
        <w:tabs>
          <w:tab w:val="left" w:pos="720"/>
        </w:tabs>
        <w:ind w:firstLine="720"/>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3. Что делать, если вас захватили в заложники?</w:t>
      </w:r>
    </w:p>
    <w:p w:rsidR="00000000" w:rsidRDefault="0083462A">
      <w:pPr>
        <w:shd w:val="clear" w:color="auto" w:fill="FFFFFF"/>
        <w:tabs>
          <w:tab w:val="left" w:pos="1080"/>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3.1. Не поддавайтесь панике.</w:t>
      </w:r>
    </w:p>
    <w:p w:rsidR="00000000" w:rsidRDefault="0083462A">
      <w:pPr>
        <w:shd w:val="clear" w:color="auto" w:fill="FFFFFF"/>
        <w:tabs>
          <w:tab w:val="left" w:pos="1080"/>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3.2. Ведите себя достойно - переносите заключение без слёз, жалоб и причитаний. Даже охранники, если он</w:t>
      </w:r>
      <w:r>
        <w:rPr>
          <w:rFonts w:ascii="Times New Roman" w:hAnsi="Times New Roman" w:cs="Times New Roman"/>
          <w:bCs/>
          <w:color w:val="000000"/>
          <w:sz w:val="28"/>
          <w:szCs w:val="28"/>
        </w:rPr>
        <w:t>и, конечно, не совсем потеряли человеческий облик, будут испытывать к вам уважение.</w:t>
      </w:r>
    </w:p>
    <w:p w:rsidR="00000000" w:rsidRDefault="0083462A">
      <w:pPr>
        <w:shd w:val="clear" w:color="auto" w:fill="FFFFFF"/>
        <w:tabs>
          <w:tab w:val="left" w:pos="1080"/>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3.3. Спросите у охранников, можно вам читать, писать, пользоваться средствами личной гигиены и т.д.</w:t>
      </w:r>
    </w:p>
    <w:p w:rsidR="00000000" w:rsidRDefault="0083462A">
      <w:pPr>
        <w:shd w:val="clear" w:color="auto" w:fill="FFFFFF"/>
        <w:tabs>
          <w:tab w:val="left" w:pos="1080"/>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3.4. Если вам дали возможность говорить по телефону с родственниками, де</w:t>
      </w:r>
      <w:r>
        <w:rPr>
          <w:rFonts w:ascii="Times New Roman" w:hAnsi="Times New Roman" w:cs="Times New Roman"/>
          <w:bCs/>
          <w:color w:val="000000"/>
          <w:sz w:val="28"/>
          <w:szCs w:val="28"/>
        </w:rPr>
        <w:t>ржите себя в руках. Не плачьте, не кричите, говорите коротко по существу.</w:t>
      </w:r>
    </w:p>
    <w:p w:rsidR="00000000" w:rsidRDefault="0083462A">
      <w:pPr>
        <w:shd w:val="clear" w:color="auto" w:fill="FFFFFF"/>
        <w:tabs>
          <w:tab w:val="left" w:pos="1080"/>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3.5. Обязательно ведите счет времени, отмечая с помощью спичек, камешков или черточек на стене прошедшие дни.</w:t>
      </w:r>
    </w:p>
    <w:p w:rsidR="00000000" w:rsidRDefault="0083462A">
      <w:pPr>
        <w:shd w:val="clear" w:color="auto" w:fill="FFFFFF"/>
        <w:tabs>
          <w:tab w:val="left" w:pos="1080"/>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3.6. Постарайтесь вступить в эмоциональный контакт с бандитами, которые </w:t>
      </w:r>
      <w:r>
        <w:rPr>
          <w:rFonts w:ascii="Times New Roman" w:hAnsi="Times New Roman" w:cs="Times New Roman"/>
          <w:bCs/>
          <w:color w:val="000000"/>
          <w:sz w:val="28"/>
          <w:szCs w:val="28"/>
        </w:rPr>
        <w:t>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000000" w:rsidRDefault="0083462A">
      <w:pPr>
        <w:shd w:val="clear" w:color="auto" w:fill="FFFFFF"/>
        <w:tabs>
          <w:tab w:val="left" w:pos="1080"/>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3.7. Постоянно тренируйте память. Вспоминая, например исторические даты, фамилии од</w:t>
      </w:r>
      <w:r>
        <w:rPr>
          <w:rFonts w:ascii="Times New Roman" w:hAnsi="Times New Roman" w:cs="Times New Roman"/>
          <w:bCs/>
          <w:color w:val="000000"/>
          <w:sz w:val="28"/>
          <w:szCs w:val="28"/>
        </w:rPr>
        <w:t>ноклассников, номера телефонов коллег по работе или учебы и т.д.</w:t>
      </w:r>
    </w:p>
    <w:p w:rsidR="00000000" w:rsidRDefault="0083462A">
      <w:pPr>
        <w:shd w:val="clear" w:color="auto" w:fill="FFFFFF"/>
        <w:tabs>
          <w:tab w:val="left" w:pos="1080"/>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3.8. Не 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w:t>
      </w:r>
      <w:r>
        <w:rPr>
          <w:rFonts w:ascii="Times New Roman" w:hAnsi="Times New Roman" w:cs="Times New Roman"/>
          <w:bCs/>
          <w:color w:val="000000"/>
          <w:sz w:val="28"/>
          <w:szCs w:val="28"/>
        </w:rPr>
        <w:t>морально.</w:t>
      </w:r>
    </w:p>
    <w:p w:rsidR="00000000" w:rsidRDefault="0083462A">
      <w:pPr>
        <w:shd w:val="clear" w:color="auto" w:fill="FFFFFF"/>
        <w:tabs>
          <w:tab w:val="left" w:pos="1080"/>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3.9. Насколько позволяют силы и пространство помещения, занимайтесь физическими упражнениями. </w:t>
      </w:r>
    </w:p>
    <w:p w:rsidR="00000000" w:rsidRDefault="0083462A">
      <w:pPr>
        <w:shd w:val="clear" w:color="auto" w:fill="FFFFFF"/>
        <w:tabs>
          <w:tab w:val="left" w:pos="1080"/>
        </w:tabs>
        <w:ind w:firstLine="720"/>
        <w:jc w:val="both"/>
        <w:rPr>
          <w:rFonts w:ascii="Times New Roman" w:hAnsi="Times New Roman" w:cs="Times New Roman"/>
          <w:sz w:val="28"/>
          <w:szCs w:val="28"/>
        </w:rPr>
      </w:pPr>
      <w:r>
        <w:rPr>
          <w:rFonts w:ascii="Times New Roman" w:hAnsi="Times New Roman" w:cs="Times New Roman"/>
          <w:bCs/>
          <w:color w:val="000000"/>
          <w:sz w:val="28"/>
          <w:szCs w:val="28"/>
        </w:rPr>
        <w:t>3.10. Никогда не теряйте надежду на благополучный исход.</w:t>
      </w:r>
    </w:p>
    <w:p w:rsidR="00000000" w:rsidRDefault="0083462A">
      <w:pPr>
        <w:shd w:val="clear" w:color="auto" w:fill="FFFFFF"/>
        <w:jc w:val="both"/>
        <w:rPr>
          <w:rFonts w:ascii="Times New Roman" w:hAnsi="Times New Roman" w:cs="Times New Roman"/>
          <w:sz w:val="28"/>
          <w:szCs w:val="28"/>
        </w:rPr>
      </w:pPr>
    </w:p>
    <w:p w:rsidR="00000000" w:rsidRDefault="0083462A">
      <w:pPr>
        <w:pStyle w:val="1"/>
        <w:spacing w:before="0" w:after="0"/>
        <w:jc w:val="both"/>
        <w:rPr>
          <w:rFonts w:ascii="Times New Roman" w:hAnsi="Times New Roman" w:cs="Times New Roman"/>
          <w:b w:val="0"/>
          <w:sz w:val="28"/>
          <w:szCs w:val="28"/>
        </w:rPr>
      </w:pPr>
    </w:p>
    <w:p w:rsidR="00000000" w:rsidRDefault="0083462A">
      <w:pPr>
        <w:pStyle w:val="1"/>
        <w:spacing w:before="0" w:after="0"/>
        <w:rPr>
          <w:rFonts w:ascii="Times New Roman" w:hAnsi="Times New Roman" w:cs="Times New Roman"/>
          <w:i/>
          <w:sz w:val="28"/>
          <w:szCs w:val="28"/>
        </w:rPr>
      </w:pPr>
      <w:r>
        <w:rPr>
          <w:rFonts w:ascii="Times New Roman" w:hAnsi="Times New Roman" w:cs="Times New Roman"/>
          <w:b w:val="0"/>
          <w:sz w:val="28"/>
          <w:szCs w:val="28"/>
        </w:rPr>
        <w:t>Ознакомлены:</w:t>
      </w:r>
      <w:r>
        <w:rPr>
          <w:rFonts w:ascii="Times New Roman" w:hAnsi="Times New Roman" w:cs="Times New Roman"/>
          <w:b w:val="0"/>
          <w:sz w:val="28"/>
          <w:szCs w:val="28"/>
        </w:rPr>
        <w:tab/>
        <w:t xml:space="preserve">         __________        (___________)</w:t>
      </w:r>
    </w:p>
    <w:p w:rsidR="00000000" w:rsidRDefault="0083462A">
      <w:pPr>
        <w:tabs>
          <w:tab w:val="left" w:pos="6330"/>
        </w:tabs>
        <w:jc w:val="right"/>
        <w:rPr>
          <w:rFonts w:ascii="Times New Roman" w:hAnsi="Times New Roman" w:cs="Times New Roman"/>
          <w:i/>
          <w:sz w:val="28"/>
          <w:szCs w:val="28"/>
        </w:rPr>
      </w:pPr>
    </w:p>
    <w:p w:rsidR="00000000" w:rsidRDefault="0083462A">
      <w:pPr>
        <w:tabs>
          <w:tab w:val="left" w:pos="6330"/>
        </w:tabs>
        <w:jc w:val="right"/>
        <w:rPr>
          <w:rFonts w:ascii="Times New Roman" w:hAnsi="Times New Roman" w:cs="Times New Roman"/>
          <w:i/>
          <w:sz w:val="28"/>
          <w:szCs w:val="28"/>
        </w:rPr>
      </w:pPr>
    </w:p>
    <w:p w:rsidR="00000000" w:rsidRDefault="0083462A">
      <w:pPr>
        <w:tabs>
          <w:tab w:val="left" w:pos="6330"/>
        </w:tabs>
        <w:jc w:val="right"/>
        <w:rPr>
          <w:rFonts w:ascii="Times New Roman" w:hAnsi="Times New Roman" w:cs="Times New Roman"/>
          <w:i/>
          <w:sz w:val="28"/>
          <w:szCs w:val="28"/>
        </w:rPr>
      </w:pPr>
    </w:p>
    <w:p w:rsidR="00000000" w:rsidRDefault="0083462A">
      <w:pPr>
        <w:tabs>
          <w:tab w:val="left" w:pos="6330"/>
        </w:tabs>
        <w:jc w:val="right"/>
        <w:rPr>
          <w:rFonts w:ascii="Times New Roman" w:hAnsi="Times New Roman" w:cs="Times New Roman"/>
          <w:i/>
          <w:sz w:val="28"/>
          <w:szCs w:val="28"/>
        </w:rPr>
      </w:pPr>
    </w:p>
    <w:p w:rsidR="00000000" w:rsidRDefault="0083462A">
      <w:pPr>
        <w:tabs>
          <w:tab w:val="left" w:pos="6330"/>
        </w:tabs>
        <w:jc w:val="right"/>
        <w:rPr>
          <w:rFonts w:ascii="Times New Roman" w:hAnsi="Times New Roman" w:cs="Times New Roman"/>
          <w:i/>
          <w:sz w:val="28"/>
          <w:szCs w:val="28"/>
        </w:rPr>
      </w:pPr>
    </w:p>
    <w:p w:rsidR="00000000" w:rsidRDefault="0083462A">
      <w:pPr>
        <w:tabs>
          <w:tab w:val="left" w:pos="6330"/>
        </w:tabs>
        <w:jc w:val="right"/>
        <w:rPr>
          <w:rFonts w:ascii="Times New Roman" w:hAnsi="Times New Roman" w:cs="Times New Roman"/>
          <w:i/>
          <w:sz w:val="28"/>
          <w:szCs w:val="28"/>
        </w:rPr>
      </w:pPr>
    </w:p>
    <w:p w:rsidR="00000000" w:rsidRDefault="0083462A">
      <w:pPr>
        <w:tabs>
          <w:tab w:val="left" w:pos="6330"/>
        </w:tabs>
        <w:jc w:val="right"/>
        <w:rPr>
          <w:rFonts w:ascii="Times New Roman" w:hAnsi="Times New Roman" w:cs="Times New Roman"/>
          <w:i/>
          <w:sz w:val="28"/>
          <w:szCs w:val="28"/>
        </w:rPr>
      </w:pPr>
    </w:p>
    <w:p w:rsidR="00000000" w:rsidRDefault="0083462A">
      <w:pPr>
        <w:tabs>
          <w:tab w:val="left" w:pos="6330"/>
        </w:tabs>
        <w:jc w:val="right"/>
        <w:rPr>
          <w:rFonts w:ascii="Times New Roman" w:hAnsi="Times New Roman" w:cs="Times New Roman"/>
        </w:rPr>
      </w:pPr>
      <w:r>
        <w:rPr>
          <w:rFonts w:ascii="Times New Roman" w:hAnsi="Times New Roman" w:cs="Times New Roman"/>
          <w:i/>
        </w:rPr>
        <w:t>Приложение 10</w:t>
      </w:r>
    </w:p>
    <w:p w:rsidR="00000000" w:rsidRDefault="0083462A">
      <w:pPr>
        <w:pStyle w:val="6"/>
        <w:spacing w:before="0" w:after="0"/>
        <w:rPr>
          <w:rFonts w:ascii="Times New Roman" w:hAnsi="Times New Roman" w:cs="Times New Roman"/>
        </w:rPr>
      </w:pPr>
    </w:p>
    <w:p w:rsidR="00000000" w:rsidRDefault="0083462A">
      <w:pPr>
        <w:pStyle w:val="6"/>
        <w:spacing w:before="0" w:after="0"/>
        <w:jc w:val="center"/>
        <w:rPr>
          <w:rFonts w:ascii="Times New Roman" w:hAnsi="Times New Roman" w:cs="Times New Roman"/>
          <w:sz w:val="28"/>
          <w:szCs w:val="28"/>
        </w:rPr>
      </w:pPr>
      <w:r>
        <w:rPr>
          <w:rFonts w:ascii="Times New Roman" w:hAnsi="Times New Roman" w:cs="Times New Roman"/>
          <w:sz w:val="28"/>
          <w:szCs w:val="28"/>
        </w:rPr>
        <w:t>ИНСТРУКЦИЯ</w:t>
      </w:r>
    </w:p>
    <w:p w:rsidR="00000000" w:rsidRDefault="0083462A">
      <w:pPr>
        <w:jc w:val="center"/>
        <w:rPr>
          <w:rFonts w:ascii="Times New Roman" w:hAnsi="Times New Roman" w:cs="Times New Roman"/>
          <w:bCs/>
          <w:sz w:val="28"/>
          <w:szCs w:val="28"/>
        </w:rPr>
      </w:pPr>
      <w:r>
        <w:rPr>
          <w:rFonts w:ascii="Times New Roman" w:hAnsi="Times New Roman" w:cs="Times New Roman"/>
          <w:b/>
          <w:bCs/>
          <w:sz w:val="28"/>
          <w:szCs w:val="28"/>
        </w:rPr>
        <w:t>ПО ДЕ</w:t>
      </w:r>
      <w:r>
        <w:rPr>
          <w:rFonts w:ascii="Times New Roman" w:hAnsi="Times New Roman" w:cs="Times New Roman"/>
          <w:b/>
          <w:bCs/>
          <w:sz w:val="28"/>
          <w:szCs w:val="28"/>
        </w:rPr>
        <w:t>ЙСТВИЯМ ПОСТОЯННОГО СОСТАВА И ОБУЧАЮЩИХСЯ В УСЛОВИЯХ  ВОЗМОЖНОГО БИОЛОГИЧЕСКОГО ЗАРАЖЕНИЯ.</w:t>
      </w:r>
    </w:p>
    <w:p w:rsidR="00000000" w:rsidRDefault="0083462A">
      <w:pPr>
        <w:jc w:val="both"/>
        <w:rPr>
          <w:rFonts w:ascii="Times New Roman" w:hAnsi="Times New Roman" w:cs="Times New Roman"/>
          <w:bCs/>
          <w:sz w:val="28"/>
          <w:szCs w:val="28"/>
        </w:rPr>
      </w:pPr>
    </w:p>
    <w:p w:rsidR="00000000" w:rsidRDefault="0083462A">
      <w:pPr>
        <w:ind w:firstLine="720"/>
        <w:jc w:val="both"/>
        <w:rPr>
          <w:rFonts w:ascii="Times New Roman" w:hAnsi="Times New Roman" w:cs="Times New Roman"/>
          <w:bCs/>
          <w:color w:val="000000"/>
          <w:sz w:val="28"/>
          <w:szCs w:val="28"/>
        </w:rPr>
      </w:pPr>
      <w:r>
        <w:rPr>
          <w:rFonts w:ascii="Times New Roman" w:hAnsi="Times New Roman" w:cs="Times New Roman"/>
          <w:b/>
          <w:bCs/>
          <w:sz w:val="28"/>
          <w:szCs w:val="28"/>
        </w:rPr>
        <w:lastRenderedPageBreak/>
        <w:t>1. Возникновение и распространение инфекционных заболеваний.</w:t>
      </w:r>
    </w:p>
    <w:p w:rsidR="00000000" w:rsidRDefault="0083462A">
      <w:pPr>
        <w:shd w:val="clear" w:color="auto" w:fill="FFFFFF"/>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1.1. В результате применения бактериологического заражения возможны массовые заболевания постоянного со</w:t>
      </w:r>
      <w:r>
        <w:rPr>
          <w:rFonts w:ascii="Times New Roman" w:hAnsi="Times New Roman" w:cs="Times New Roman"/>
          <w:bCs/>
          <w:color w:val="000000"/>
          <w:sz w:val="28"/>
          <w:szCs w:val="28"/>
        </w:rPr>
        <w:t>става и обучающихся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000000" w:rsidRDefault="0083462A">
      <w:pPr>
        <w:shd w:val="clear" w:color="auto" w:fill="FFFFFF"/>
        <w:tabs>
          <w:tab w:val="left" w:pos="810"/>
          <w:tab w:val="left" w:pos="900"/>
        </w:tabs>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1.2. Возбудителями инфекционных заболеваний являются болезнетворны</w:t>
      </w:r>
      <w:r>
        <w:rPr>
          <w:rFonts w:ascii="Times New Roman" w:hAnsi="Times New Roman" w:cs="Times New Roman"/>
          <w:bCs/>
          <w:color w:val="000000"/>
          <w:sz w:val="28"/>
          <w:szCs w:val="28"/>
        </w:rPr>
        <w:t xml:space="preserve">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w:t>
      </w:r>
      <w:r>
        <w:rPr>
          <w:rFonts w:ascii="Times New Roman" w:hAnsi="Times New Roman" w:cs="Times New Roman"/>
          <w:bCs/>
          <w:color w:val="000000"/>
          <w:sz w:val="28"/>
          <w:szCs w:val="28"/>
        </w:rPr>
        <w:t>пищу зараженных продуктов питания и воды, недостаточно обработанных термически, воздушно-капельным путем при вдыхании.</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bCs/>
          <w:color w:val="000000"/>
          <w:sz w:val="28"/>
          <w:szCs w:val="28"/>
        </w:rPr>
        <w:t>1.3. Внешние признаки инфекционного заболевания появляются не сразу с момента внедрения патогенного микроба в организм, а лишь через неко</w:t>
      </w:r>
      <w:r>
        <w:rPr>
          <w:rFonts w:ascii="Times New Roman" w:hAnsi="Times New Roman" w:cs="Times New Roman"/>
          <w:bCs/>
          <w:color w:val="000000"/>
          <w:sz w:val="28"/>
          <w:szCs w:val="28"/>
        </w:rPr>
        <w:t>торое время. Время от момента внедрения микроорганизма до проявления болезни называют инкубационным периодом. Продолжительность инкубационного периода у каждого инфекционного заболевания разная: от нескольких часов до нескольких недель.</w:t>
      </w:r>
    </w:p>
    <w:p w:rsidR="00000000" w:rsidRDefault="0083462A">
      <w:pPr>
        <w:shd w:val="clear" w:color="auto" w:fill="FFFFFF"/>
        <w:ind w:firstLine="720"/>
        <w:jc w:val="both"/>
        <w:rPr>
          <w:rFonts w:ascii="Times New Roman" w:hAnsi="Times New Roman" w:cs="Times New Roman"/>
          <w:bCs/>
          <w:color w:val="000000"/>
          <w:sz w:val="28"/>
          <w:szCs w:val="28"/>
        </w:rPr>
      </w:pPr>
      <w:r>
        <w:rPr>
          <w:rFonts w:ascii="Times New Roman" w:hAnsi="Times New Roman" w:cs="Times New Roman"/>
          <w:bCs/>
          <w:sz w:val="28"/>
          <w:szCs w:val="28"/>
        </w:rPr>
        <w:t xml:space="preserve">1.4. </w:t>
      </w:r>
      <w:r>
        <w:rPr>
          <w:rFonts w:ascii="Times New Roman" w:hAnsi="Times New Roman" w:cs="Times New Roman"/>
          <w:bCs/>
          <w:color w:val="000000"/>
          <w:sz w:val="28"/>
          <w:szCs w:val="28"/>
        </w:rPr>
        <w:t>Инфекционные з</w:t>
      </w:r>
      <w:r>
        <w:rPr>
          <w:rFonts w:ascii="Times New Roman" w:hAnsi="Times New Roman" w:cs="Times New Roman"/>
          <w:bCs/>
          <w:color w:val="000000"/>
          <w:sz w:val="28"/>
          <w:szCs w:val="28"/>
        </w:rPr>
        <w:t>аболевания отличаются от всех других тем, что достаточно быстро распространяются среди людей.</w:t>
      </w:r>
    </w:p>
    <w:p w:rsidR="00000000" w:rsidRDefault="0083462A">
      <w:pPr>
        <w:shd w:val="clear" w:color="auto" w:fill="FFFFFF"/>
        <w:ind w:firstLine="720"/>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1.5. Все инфекционные заболевания заразны и передаются от больного человека или больного животного к здоровому.</w:t>
      </w:r>
    </w:p>
    <w:p w:rsidR="00000000" w:rsidRDefault="0083462A">
      <w:pPr>
        <w:shd w:val="clear" w:color="auto" w:fill="FFFFFF"/>
        <w:ind w:right="10" w:firstLine="720"/>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2. Пути передачи инфекции</w:t>
      </w:r>
      <w:r>
        <w:rPr>
          <w:rFonts w:ascii="Times New Roman" w:hAnsi="Times New Roman" w:cs="Times New Roman"/>
          <w:b/>
          <w:color w:val="000000"/>
          <w:sz w:val="28"/>
          <w:szCs w:val="28"/>
        </w:rPr>
        <w:t>.</w:t>
      </w:r>
    </w:p>
    <w:p w:rsidR="00000000" w:rsidRDefault="0083462A">
      <w:pPr>
        <w:numPr>
          <w:ilvl w:val="0"/>
          <w:numId w:val="17"/>
        </w:numPr>
        <w:shd w:val="clear" w:color="auto" w:fill="FFFFFF"/>
        <w:ind w:left="0"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Фекально-оральным путем</w:t>
      </w:r>
      <w:r>
        <w:rPr>
          <w:rFonts w:ascii="Times New Roman" w:hAnsi="Times New Roman" w:cs="Times New Roman"/>
          <w:bCs/>
          <w:color w:val="000000"/>
          <w:sz w:val="28"/>
          <w:szCs w:val="28"/>
        </w:rPr>
        <w:t xml:space="preserve"> передаются все кишечные инфекции («болезни грязных рук»); патогенный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здорового человек</w:t>
      </w:r>
      <w:r>
        <w:rPr>
          <w:rFonts w:ascii="Times New Roman" w:hAnsi="Times New Roman" w:cs="Times New Roman"/>
          <w:bCs/>
          <w:color w:val="000000"/>
          <w:sz w:val="28"/>
          <w:szCs w:val="28"/>
        </w:rPr>
        <w:t>а, вызывая заболевание (так, в частности, происходит распространение дизентерии);</w:t>
      </w:r>
    </w:p>
    <w:p w:rsidR="00000000" w:rsidRDefault="0083462A">
      <w:pPr>
        <w:numPr>
          <w:ilvl w:val="0"/>
          <w:numId w:val="17"/>
        </w:numPr>
        <w:shd w:val="clear" w:color="auto" w:fill="FFFFFF"/>
        <w:tabs>
          <w:tab w:val="left" w:pos="360"/>
        </w:tabs>
        <w:ind w:left="0"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Воздушно-капельным путем распространяются все вирусные заболевания верхних дыхательных</w:t>
      </w:r>
      <w:r>
        <w:rPr>
          <w:rFonts w:ascii="Times New Roman" w:hAnsi="Times New Roman" w:cs="Times New Roman"/>
          <w:bCs/>
          <w:sz w:val="28"/>
          <w:szCs w:val="28"/>
        </w:rPr>
        <w:t xml:space="preserve"> </w:t>
      </w:r>
      <w:r>
        <w:rPr>
          <w:rFonts w:ascii="Times New Roman" w:hAnsi="Times New Roman" w:cs="Times New Roman"/>
          <w:bCs/>
          <w:color w:val="000000"/>
          <w:sz w:val="28"/>
          <w:szCs w:val="28"/>
        </w:rPr>
        <w:t>путей, в первую очередь грипп: вирус со слизью при чихании или разговоре попадает на сл</w:t>
      </w:r>
      <w:r>
        <w:rPr>
          <w:rFonts w:ascii="Times New Roman" w:hAnsi="Times New Roman" w:cs="Times New Roman"/>
          <w:bCs/>
          <w:color w:val="000000"/>
          <w:sz w:val="28"/>
          <w:szCs w:val="28"/>
        </w:rPr>
        <w:t>изистые верхних дыхательных путей здорового человека, который при этом заражается и заболевает;</w:t>
      </w:r>
    </w:p>
    <w:p w:rsidR="00000000" w:rsidRDefault="0083462A">
      <w:pPr>
        <w:numPr>
          <w:ilvl w:val="0"/>
          <w:numId w:val="17"/>
        </w:numPr>
        <w:shd w:val="clear" w:color="auto" w:fill="FFFFFF"/>
        <w:tabs>
          <w:tab w:val="left" w:pos="360"/>
          <w:tab w:val="left" w:pos="538"/>
        </w:tabs>
        <w:ind w:left="0"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кровососущие насекомые: блохи, вши, клещи</w:t>
      </w:r>
      <w:r>
        <w:rPr>
          <w:rFonts w:ascii="Times New Roman" w:hAnsi="Times New Roman" w:cs="Times New Roman"/>
          <w:bCs/>
          <w:color w:val="000000"/>
          <w:sz w:val="28"/>
          <w:szCs w:val="28"/>
        </w:rPr>
        <w:t>, комары (таким образом, передаются чума, сыпной тиф);</w:t>
      </w:r>
    </w:p>
    <w:p w:rsidR="00000000" w:rsidRDefault="0083462A">
      <w:pPr>
        <w:numPr>
          <w:ilvl w:val="0"/>
          <w:numId w:val="17"/>
        </w:numPr>
        <w:shd w:val="clear" w:color="auto" w:fill="FFFFFF"/>
        <w:ind w:left="0"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Переносчиками зоонозных инфекций служат дикие и домашние животные; заражение происходит при укусах или при тесном контакте с больным животным (типичный представитель та</w:t>
      </w:r>
      <w:r>
        <w:rPr>
          <w:rFonts w:ascii="Times New Roman" w:hAnsi="Times New Roman" w:cs="Times New Roman"/>
          <w:bCs/>
          <w:color w:val="000000"/>
          <w:sz w:val="28"/>
          <w:szCs w:val="28"/>
        </w:rPr>
        <w:softHyphen/>
        <w:t>ких заболеваний - бешенство);</w:t>
      </w:r>
    </w:p>
    <w:p w:rsidR="00000000" w:rsidRDefault="0083462A">
      <w:pPr>
        <w:numPr>
          <w:ilvl w:val="0"/>
          <w:numId w:val="17"/>
        </w:numPr>
        <w:shd w:val="clear" w:color="auto" w:fill="FFFFFF"/>
        <w:tabs>
          <w:tab w:val="left" w:pos="360"/>
        </w:tabs>
        <w:ind w:left="0" w:firstLine="720"/>
        <w:jc w:val="both"/>
        <w:rPr>
          <w:rFonts w:ascii="Times New Roman" w:hAnsi="Times New Roman" w:cs="Times New Roman"/>
          <w:bCs/>
          <w:sz w:val="28"/>
          <w:szCs w:val="28"/>
        </w:rPr>
      </w:pPr>
      <w:r>
        <w:rPr>
          <w:rFonts w:ascii="Times New Roman" w:hAnsi="Times New Roman" w:cs="Times New Roman"/>
          <w:bCs/>
          <w:color w:val="000000"/>
          <w:sz w:val="28"/>
          <w:szCs w:val="28"/>
        </w:rPr>
        <w:t>Ко</w:t>
      </w:r>
      <w:r>
        <w:rPr>
          <w:rFonts w:ascii="Times New Roman" w:hAnsi="Times New Roman" w:cs="Times New Roman"/>
          <w:bCs/>
          <w:color w:val="000000"/>
          <w:sz w:val="28"/>
          <w:szCs w:val="28"/>
        </w:rPr>
        <w:t xml:space="preserve">нтактным или контактно-бытовым путем происходит заражение </w:t>
      </w:r>
      <w:r>
        <w:rPr>
          <w:rFonts w:ascii="Times New Roman" w:hAnsi="Times New Roman" w:cs="Times New Roman"/>
          <w:bCs/>
          <w:color w:val="000000"/>
          <w:sz w:val="28"/>
          <w:szCs w:val="28"/>
        </w:rPr>
        <w:lastRenderedPageBreak/>
        <w:t>большинством венерических заболеваний при тесном общении здорового человека с больным (контактно-бытовым путем передаются и грибковые заболевания на коже и ногтях).</w:t>
      </w:r>
    </w:p>
    <w:p w:rsidR="00000000" w:rsidRDefault="0083462A">
      <w:pPr>
        <w:shd w:val="clear" w:color="auto" w:fill="FFFFFF"/>
        <w:ind w:firstLine="720"/>
        <w:jc w:val="both"/>
        <w:rPr>
          <w:rFonts w:ascii="Times New Roman" w:hAnsi="Times New Roman" w:cs="Times New Roman"/>
          <w:bCs/>
          <w:sz w:val="28"/>
          <w:szCs w:val="28"/>
        </w:rPr>
      </w:pPr>
    </w:p>
    <w:p w:rsidR="00000000" w:rsidRDefault="0083462A">
      <w:pPr>
        <w:shd w:val="clear" w:color="auto" w:fill="FFFFFF"/>
        <w:ind w:firstLine="720"/>
        <w:jc w:val="both"/>
        <w:rPr>
          <w:rFonts w:ascii="Times New Roman" w:hAnsi="Times New Roman" w:cs="Times New Roman"/>
          <w:bCs/>
          <w:sz w:val="28"/>
          <w:szCs w:val="28"/>
        </w:rPr>
      </w:pPr>
    </w:p>
    <w:p w:rsidR="00000000" w:rsidRDefault="0083462A">
      <w:pPr>
        <w:shd w:val="clear" w:color="auto" w:fill="FFFFFF"/>
        <w:ind w:firstLine="720"/>
        <w:jc w:val="both"/>
        <w:rPr>
          <w:rFonts w:ascii="Times New Roman" w:hAnsi="Times New Roman" w:cs="Times New Roman"/>
          <w:bCs/>
          <w:sz w:val="28"/>
          <w:szCs w:val="28"/>
        </w:rPr>
      </w:pPr>
    </w:p>
    <w:p w:rsidR="00000000" w:rsidRDefault="0083462A">
      <w:pPr>
        <w:pStyle w:val="1"/>
        <w:spacing w:before="0" w:after="0"/>
        <w:rPr>
          <w:rFonts w:ascii="Times New Roman" w:hAnsi="Times New Roman" w:cs="Times New Roman"/>
        </w:rPr>
      </w:pPr>
      <w:r>
        <w:rPr>
          <w:rFonts w:ascii="Times New Roman" w:hAnsi="Times New Roman" w:cs="Times New Roman"/>
          <w:b w:val="0"/>
          <w:sz w:val="28"/>
          <w:szCs w:val="28"/>
        </w:rPr>
        <w:t xml:space="preserve">Ознакомлены:                  </w:t>
      </w:r>
      <w:r>
        <w:rPr>
          <w:rFonts w:ascii="Times New Roman" w:hAnsi="Times New Roman" w:cs="Times New Roman"/>
          <w:b w:val="0"/>
          <w:sz w:val="28"/>
          <w:szCs w:val="28"/>
        </w:rPr>
        <w:t>_____________  (___________)</w:t>
      </w: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tabs>
          <w:tab w:val="left" w:pos="6330"/>
        </w:tabs>
        <w:jc w:val="right"/>
        <w:rPr>
          <w:rFonts w:ascii="Times New Roman" w:hAnsi="Times New Roman" w:cs="Times New Roman"/>
          <w:sz w:val="28"/>
          <w:szCs w:val="28"/>
        </w:rPr>
      </w:pPr>
      <w:r>
        <w:rPr>
          <w:rFonts w:ascii="Times New Roman" w:hAnsi="Times New Roman" w:cs="Times New Roman"/>
          <w:i/>
        </w:rPr>
        <w:t>Приложение 11</w:t>
      </w:r>
    </w:p>
    <w:p w:rsidR="00000000" w:rsidRDefault="0083462A">
      <w:pPr>
        <w:tabs>
          <w:tab w:val="left" w:pos="6330"/>
        </w:tabs>
        <w:jc w:val="right"/>
        <w:rPr>
          <w:rFonts w:ascii="Times New Roman" w:hAnsi="Times New Roman" w:cs="Times New Roman"/>
          <w:sz w:val="28"/>
          <w:szCs w:val="28"/>
        </w:rPr>
      </w:pPr>
    </w:p>
    <w:p w:rsidR="00000000" w:rsidRDefault="0083462A">
      <w:pPr>
        <w:shd w:val="clear" w:color="auto" w:fill="FFFFFF"/>
        <w:ind w:right="11"/>
        <w:jc w:val="center"/>
        <w:rPr>
          <w:rFonts w:ascii="Times New Roman" w:hAnsi="Times New Roman" w:cs="Times New Roman"/>
          <w:b/>
          <w:sz w:val="32"/>
          <w:szCs w:val="32"/>
        </w:rPr>
      </w:pPr>
      <w:r>
        <w:rPr>
          <w:rFonts w:ascii="Times New Roman" w:hAnsi="Times New Roman" w:cs="Times New Roman"/>
          <w:b/>
          <w:sz w:val="32"/>
          <w:szCs w:val="32"/>
        </w:rPr>
        <w:t xml:space="preserve">Рекомендации </w:t>
      </w:r>
    </w:p>
    <w:p w:rsidR="00000000" w:rsidRDefault="0083462A">
      <w:pPr>
        <w:shd w:val="clear" w:color="auto" w:fill="FFFFFF"/>
        <w:ind w:right="11"/>
        <w:jc w:val="center"/>
        <w:rPr>
          <w:rFonts w:ascii="Times New Roman" w:eastAsia="Times New Roman" w:hAnsi="Times New Roman" w:cs="Times New Roman"/>
          <w:b/>
          <w:color w:val="000000"/>
          <w:sz w:val="28"/>
          <w:szCs w:val="28"/>
        </w:rPr>
      </w:pPr>
      <w:r>
        <w:rPr>
          <w:rFonts w:ascii="Times New Roman" w:hAnsi="Times New Roman" w:cs="Times New Roman"/>
          <w:b/>
          <w:sz w:val="32"/>
          <w:szCs w:val="32"/>
        </w:rPr>
        <w:t>по обеспечению охраны ОО</w:t>
      </w:r>
    </w:p>
    <w:p w:rsidR="00000000" w:rsidRDefault="0083462A">
      <w:pPr>
        <w:shd w:val="clear" w:color="auto" w:fill="FFFFFF"/>
        <w:ind w:left="24" w:right="10" w:firstLine="543"/>
        <w:jc w:val="both"/>
        <w:rPr>
          <w:rFonts w:ascii="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 xml:space="preserve">  </w:t>
      </w:r>
    </w:p>
    <w:p w:rsidR="00000000" w:rsidRDefault="0083462A">
      <w:pPr>
        <w:shd w:val="clear" w:color="auto" w:fill="FFFFFF"/>
        <w:ind w:left="24" w:right="10" w:firstLine="543"/>
        <w:jc w:val="both"/>
        <w:rPr>
          <w:rFonts w:ascii="Times New Roman" w:hAnsi="Times New Roman" w:cs="Times New Roman"/>
        </w:rPr>
      </w:pPr>
      <w:r>
        <w:rPr>
          <w:rFonts w:ascii="Times New Roman" w:hAnsi="Times New Roman" w:cs="Times New Roman"/>
          <w:b/>
          <w:color w:val="000000"/>
          <w:sz w:val="28"/>
          <w:szCs w:val="28"/>
          <w:lang w:val="en-US"/>
        </w:rPr>
        <w:t>I</w:t>
      </w:r>
      <w:r>
        <w:rPr>
          <w:rFonts w:ascii="Times New Roman" w:hAnsi="Times New Roman" w:cs="Times New Roman"/>
          <w:b/>
          <w:color w:val="000000"/>
          <w:sz w:val="28"/>
          <w:szCs w:val="28"/>
        </w:rPr>
        <w:t>. Виды, система, порядок и задачи охраны объектов.</w:t>
      </w:r>
    </w:p>
    <w:p w:rsidR="00000000" w:rsidRDefault="0083462A">
      <w:pPr>
        <w:shd w:val="clear" w:color="auto" w:fill="FFFFFF"/>
        <w:ind w:left="24" w:right="10" w:firstLine="543"/>
        <w:jc w:val="both"/>
        <w:rPr>
          <w:rFonts w:ascii="Times New Roman" w:hAnsi="Times New Roman" w:cs="Times New Roman"/>
        </w:rPr>
      </w:pP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 Основными задачами охраны являются:</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защита охраняемых ОО, предупреждение и пр</w:t>
      </w:r>
      <w:r>
        <w:rPr>
          <w:rFonts w:ascii="Times New Roman" w:hAnsi="Times New Roman" w:cs="Times New Roman"/>
          <w:color w:val="000000"/>
          <w:sz w:val="28"/>
          <w:szCs w:val="28"/>
        </w:rPr>
        <w:t xml:space="preserve">есечение противоправных посягательств и административных правонарушений в </w:t>
      </w:r>
      <w:r>
        <w:rPr>
          <w:rFonts w:ascii="Times New Roman" w:hAnsi="Times New Roman" w:cs="Times New Roman"/>
          <w:sz w:val="28"/>
          <w:szCs w:val="28"/>
        </w:rPr>
        <w:t>ОО</w:t>
      </w:r>
      <w:r>
        <w:rPr>
          <w:rFonts w:ascii="Times New Roman" w:hAnsi="Times New Roman" w:cs="Times New Roman"/>
          <w:color w:val="000000"/>
          <w:sz w:val="28"/>
          <w:szCs w:val="28"/>
        </w:rPr>
        <w:t>;</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обеспечение  пропускного и внутреннего распорядка ОО;</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участие в локализации и ликвидации возникших ЧС, в том числе вследствие диверсионно-террористических акций.</w:t>
      </w:r>
    </w:p>
    <w:p w:rsidR="00000000" w:rsidRDefault="0083462A">
      <w:pPr>
        <w:shd w:val="clear" w:color="auto" w:fill="FFFFFF"/>
        <w:ind w:right="-54" w:firstLine="720"/>
        <w:jc w:val="both"/>
        <w:rPr>
          <w:rFonts w:ascii="Times New Roman" w:hAnsi="Times New Roman" w:cs="Times New Roman"/>
          <w:sz w:val="28"/>
          <w:szCs w:val="28"/>
        </w:rPr>
      </w:pPr>
      <w:r>
        <w:rPr>
          <w:rFonts w:ascii="Times New Roman" w:hAnsi="Times New Roman" w:cs="Times New Roman"/>
          <w:color w:val="000000"/>
          <w:sz w:val="28"/>
          <w:szCs w:val="28"/>
        </w:rPr>
        <w:t>Система охра</w:t>
      </w:r>
      <w:r>
        <w:rPr>
          <w:rFonts w:ascii="Times New Roman" w:hAnsi="Times New Roman" w:cs="Times New Roman"/>
          <w:color w:val="000000"/>
          <w:sz w:val="28"/>
          <w:szCs w:val="28"/>
        </w:rPr>
        <w:t xml:space="preserve">ны ОО включает в себя совокупность сил и средств для выполнения задач по охране объекта. </w:t>
      </w:r>
    </w:p>
    <w:p w:rsidR="00000000" w:rsidRDefault="0083462A">
      <w:pPr>
        <w:shd w:val="clear" w:color="auto" w:fill="FFFFFF"/>
        <w:ind w:right="-54" w:firstLine="720"/>
        <w:jc w:val="both"/>
        <w:rPr>
          <w:rFonts w:ascii="Times New Roman" w:hAnsi="Times New Roman" w:cs="Times New Roman"/>
          <w:sz w:val="28"/>
          <w:szCs w:val="28"/>
        </w:rPr>
      </w:pPr>
    </w:p>
    <w:p w:rsidR="00000000" w:rsidRDefault="0083462A">
      <w:pPr>
        <w:ind w:right="-54" w:firstLine="720"/>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Общие положения.</w:t>
      </w:r>
    </w:p>
    <w:p w:rsidR="00000000" w:rsidRDefault="0083462A">
      <w:pPr>
        <w:ind w:right="-54" w:firstLine="720"/>
        <w:jc w:val="both"/>
        <w:rPr>
          <w:rFonts w:ascii="Times New Roman" w:hAnsi="Times New Roman" w:cs="Times New Roman"/>
          <w:b/>
          <w:sz w:val="28"/>
          <w:szCs w:val="28"/>
        </w:rPr>
      </w:pP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 Ответственность за обеспечение антитеррористической защиты ОО несет его руководитель.</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 Охрана (сторожа) несут ответственность за охрану об</w:t>
      </w:r>
      <w:r>
        <w:rPr>
          <w:rFonts w:ascii="Times New Roman" w:hAnsi="Times New Roman" w:cs="Times New Roman"/>
          <w:color w:val="000000"/>
          <w:sz w:val="28"/>
          <w:szCs w:val="28"/>
        </w:rPr>
        <w:t>ъекта согласно должностной инструкции.</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ОО, совершения террористического акта, других противоправных посягательств в т.ч. экстре</w:t>
      </w:r>
      <w:r>
        <w:rPr>
          <w:rFonts w:ascii="Times New Roman" w:hAnsi="Times New Roman" w:cs="Times New Roman"/>
          <w:color w:val="000000"/>
          <w:sz w:val="28"/>
          <w:szCs w:val="28"/>
        </w:rPr>
        <w:t>мистского характера, а также возникновения чрезвычайных ситуаций.</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4. Охрана объектов может осуществляться подразделениями вневедомственной охраны, частными охранными предприятиями (ЧОП), имеющими лицензию на ведение охранной деятельности, с помощью техниче</w:t>
      </w:r>
      <w:r>
        <w:rPr>
          <w:rFonts w:ascii="Times New Roman" w:hAnsi="Times New Roman" w:cs="Times New Roman"/>
          <w:color w:val="000000"/>
          <w:sz w:val="28"/>
          <w:szCs w:val="28"/>
        </w:rPr>
        <w:t>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ОМВД.</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5. Руководитель ОО обязан:</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организовать охрану </w:t>
      </w:r>
      <w:r>
        <w:rPr>
          <w:rFonts w:ascii="Times New Roman" w:hAnsi="Times New Roman" w:cs="Times New Roman"/>
          <w:sz w:val="28"/>
          <w:szCs w:val="28"/>
        </w:rPr>
        <w:t>ОО</w:t>
      </w:r>
      <w:r>
        <w:rPr>
          <w:rFonts w:ascii="Times New Roman" w:hAnsi="Times New Roman" w:cs="Times New Roman"/>
          <w:color w:val="000000"/>
          <w:sz w:val="28"/>
          <w:szCs w:val="28"/>
        </w:rPr>
        <w:t xml:space="preserve"> и проводить регулярные, а также внеплановы</w:t>
      </w:r>
      <w:r>
        <w:rPr>
          <w:rFonts w:ascii="Times New Roman" w:hAnsi="Times New Roman" w:cs="Times New Roman"/>
          <w:color w:val="000000"/>
          <w:sz w:val="28"/>
          <w:szCs w:val="28"/>
        </w:rPr>
        <w:t>е проверки организации его охраны, технической укрепленности, оснащенности средствами охранно-пожарной сигнализации;</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организовать соблюдение пропускного режима  и внутреннего распорядка;</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организовать обучение персонала ОО, обучающихся и воспитанников д</w:t>
      </w:r>
      <w:r>
        <w:rPr>
          <w:rFonts w:ascii="Times New Roman" w:hAnsi="Times New Roman" w:cs="Times New Roman"/>
          <w:color w:val="000000"/>
          <w:sz w:val="28"/>
          <w:szCs w:val="28"/>
        </w:rPr>
        <w:t>ействиям при возникновении чрезвычайных ситуаций;</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организовать проведение тренировок персонала ОО, обуч</w:t>
      </w:r>
      <w:r>
        <w:rPr>
          <w:rFonts w:ascii="Times New Roman" w:hAnsi="Times New Roman" w:cs="Times New Roman"/>
          <w:color w:val="000000"/>
          <w:sz w:val="28"/>
          <w:szCs w:val="28"/>
        </w:rPr>
        <w:t>ающихся и воспитанников по действиям при угрозе или совершении диверсионно-террористического акта, экстремистской акции;</w:t>
      </w:r>
    </w:p>
    <w:p w:rsidR="00000000" w:rsidRDefault="0083462A">
      <w:pPr>
        <w:ind w:right="-54" w:firstLine="720"/>
        <w:jc w:val="both"/>
        <w:rPr>
          <w:rFonts w:ascii="Times New Roman" w:hAnsi="Times New Roman" w:cs="Times New Roman"/>
          <w:sz w:val="28"/>
        </w:rPr>
      </w:pPr>
      <w:r>
        <w:rPr>
          <w:rFonts w:ascii="Times New Roman" w:hAnsi="Times New Roman" w:cs="Times New Roman"/>
          <w:color w:val="000000"/>
          <w:sz w:val="28"/>
          <w:szCs w:val="28"/>
        </w:rPr>
        <w:t>- организовать контроль за соблюдением правил регистрации учета и проживания лиц в общежитии (интернате);</w:t>
      </w:r>
    </w:p>
    <w:p w:rsidR="00000000" w:rsidRDefault="0083462A">
      <w:pPr>
        <w:pStyle w:val="ad"/>
        <w:tabs>
          <w:tab w:val="left" w:pos="1451"/>
        </w:tabs>
        <w:ind w:right="-54" w:firstLine="720"/>
        <w:jc w:val="both"/>
        <w:rPr>
          <w:rFonts w:ascii="Times New Roman" w:hAnsi="Times New Roman" w:cs="Times New Roman"/>
          <w:sz w:val="28"/>
        </w:rPr>
      </w:pPr>
      <w:r>
        <w:rPr>
          <w:rFonts w:ascii="Times New Roman" w:hAnsi="Times New Roman" w:cs="Times New Roman"/>
          <w:sz w:val="28"/>
        </w:rPr>
        <w:t>- принять меры по совершенств</w:t>
      </w:r>
      <w:r>
        <w:rPr>
          <w:rFonts w:ascii="Times New Roman" w:hAnsi="Times New Roman" w:cs="Times New Roman"/>
          <w:sz w:val="28"/>
        </w:rPr>
        <w:t xml:space="preserve">ованию системы мер безопасности и </w:t>
      </w:r>
      <w:r>
        <w:rPr>
          <w:rFonts w:ascii="Times New Roman" w:hAnsi="Times New Roman" w:cs="Times New Roman"/>
          <w:sz w:val="28"/>
        </w:rPr>
        <w:lastRenderedPageBreak/>
        <w:t>антитеррористической защиты объекта.</w:t>
      </w:r>
    </w:p>
    <w:p w:rsidR="00000000" w:rsidRDefault="0083462A">
      <w:pPr>
        <w:pStyle w:val="ad"/>
        <w:ind w:right="-54" w:firstLine="720"/>
        <w:jc w:val="both"/>
        <w:rPr>
          <w:rFonts w:ascii="Times New Roman" w:hAnsi="Times New Roman" w:cs="Times New Roman"/>
          <w:sz w:val="28"/>
        </w:rPr>
      </w:pPr>
      <w:r>
        <w:rPr>
          <w:rFonts w:ascii="Times New Roman" w:hAnsi="Times New Roman" w:cs="Times New Roman"/>
          <w:sz w:val="28"/>
        </w:rPr>
        <w:t>6. На сотрудника, ответственного за выполнение мероприятий по антитеррористической защите ОО, возлагаются следующие обязанности</w:t>
      </w:r>
      <w:r>
        <w:rPr>
          <w:rFonts w:ascii="Times New Roman" w:hAnsi="Times New Roman" w:cs="Times New Roman"/>
          <w:b/>
          <w:sz w:val="28"/>
        </w:rPr>
        <w:t>:</w:t>
      </w:r>
    </w:p>
    <w:p w:rsidR="00000000" w:rsidRDefault="0083462A">
      <w:pPr>
        <w:pStyle w:val="ad"/>
        <w:tabs>
          <w:tab w:val="left" w:pos="1451"/>
        </w:tabs>
        <w:ind w:right="-54" w:firstLine="720"/>
        <w:jc w:val="both"/>
        <w:rPr>
          <w:rFonts w:ascii="Times New Roman" w:hAnsi="Times New Roman" w:cs="Times New Roman"/>
          <w:sz w:val="28"/>
        </w:rPr>
      </w:pPr>
      <w:r>
        <w:rPr>
          <w:rFonts w:ascii="Times New Roman" w:hAnsi="Times New Roman" w:cs="Times New Roman"/>
          <w:sz w:val="28"/>
        </w:rPr>
        <w:t>- организация работы по обеспечению антитеррористической</w:t>
      </w:r>
      <w:r>
        <w:rPr>
          <w:rFonts w:ascii="Times New Roman" w:hAnsi="Times New Roman" w:cs="Times New Roman"/>
          <w:sz w:val="28"/>
        </w:rPr>
        <w:t xml:space="preserve"> защиты в условиях учебного и производственного процессов, проведения внешкольных массовых мероприятий;</w:t>
      </w:r>
    </w:p>
    <w:p w:rsidR="00000000" w:rsidRDefault="0083462A">
      <w:pPr>
        <w:pStyle w:val="ad"/>
        <w:tabs>
          <w:tab w:val="left" w:pos="1451"/>
        </w:tabs>
        <w:ind w:right="-54" w:firstLine="720"/>
        <w:jc w:val="both"/>
        <w:rPr>
          <w:rFonts w:ascii="Times New Roman" w:hAnsi="Times New Roman" w:cs="Times New Roman"/>
          <w:sz w:val="28"/>
        </w:rPr>
      </w:pPr>
      <w:r>
        <w:rPr>
          <w:rFonts w:ascii="Times New Roman" w:hAnsi="Times New Roman" w:cs="Times New Roman"/>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w:t>
      </w:r>
      <w:r>
        <w:rPr>
          <w:rFonts w:ascii="Times New Roman" w:hAnsi="Times New Roman" w:cs="Times New Roman"/>
          <w:sz w:val="28"/>
        </w:rPr>
        <w:t xml:space="preserve">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ОО;</w:t>
      </w:r>
    </w:p>
    <w:p w:rsidR="00000000" w:rsidRDefault="0083462A">
      <w:pPr>
        <w:pStyle w:val="ad"/>
        <w:tabs>
          <w:tab w:val="left" w:pos="1451"/>
        </w:tabs>
        <w:ind w:right="-54" w:firstLine="720"/>
        <w:jc w:val="both"/>
        <w:rPr>
          <w:rFonts w:ascii="Times New Roman" w:hAnsi="Times New Roman" w:cs="Times New Roman"/>
          <w:sz w:val="28"/>
        </w:rPr>
      </w:pPr>
      <w:r>
        <w:rPr>
          <w:rFonts w:ascii="Times New Roman" w:hAnsi="Times New Roman" w:cs="Times New Roman"/>
          <w:sz w:val="28"/>
        </w:rPr>
        <w:t>- кон</w:t>
      </w:r>
      <w:r>
        <w:rPr>
          <w:rFonts w:ascii="Times New Roman" w:hAnsi="Times New Roman" w:cs="Times New Roman"/>
          <w:sz w:val="28"/>
        </w:rPr>
        <w:t>троль за организацией и обеспечением охранной деятельности и пропускного режима на территории ОО;</w:t>
      </w:r>
    </w:p>
    <w:p w:rsidR="00000000" w:rsidRDefault="0083462A">
      <w:pPr>
        <w:pStyle w:val="ad"/>
        <w:tabs>
          <w:tab w:val="left" w:pos="1451"/>
        </w:tabs>
        <w:ind w:right="-54" w:firstLine="720"/>
        <w:jc w:val="both"/>
        <w:rPr>
          <w:rFonts w:ascii="Times New Roman" w:hAnsi="Times New Roman" w:cs="Times New Roman"/>
          <w:sz w:val="28"/>
        </w:rPr>
      </w:pPr>
      <w:r>
        <w:rPr>
          <w:rFonts w:ascii="Times New Roman" w:hAnsi="Times New Roman" w:cs="Times New Roman"/>
          <w:sz w:val="28"/>
        </w:rPr>
        <w:t>- внесение предложений руководителю ОО по совершенствованию системы мер безопасности и антитеррористической защиты объекта;</w:t>
      </w:r>
    </w:p>
    <w:p w:rsidR="00000000" w:rsidRDefault="0083462A">
      <w:pPr>
        <w:pStyle w:val="ad"/>
        <w:tabs>
          <w:tab w:val="left" w:pos="1451"/>
        </w:tabs>
        <w:ind w:right="-54" w:firstLine="720"/>
        <w:jc w:val="both"/>
        <w:rPr>
          <w:rFonts w:ascii="Times New Roman" w:hAnsi="Times New Roman" w:cs="Times New Roman"/>
          <w:sz w:val="28"/>
        </w:rPr>
      </w:pPr>
      <w:r>
        <w:rPr>
          <w:rFonts w:ascii="Times New Roman" w:hAnsi="Times New Roman" w:cs="Times New Roman"/>
          <w:sz w:val="28"/>
        </w:rPr>
        <w:t>- разработка, в рамках своей компе</w:t>
      </w:r>
      <w:r>
        <w:rPr>
          <w:rFonts w:ascii="Times New Roman" w:hAnsi="Times New Roman" w:cs="Times New Roman"/>
          <w:sz w:val="28"/>
        </w:rPr>
        <w:t>тенции, документов и инструкций по действиям должностных лиц, персонала, обучающихся (воспитанников) ОО при угрозе или совершении диверсионно-террористического акта, экстремистской акции;</w:t>
      </w:r>
    </w:p>
    <w:p w:rsidR="00000000" w:rsidRDefault="0083462A">
      <w:pPr>
        <w:pStyle w:val="ad"/>
        <w:tabs>
          <w:tab w:val="left" w:pos="1451"/>
        </w:tabs>
        <w:ind w:right="-54" w:firstLine="720"/>
        <w:jc w:val="both"/>
        <w:rPr>
          <w:rFonts w:ascii="Times New Roman" w:hAnsi="Times New Roman" w:cs="Times New Roman"/>
          <w:sz w:val="28"/>
        </w:rPr>
      </w:pPr>
      <w:r>
        <w:rPr>
          <w:rFonts w:ascii="Times New Roman" w:hAnsi="Times New Roman" w:cs="Times New Roman"/>
          <w:sz w:val="28"/>
        </w:rPr>
        <w:t>- принятие необходимых мер по оснащению ОО техническими средствами б</w:t>
      </w:r>
      <w:r>
        <w:rPr>
          <w:rFonts w:ascii="Times New Roman" w:hAnsi="Times New Roman" w:cs="Times New Roman"/>
          <w:sz w:val="28"/>
        </w:rPr>
        <w:t>езопасности и обеспечение их нормального функционирования;</w:t>
      </w:r>
    </w:p>
    <w:p w:rsidR="00000000" w:rsidRDefault="0083462A">
      <w:pPr>
        <w:pStyle w:val="ad"/>
        <w:ind w:right="-54" w:firstLine="720"/>
        <w:jc w:val="both"/>
        <w:rPr>
          <w:rFonts w:ascii="Times New Roman" w:hAnsi="Times New Roman" w:cs="Times New Roman"/>
          <w:sz w:val="28"/>
        </w:rPr>
      </w:pPr>
      <w:r>
        <w:rPr>
          <w:rFonts w:ascii="Times New Roman" w:hAnsi="Times New Roman" w:cs="Times New Roman"/>
          <w:sz w:val="28"/>
        </w:rPr>
        <w:t>- координация деятельности учреждения при угрозе или совершении диверсионно-террористического акта, экстремистской акции;</w:t>
      </w:r>
    </w:p>
    <w:p w:rsidR="00000000" w:rsidRDefault="0083462A">
      <w:pPr>
        <w:pStyle w:val="ad"/>
        <w:tabs>
          <w:tab w:val="left" w:pos="1451"/>
        </w:tabs>
        <w:ind w:right="-54" w:firstLine="720"/>
        <w:jc w:val="both"/>
        <w:rPr>
          <w:rFonts w:ascii="Times New Roman" w:hAnsi="Times New Roman" w:cs="Times New Roman"/>
          <w:sz w:val="28"/>
        </w:rPr>
      </w:pPr>
      <w:r>
        <w:rPr>
          <w:rFonts w:ascii="Times New Roman" w:hAnsi="Times New Roman" w:cs="Times New Roman"/>
          <w:sz w:val="28"/>
        </w:rPr>
        <w:t>- разработка планирующей и отчетной документации по вопросам безопасности и</w:t>
      </w:r>
      <w:r>
        <w:rPr>
          <w:rFonts w:ascii="Times New Roman" w:hAnsi="Times New Roman" w:cs="Times New Roman"/>
          <w:sz w:val="28"/>
        </w:rPr>
        <w:t xml:space="preserve"> антитеррористической защиты ОО;</w:t>
      </w:r>
    </w:p>
    <w:p w:rsidR="00000000" w:rsidRDefault="0083462A">
      <w:pPr>
        <w:pStyle w:val="ad"/>
        <w:tabs>
          <w:tab w:val="left" w:pos="1451"/>
        </w:tabs>
        <w:ind w:right="-54" w:firstLine="720"/>
        <w:jc w:val="both"/>
        <w:rPr>
          <w:rFonts w:ascii="Times New Roman" w:hAnsi="Times New Roman" w:cs="Times New Roman"/>
          <w:sz w:val="28"/>
        </w:rPr>
      </w:pPr>
      <w:r>
        <w:rPr>
          <w:rFonts w:ascii="Times New Roman" w:hAnsi="Times New Roman" w:cs="Times New Roman"/>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000000" w:rsidRDefault="0083462A">
      <w:pPr>
        <w:pStyle w:val="ad"/>
        <w:tabs>
          <w:tab w:val="left" w:pos="1451"/>
        </w:tabs>
        <w:ind w:right="-54" w:firstLine="720"/>
        <w:jc w:val="both"/>
        <w:rPr>
          <w:rFonts w:ascii="Times New Roman" w:hAnsi="Times New Roman" w:cs="Times New Roman"/>
          <w:sz w:val="28"/>
        </w:rPr>
      </w:pPr>
      <w:r>
        <w:rPr>
          <w:rFonts w:ascii="Times New Roman" w:hAnsi="Times New Roman" w:cs="Times New Roman"/>
          <w:sz w:val="28"/>
        </w:rPr>
        <w:t>- размещение наглядной агитации по антитеррористической защите ОО</w:t>
      </w:r>
      <w:r>
        <w:rPr>
          <w:rFonts w:ascii="Times New Roman" w:hAnsi="Times New Roman" w:cs="Times New Roman"/>
          <w:sz w:val="28"/>
        </w:rPr>
        <w:t>, справочной документации по способам и средствам экстренной связи с правоохранительными органами, ГО и ЧС, аварийными службами комунального хозяйства;</w:t>
      </w:r>
    </w:p>
    <w:p w:rsidR="00000000" w:rsidRDefault="0083462A">
      <w:pPr>
        <w:pStyle w:val="ad"/>
        <w:tabs>
          <w:tab w:val="left" w:pos="1451"/>
        </w:tabs>
        <w:ind w:right="-54" w:firstLine="720"/>
        <w:jc w:val="both"/>
        <w:rPr>
          <w:rFonts w:ascii="Times New Roman" w:hAnsi="Times New Roman" w:cs="Times New Roman"/>
          <w:sz w:val="28"/>
        </w:rPr>
      </w:pPr>
      <w:r>
        <w:rPr>
          <w:rFonts w:ascii="Times New Roman" w:hAnsi="Times New Roman" w:cs="Times New Roman"/>
          <w:sz w:val="28"/>
        </w:rPr>
        <w:t>- контроль за соблюдением установленных правил трудового и внутреннего распорядка дня, условий содержани</w:t>
      </w:r>
      <w:r>
        <w:rPr>
          <w:rFonts w:ascii="Times New Roman" w:hAnsi="Times New Roman" w:cs="Times New Roman"/>
          <w:sz w:val="28"/>
        </w:rPr>
        <w:t>я в безопасном состоянии помещений ОО;</w:t>
      </w:r>
    </w:p>
    <w:p w:rsidR="00000000" w:rsidRDefault="0083462A">
      <w:pPr>
        <w:pStyle w:val="ad"/>
        <w:tabs>
          <w:tab w:val="left" w:pos="1451"/>
        </w:tabs>
        <w:ind w:right="-54" w:firstLine="720"/>
        <w:jc w:val="both"/>
        <w:rPr>
          <w:rFonts w:ascii="Times New Roman" w:hAnsi="Times New Roman" w:cs="Times New Roman"/>
          <w:sz w:val="28"/>
        </w:rPr>
      </w:pPr>
      <w:r>
        <w:rPr>
          <w:rFonts w:ascii="Times New Roman" w:hAnsi="Times New Roman" w:cs="Times New Roman"/>
          <w:sz w:val="28"/>
        </w:rPr>
        <w:t>- подготовка планов мероприятий, проектов приказов и распоряжений руководителя ОО по вопросам антитеррористической защиты;</w:t>
      </w:r>
    </w:p>
    <w:p w:rsidR="00000000" w:rsidRDefault="0083462A">
      <w:pPr>
        <w:pStyle w:val="ad"/>
        <w:tabs>
          <w:tab w:val="left" w:pos="1451"/>
        </w:tabs>
        <w:ind w:right="-54" w:firstLine="720"/>
        <w:jc w:val="both"/>
        <w:rPr>
          <w:rFonts w:ascii="Times New Roman" w:hAnsi="Times New Roman" w:cs="Times New Roman"/>
          <w:sz w:val="28"/>
        </w:rPr>
      </w:pPr>
      <w:r>
        <w:rPr>
          <w:rFonts w:ascii="Times New Roman" w:hAnsi="Times New Roman" w:cs="Times New Roman"/>
          <w:sz w:val="28"/>
        </w:rPr>
        <w:t>- рассмотрение обращений, ведение приема граждан и принятие по ним решений в установленном зак</w:t>
      </w:r>
      <w:r>
        <w:rPr>
          <w:rFonts w:ascii="Times New Roman" w:hAnsi="Times New Roman" w:cs="Times New Roman"/>
          <w:sz w:val="28"/>
        </w:rPr>
        <w:t>онодательством порядке, в рамках своей компетенции;</w:t>
      </w:r>
    </w:p>
    <w:p w:rsidR="00000000" w:rsidRDefault="0083462A">
      <w:pPr>
        <w:pStyle w:val="ad"/>
        <w:tabs>
          <w:tab w:val="left" w:pos="1451"/>
        </w:tabs>
        <w:ind w:right="-54" w:firstLine="720"/>
        <w:jc w:val="both"/>
        <w:rPr>
          <w:rFonts w:ascii="Times New Roman" w:hAnsi="Times New Roman" w:cs="Times New Roman"/>
          <w:sz w:val="28"/>
        </w:rPr>
      </w:pPr>
      <w:r>
        <w:rPr>
          <w:rFonts w:ascii="Times New Roman" w:hAnsi="Times New Roman" w:cs="Times New Roman"/>
          <w:sz w:val="28"/>
        </w:rPr>
        <w:t xml:space="preserve">- организация и (или) участие в мероприятиях по устранению причин и условий, способствующих умышленному повреждению или порчи имущества и </w:t>
      </w:r>
      <w:r>
        <w:rPr>
          <w:rFonts w:ascii="Times New Roman" w:hAnsi="Times New Roman" w:cs="Times New Roman"/>
          <w:sz w:val="28"/>
        </w:rPr>
        <w:lastRenderedPageBreak/>
        <w:t>оборудования  ОО, техногенным авариям и происшествиям;</w:t>
      </w:r>
    </w:p>
    <w:p w:rsidR="00000000" w:rsidRDefault="0083462A">
      <w:pPr>
        <w:pStyle w:val="ad"/>
        <w:tabs>
          <w:tab w:val="left" w:pos="1451"/>
        </w:tabs>
        <w:ind w:right="-54" w:firstLine="720"/>
        <w:jc w:val="both"/>
        <w:rPr>
          <w:rFonts w:ascii="Times New Roman" w:hAnsi="Times New Roman" w:cs="Times New Roman"/>
          <w:sz w:val="28"/>
        </w:rPr>
      </w:pPr>
      <w:r>
        <w:rPr>
          <w:rFonts w:ascii="Times New Roman" w:hAnsi="Times New Roman" w:cs="Times New Roman"/>
          <w:sz w:val="28"/>
        </w:rPr>
        <w:t>- обеспечен</w:t>
      </w:r>
      <w:r>
        <w:rPr>
          <w:rFonts w:ascii="Times New Roman" w:hAnsi="Times New Roman" w:cs="Times New Roman"/>
          <w:sz w:val="28"/>
        </w:rPr>
        <w:t>ие контроля за правомерным и безопасным использованием помещений ОО,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000000" w:rsidRDefault="0083462A">
      <w:pPr>
        <w:pStyle w:val="ad"/>
        <w:tabs>
          <w:tab w:val="left" w:pos="1451"/>
        </w:tabs>
        <w:ind w:right="-54" w:firstLine="720"/>
        <w:jc w:val="both"/>
        <w:rPr>
          <w:rFonts w:ascii="Times New Roman" w:hAnsi="Times New Roman" w:cs="Times New Roman"/>
          <w:sz w:val="28"/>
        </w:rPr>
      </w:pPr>
      <w:r>
        <w:rPr>
          <w:rFonts w:ascii="Times New Roman" w:hAnsi="Times New Roman" w:cs="Times New Roman"/>
          <w:sz w:val="28"/>
        </w:rPr>
        <w:t xml:space="preserve">- взаимодействие с общественностью по </w:t>
      </w:r>
      <w:r>
        <w:rPr>
          <w:rFonts w:ascii="Times New Roman" w:hAnsi="Times New Roman" w:cs="Times New Roman"/>
          <w:sz w:val="28"/>
        </w:rPr>
        <w:t>вопросам обеспечения общественного порядка и антитеррористической защиты  ОО.</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sz w:val="28"/>
          <w:szCs w:val="28"/>
        </w:rPr>
        <w:t>7. Должностные лица</w:t>
      </w:r>
      <w:r>
        <w:rPr>
          <w:rFonts w:ascii="Times New Roman" w:hAnsi="Times New Roman" w:cs="Times New Roman"/>
          <w:color w:val="000000"/>
          <w:sz w:val="28"/>
          <w:szCs w:val="28"/>
        </w:rPr>
        <w:t>, уполномоченные на проверку, имеют право:</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знакомиться с документами делопроизводства по вопросам режима и организации охраны ОО;</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проверять организацию охр</w:t>
      </w:r>
      <w:r>
        <w:rPr>
          <w:rFonts w:ascii="Times New Roman" w:hAnsi="Times New Roman" w:cs="Times New Roman"/>
          <w:color w:val="000000"/>
          <w:sz w:val="28"/>
          <w:szCs w:val="28"/>
        </w:rPr>
        <w:t>аны ОО и исправность технических средств охраны;</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получать от сотрудников ОО, лиц, осуществляющих охрану, информацию о происшествиях и ЧС, связанных с охраной объекта;</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давать письменные предложения о временном усилении охраны объекта или его отдельных п</w:t>
      </w:r>
      <w:r>
        <w:rPr>
          <w:rFonts w:ascii="Times New Roman" w:hAnsi="Times New Roman" w:cs="Times New Roman"/>
          <w:color w:val="000000"/>
          <w:sz w:val="28"/>
          <w:szCs w:val="28"/>
        </w:rPr>
        <w:t>омещений.</w:t>
      </w:r>
    </w:p>
    <w:p w:rsidR="00000000" w:rsidRDefault="0083462A">
      <w:pPr>
        <w:ind w:right="-54" w:firstLine="720"/>
        <w:jc w:val="both"/>
        <w:rPr>
          <w:rFonts w:ascii="Times New Roman" w:hAnsi="Times New Roman" w:cs="Times New Roman"/>
        </w:rPr>
      </w:pPr>
      <w:r>
        <w:rPr>
          <w:rFonts w:ascii="Times New Roman" w:hAnsi="Times New Roman" w:cs="Times New Roman"/>
          <w:color w:val="000000"/>
          <w:sz w:val="28"/>
          <w:szCs w:val="28"/>
        </w:rPr>
        <w:t>Результаты проверки организации охраны ОО, предложения по устранению выявленных недостатков оформляются актом (</w:t>
      </w:r>
      <w:r>
        <w:rPr>
          <w:rFonts w:ascii="Times New Roman" w:hAnsi="Times New Roman" w:cs="Times New Roman"/>
          <w:i/>
          <w:color w:val="000000"/>
          <w:sz w:val="28"/>
          <w:szCs w:val="28"/>
        </w:rPr>
        <w:t>Приложение</w:t>
      </w:r>
      <w:r>
        <w:rPr>
          <w:rFonts w:ascii="Times New Roman" w:hAnsi="Times New Roman" w:cs="Times New Roman"/>
          <w:color w:val="000000"/>
          <w:sz w:val="28"/>
          <w:szCs w:val="28"/>
        </w:rPr>
        <w:t>).</w:t>
      </w:r>
    </w:p>
    <w:p w:rsidR="00000000" w:rsidRDefault="0083462A">
      <w:pPr>
        <w:ind w:right="-54" w:firstLine="720"/>
        <w:jc w:val="both"/>
        <w:rPr>
          <w:rFonts w:ascii="Times New Roman" w:hAnsi="Times New Roman" w:cs="Times New Roman"/>
        </w:rPr>
      </w:pP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sz w:val="28"/>
          <w:szCs w:val="28"/>
        </w:rPr>
        <w:t>Постоянно действующей рабочей группой АТК  по антитеррористической защите ОО в соответствии с планами-заданиями, периодич</w:t>
      </w:r>
      <w:r>
        <w:rPr>
          <w:rFonts w:ascii="Times New Roman" w:hAnsi="Times New Roman" w:cs="Times New Roman"/>
          <w:sz w:val="28"/>
          <w:szCs w:val="28"/>
        </w:rPr>
        <w:t>ески проводится изучение состояния защищенности объектов с целью выявления проблемных вопросов и принятия мер к их разрешению.</w:t>
      </w:r>
    </w:p>
    <w:p w:rsidR="00000000" w:rsidRDefault="0083462A">
      <w:pPr>
        <w:ind w:right="-54" w:firstLine="720"/>
        <w:jc w:val="both"/>
        <w:rPr>
          <w:rFonts w:ascii="Times New Roman" w:hAnsi="Times New Roman" w:cs="Times New Roman"/>
          <w:b/>
          <w:bCs/>
          <w:color w:val="000000"/>
          <w:sz w:val="28"/>
          <w:szCs w:val="28"/>
        </w:rPr>
      </w:pPr>
      <w:r>
        <w:rPr>
          <w:rFonts w:ascii="Times New Roman" w:hAnsi="Times New Roman" w:cs="Times New Roman"/>
          <w:color w:val="000000"/>
          <w:sz w:val="28"/>
          <w:szCs w:val="28"/>
        </w:rPr>
        <w:t>8. Обязанности охраника (сторожа) осуществляющего охрану ОО (далее охранник)</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определяются должностной инструкцией, положением об </w:t>
      </w:r>
      <w:r>
        <w:rPr>
          <w:rFonts w:ascii="Times New Roman" w:hAnsi="Times New Roman" w:cs="Times New Roman"/>
          <w:color w:val="000000"/>
          <w:sz w:val="28"/>
          <w:szCs w:val="28"/>
        </w:rPr>
        <w:t>организации пропускного режима.</w:t>
      </w:r>
    </w:p>
    <w:p w:rsidR="00000000" w:rsidRDefault="0083462A">
      <w:pPr>
        <w:shd w:val="clear" w:color="auto" w:fill="FFFFFF"/>
        <w:tabs>
          <w:tab w:val="left" w:pos="1234"/>
        </w:tabs>
        <w:ind w:right="-54" w:firstLine="72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Охранник должен знать:</w:t>
      </w:r>
    </w:p>
    <w:p w:rsidR="00000000" w:rsidRDefault="0083462A">
      <w:pPr>
        <w:shd w:val="clear" w:color="auto" w:fill="FFFFFF"/>
        <w:tabs>
          <w:tab w:val="left" w:pos="883"/>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должностную инструкцию;</w:t>
      </w:r>
    </w:p>
    <w:p w:rsidR="00000000" w:rsidRDefault="0083462A">
      <w:pPr>
        <w:shd w:val="clear" w:color="auto" w:fill="FFFFFF"/>
        <w:tabs>
          <w:tab w:val="left" w:pos="883"/>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особенности охраняемого ОО и прилегающей к нему местности, расположение и порядок работы охранно-пожарной и тревожной сигнализации, средств связи, пожаротушения, правила их </w:t>
      </w:r>
      <w:r>
        <w:rPr>
          <w:rFonts w:ascii="Times New Roman" w:hAnsi="Times New Roman" w:cs="Times New Roman"/>
          <w:color w:val="000000"/>
          <w:sz w:val="28"/>
          <w:szCs w:val="28"/>
        </w:rPr>
        <w:t>использования и обслуживания;</w:t>
      </w:r>
    </w:p>
    <w:p w:rsidR="00000000" w:rsidRDefault="0083462A">
      <w:pPr>
        <w:shd w:val="clear" w:color="auto" w:fill="FFFFFF"/>
        <w:tabs>
          <w:tab w:val="left" w:pos="883"/>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общие условия и меры по обеспечению безопасности объекта, его уязвимые места;</w:t>
      </w:r>
    </w:p>
    <w:p w:rsidR="00000000" w:rsidRDefault="0083462A">
      <w:pPr>
        <w:shd w:val="clear" w:color="auto" w:fill="FFFFFF"/>
        <w:autoSpaceDE w:val="0"/>
        <w:ind w:right="-54" w:firstLine="720"/>
        <w:jc w:val="both"/>
        <w:rPr>
          <w:rFonts w:ascii="Times New Roman" w:hAnsi="Times New Roman" w:cs="Times New Roman"/>
          <w:b/>
          <w:bCs/>
          <w:color w:val="000000"/>
          <w:sz w:val="28"/>
          <w:szCs w:val="28"/>
        </w:rPr>
      </w:pPr>
      <w:r>
        <w:rPr>
          <w:rFonts w:ascii="Times New Roman" w:hAnsi="Times New Roman" w:cs="Times New Roman"/>
          <w:color w:val="000000"/>
          <w:sz w:val="28"/>
          <w:szCs w:val="28"/>
        </w:rPr>
        <w:t>- порядок взаимодействия с правоохранительными органами, правила внутреннего распорядка ОО, правила осмотра ручной клади  и автотранспорта.</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На пос</w:t>
      </w:r>
      <w:r>
        <w:rPr>
          <w:rFonts w:ascii="Times New Roman" w:hAnsi="Times New Roman" w:cs="Times New Roman"/>
          <w:b/>
          <w:bCs/>
          <w:color w:val="000000"/>
          <w:sz w:val="28"/>
          <w:szCs w:val="28"/>
        </w:rPr>
        <w:t>ту охраны должны быть:</w:t>
      </w:r>
    </w:p>
    <w:p w:rsidR="00000000" w:rsidRDefault="0083462A">
      <w:pPr>
        <w:shd w:val="clear" w:color="auto" w:fill="FFFFFF"/>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телефонный аппарат, средство тревожной сигнализации, средства мобильной связи;</w:t>
      </w:r>
    </w:p>
    <w:p w:rsidR="00000000" w:rsidRDefault="0083462A">
      <w:pPr>
        <w:shd w:val="clear" w:color="auto" w:fill="FFFFFF"/>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инструкция о правилах пользования средством тревожной сигнализации; </w:t>
      </w:r>
    </w:p>
    <w:p w:rsidR="00000000" w:rsidRDefault="0083462A">
      <w:pPr>
        <w:shd w:val="clear" w:color="auto" w:fill="FFFFFF"/>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телефоны дежурных служб правоохранительных органов, ГО и ЧС, аварийно-спасатель</w:t>
      </w:r>
      <w:r>
        <w:rPr>
          <w:rFonts w:ascii="Times New Roman" w:hAnsi="Times New Roman" w:cs="Times New Roman"/>
          <w:color w:val="000000"/>
          <w:sz w:val="28"/>
          <w:szCs w:val="28"/>
        </w:rPr>
        <w:t>ных служб,  администрации ОО;</w:t>
      </w:r>
    </w:p>
    <w:p w:rsidR="00000000" w:rsidRDefault="0083462A">
      <w:pPr>
        <w:shd w:val="clear" w:color="auto" w:fill="FFFFFF"/>
        <w:autoSpaceDE w:val="0"/>
        <w:ind w:right="-54" w:firstLine="720"/>
        <w:jc w:val="both"/>
        <w:rPr>
          <w:rFonts w:ascii="Times New Roman" w:hAnsi="Times New Roman" w:cs="Times New Roman"/>
          <w:color w:val="000000"/>
          <w:sz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должностная инструкция сотрудника, осуществляющего охрану ОО;</w:t>
      </w:r>
    </w:p>
    <w:p w:rsidR="00000000" w:rsidRDefault="0083462A">
      <w:pPr>
        <w:pStyle w:val="ad"/>
        <w:ind w:right="-54" w:firstLine="720"/>
        <w:jc w:val="both"/>
        <w:rPr>
          <w:rFonts w:ascii="Times New Roman" w:hAnsi="Times New Roman" w:cs="Times New Roman"/>
          <w:color w:val="000000"/>
          <w:sz w:val="28"/>
        </w:rPr>
      </w:pPr>
      <w:r>
        <w:rPr>
          <w:rFonts w:ascii="Times New Roman" w:hAnsi="Times New Roman" w:cs="Times New Roman"/>
          <w:color w:val="000000"/>
          <w:sz w:val="28"/>
        </w:rPr>
        <w:t xml:space="preserve">- инструкция (памятка) по действиям должностных лиц и персонала в </w:t>
      </w:r>
      <w:r>
        <w:rPr>
          <w:rFonts w:ascii="Times New Roman" w:hAnsi="Times New Roman" w:cs="Times New Roman"/>
          <w:color w:val="000000"/>
          <w:sz w:val="28"/>
        </w:rPr>
        <w:lastRenderedPageBreak/>
        <w:t>чрезвычайных ситуациях;</w:t>
      </w:r>
    </w:p>
    <w:p w:rsidR="00000000" w:rsidRDefault="0083462A">
      <w:pPr>
        <w:pStyle w:val="ad"/>
        <w:ind w:right="-54" w:firstLine="720"/>
        <w:jc w:val="both"/>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hAnsi="Times New Roman" w:cs="Times New Roman"/>
          <w:sz w:val="28"/>
        </w:rPr>
        <w:t>журнал "Обхода территории";</w:t>
      </w:r>
    </w:p>
    <w:p w:rsidR="00000000" w:rsidRDefault="0083462A">
      <w:pPr>
        <w:pStyle w:val="ad"/>
        <w:ind w:right="-54" w:firstLine="720"/>
        <w:jc w:val="both"/>
        <w:rPr>
          <w:rFonts w:ascii="Times New Roman" w:hAnsi="Times New Roman" w:cs="Times New Roman"/>
          <w:color w:val="000000"/>
          <w:sz w:val="28"/>
        </w:rPr>
      </w:pPr>
      <w:r>
        <w:rPr>
          <w:rFonts w:ascii="Times New Roman" w:hAnsi="Times New Roman" w:cs="Times New Roman"/>
          <w:color w:val="000000"/>
          <w:sz w:val="28"/>
        </w:rPr>
        <w:t>- журнал регистрации посетителей;</w:t>
      </w:r>
    </w:p>
    <w:p w:rsidR="00000000" w:rsidRDefault="0083462A">
      <w:pPr>
        <w:pStyle w:val="ad"/>
        <w:ind w:right="-54" w:firstLine="720"/>
        <w:jc w:val="both"/>
        <w:rPr>
          <w:rFonts w:ascii="Times New Roman" w:hAnsi="Times New Roman" w:cs="Times New Roman"/>
          <w:color w:val="000000"/>
          <w:sz w:val="28"/>
        </w:rPr>
      </w:pPr>
      <w:r>
        <w:rPr>
          <w:rFonts w:ascii="Times New Roman" w:hAnsi="Times New Roman" w:cs="Times New Roman"/>
          <w:color w:val="000000"/>
          <w:sz w:val="28"/>
        </w:rPr>
        <w:t>- журнал</w:t>
      </w:r>
      <w:r>
        <w:rPr>
          <w:rFonts w:ascii="Times New Roman" w:hAnsi="Times New Roman" w:cs="Times New Roman"/>
          <w:color w:val="000000"/>
          <w:sz w:val="28"/>
        </w:rPr>
        <w:t xml:space="preserve"> регистрации  автотранспорта;</w:t>
      </w:r>
    </w:p>
    <w:p w:rsidR="00000000" w:rsidRDefault="0083462A">
      <w:pPr>
        <w:pStyle w:val="ad"/>
        <w:ind w:right="-54" w:firstLine="720"/>
        <w:jc w:val="both"/>
        <w:rPr>
          <w:rFonts w:ascii="Times New Roman" w:hAnsi="Times New Roman" w:cs="Times New Roman"/>
          <w:color w:val="000000"/>
          <w:sz w:val="28"/>
        </w:rPr>
      </w:pPr>
      <w:r>
        <w:rPr>
          <w:rFonts w:ascii="Times New Roman" w:hAnsi="Times New Roman" w:cs="Times New Roman"/>
          <w:color w:val="000000"/>
          <w:sz w:val="28"/>
        </w:rPr>
        <w:t>- журнал выдачи ключей и приема помещений под охрану;</w:t>
      </w:r>
    </w:p>
    <w:p w:rsidR="00000000" w:rsidRDefault="0083462A">
      <w:pPr>
        <w:pStyle w:val="ad"/>
        <w:ind w:right="-54" w:firstLine="720"/>
        <w:jc w:val="both"/>
        <w:rPr>
          <w:rFonts w:ascii="Times New Roman" w:hAnsi="Times New Roman" w:cs="Times New Roman"/>
          <w:color w:val="000000"/>
          <w:sz w:val="28"/>
        </w:rPr>
      </w:pPr>
      <w:r>
        <w:rPr>
          <w:rFonts w:ascii="Times New Roman" w:hAnsi="Times New Roman" w:cs="Times New Roman"/>
          <w:color w:val="000000"/>
          <w:sz w:val="28"/>
        </w:rPr>
        <w:t>- журнал приема и сдачи дежурства;</w:t>
      </w:r>
    </w:p>
    <w:p w:rsidR="00000000" w:rsidRDefault="0083462A">
      <w:pPr>
        <w:pStyle w:val="ad"/>
        <w:ind w:right="-54" w:firstLine="720"/>
        <w:jc w:val="both"/>
        <w:rPr>
          <w:rFonts w:ascii="Times New Roman" w:hAnsi="Times New Roman" w:cs="Times New Roman"/>
          <w:color w:val="000000"/>
          <w:sz w:val="28"/>
        </w:rPr>
      </w:pPr>
      <w:r>
        <w:rPr>
          <w:rFonts w:ascii="Times New Roman" w:hAnsi="Times New Roman" w:cs="Times New Roman"/>
          <w:color w:val="000000"/>
          <w:sz w:val="28"/>
        </w:rPr>
        <w:t>- планы проводимых практических занятий, тренировок и учений;</w:t>
      </w:r>
    </w:p>
    <w:p w:rsidR="00000000" w:rsidRDefault="0083462A">
      <w:pPr>
        <w:pStyle w:val="ad"/>
        <w:ind w:right="-54" w:firstLine="720"/>
        <w:jc w:val="both"/>
        <w:rPr>
          <w:rFonts w:ascii="Times New Roman" w:hAnsi="Times New Roman" w:cs="Times New Roman"/>
          <w:b/>
          <w:bCs/>
          <w:color w:val="000000"/>
          <w:sz w:val="28"/>
        </w:rPr>
      </w:pPr>
      <w:r>
        <w:rPr>
          <w:rFonts w:ascii="Times New Roman" w:hAnsi="Times New Roman" w:cs="Times New Roman"/>
          <w:color w:val="000000"/>
          <w:sz w:val="28"/>
        </w:rPr>
        <w:t>- графики дежурств ответственных лиц в праздничные  выходные дни.</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Охранник </w:t>
      </w:r>
      <w:r>
        <w:rPr>
          <w:rFonts w:ascii="Times New Roman" w:hAnsi="Times New Roman" w:cs="Times New Roman"/>
          <w:b/>
          <w:bCs/>
          <w:color w:val="000000"/>
          <w:sz w:val="28"/>
          <w:szCs w:val="28"/>
        </w:rPr>
        <w:t>обязан:</w:t>
      </w:r>
    </w:p>
    <w:p w:rsidR="00000000" w:rsidRDefault="0083462A">
      <w:pPr>
        <w:shd w:val="clear" w:color="auto" w:fill="FFFFFF"/>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перед заступлением на пост осуществить обход территории объекта, проверить наличие и исправность оборудования (согласно описи) и отсутствие повреждений на окнах, дверях;</w:t>
      </w:r>
    </w:p>
    <w:p w:rsidR="00000000" w:rsidRDefault="0083462A">
      <w:pPr>
        <w:shd w:val="clear" w:color="auto" w:fill="FFFFFF"/>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проверить исправность работы средств связи, наличие  средств пожаротушения</w:t>
      </w:r>
      <w:r>
        <w:rPr>
          <w:rFonts w:ascii="Times New Roman" w:hAnsi="Times New Roman" w:cs="Times New Roman"/>
          <w:color w:val="000000"/>
          <w:sz w:val="28"/>
          <w:szCs w:val="28"/>
        </w:rPr>
        <w:t>, документации поста. О выявленных недостатках и нарушениях произвести запись в журнале приема - сдачи дежурства;</w:t>
      </w:r>
    </w:p>
    <w:p w:rsidR="00000000" w:rsidRDefault="0083462A">
      <w:pPr>
        <w:shd w:val="clear" w:color="auto" w:fill="FFFFFF"/>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доложить о произведенной смене и выявленных недостатках дежурному администратору, руководителю ОО;</w:t>
      </w:r>
    </w:p>
    <w:p w:rsidR="00000000" w:rsidRDefault="0083462A">
      <w:pPr>
        <w:shd w:val="clear" w:color="auto" w:fill="FFFFFF"/>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осуществлять пропускной режим в ОО в со</w:t>
      </w:r>
      <w:r>
        <w:rPr>
          <w:rFonts w:ascii="Times New Roman" w:hAnsi="Times New Roman" w:cs="Times New Roman"/>
          <w:color w:val="000000"/>
          <w:sz w:val="28"/>
          <w:szCs w:val="28"/>
        </w:rPr>
        <w:t>ответствии с настоящим Положением;</w:t>
      </w:r>
    </w:p>
    <w:p w:rsidR="00000000" w:rsidRDefault="0083462A">
      <w:pPr>
        <w:shd w:val="clear" w:color="auto" w:fill="FFFFFF"/>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обеспечить контроль за складывающейся обстановкой на территории ОО и прилегающей местности;</w:t>
      </w:r>
    </w:p>
    <w:p w:rsidR="00000000" w:rsidRDefault="0083462A">
      <w:pPr>
        <w:shd w:val="clear" w:color="auto" w:fill="FFFFFF"/>
        <w:autoSpaceDE w:val="0"/>
        <w:ind w:firstLine="720"/>
        <w:jc w:val="both"/>
        <w:rPr>
          <w:rFonts w:ascii="Times New Roman" w:hAnsi="Times New Roman" w:cs="Times New Roman"/>
          <w:sz w:val="28"/>
          <w:szCs w:val="28"/>
        </w:rPr>
      </w:pPr>
      <w:r>
        <w:rPr>
          <w:rFonts w:ascii="Times New Roman" w:hAnsi="Times New Roman" w:cs="Times New Roman"/>
          <w:color w:val="000000"/>
          <w:sz w:val="28"/>
          <w:szCs w:val="28"/>
        </w:rPr>
        <w:t>- выявлять лиц, пытающихся в нарушение установленных правил проникнуть на территорию ОО с целью совершения противоправных дейст</w:t>
      </w:r>
      <w:r>
        <w:rPr>
          <w:rFonts w:ascii="Times New Roman" w:hAnsi="Times New Roman" w:cs="Times New Roman"/>
          <w:color w:val="000000"/>
          <w:sz w:val="28"/>
          <w:szCs w:val="28"/>
        </w:rPr>
        <w:t>вий в отношении обучающихся (воспитанников), педагогического и технического персонала, имущества и оборудования ОО и пресекать их действия в рамках своей компетенции. В необходимых случаях с помощью средств тревожной сигнализации подать сигнал правоохранит</w:t>
      </w:r>
      <w:r>
        <w:rPr>
          <w:rFonts w:ascii="Times New Roman" w:hAnsi="Times New Roman" w:cs="Times New Roman"/>
          <w:color w:val="000000"/>
          <w:sz w:val="28"/>
          <w:szCs w:val="28"/>
        </w:rPr>
        <w:t>ельным органам, вызвать полицию и т.п.;</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xml:space="preserve">- производить обход  территории  ОО  согласно установленному графику обходов, но не реже __ раз, о чем делать соответствующие записи в «Журнале обхода территории». </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При необходимости осуществлять дополнительный осмот</w:t>
      </w:r>
      <w:r>
        <w:rPr>
          <w:rFonts w:ascii="Times New Roman" w:hAnsi="Times New Roman" w:cs="Times New Roman"/>
          <w:sz w:val="28"/>
          <w:szCs w:val="28"/>
        </w:rPr>
        <w:t xml:space="preserve">р территории и помещений.      </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w:t>
      </w:r>
    </w:p>
    <w:p w:rsidR="00000000" w:rsidRDefault="0083462A">
      <w:pPr>
        <w:ind w:right="-54" w:firstLine="720"/>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в случае прибытия лиц дл</w:t>
      </w:r>
      <w:r>
        <w:rPr>
          <w:rFonts w:ascii="Times New Roman" w:hAnsi="Times New Roman" w:cs="Times New Roman"/>
          <w:color w:val="000000"/>
          <w:sz w:val="28"/>
          <w:szCs w:val="28"/>
        </w:rPr>
        <w:t>я проверки несения службы, охранник, убедившись, что они имеют на это право, допускает их на объект и отвечает на поставленные вопросы.</w:t>
      </w:r>
    </w:p>
    <w:p w:rsidR="00000000" w:rsidRDefault="0083462A">
      <w:pPr>
        <w:shd w:val="clear" w:color="auto" w:fill="FFFFFF"/>
        <w:ind w:right="-54" w:firstLine="720"/>
        <w:jc w:val="both"/>
        <w:rPr>
          <w:rFonts w:ascii="Times New Roman" w:hAnsi="Times New Roman" w:cs="Times New Roman"/>
          <w:b/>
          <w:bCs/>
          <w:sz w:val="28"/>
          <w:szCs w:val="28"/>
        </w:rPr>
      </w:pPr>
      <w:r>
        <w:rPr>
          <w:rFonts w:ascii="Times New Roman" w:hAnsi="Times New Roman" w:cs="Times New Roman"/>
          <w:b/>
          <w:bCs/>
          <w:sz w:val="28"/>
          <w:szCs w:val="28"/>
        </w:rPr>
        <w:t>Охранник имеет право:</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требовать от обучающихся, персонала ОО и посетителей соблюдения  настоящего Положения, правил вн</w:t>
      </w:r>
      <w:r>
        <w:rPr>
          <w:rFonts w:ascii="Times New Roman" w:hAnsi="Times New Roman" w:cs="Times New Roman"/>
          <w:bCs/>
          <w:sz w:val="28"/>
          <w:szCs w:val="28"/>
        </w:rPr>
        <w:t>утреннего распорядка;</w:t>
      </w:r>
    </w:p>
    <w:p w:rsidR="00000000" w:rsidRDefault="0083462A">
      <w:pPr>
        <w:shd w:val="clear" w:color="auto" w:fill="FFFFFF"/>
        <w:autoSpaceDE w:val="0"/>
        <w:ind w:right="-54"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 требовать немедленного устранения выявленных недостатков, пресекать </w:t>
      </w:r>
      <w:r>
        <w:rPr>
          <w:rFonts w:ascii="Times New Roman" w:hAnsi="Times New Roman" w:cs="Times New Roman"/>
          <w:color w:val="000000"/>
          <w:sz w:val="28"/>
          <w:szCs w:val="28"/>
        </w:rPr>
        <w:lastRenderedPageBreak/>
        <w:t>попытки нарушения распорядка дня и пропускного режима;</w:t>
      </w:r>
    </w:p>
    <w:p w:rsidR="00000000" w:rsidRDefault="0083462A">
      <w:pPr>
        <w:shd w:val="clear" w:color="auto" w:fill="FFFFFF"/>
        <w:tabs>
          <w:tab w:val="left" w:pos="893"/>
        </w:tabs>
        <w:ind w:right="-54" w:firstLine="720"/>
        <w:jc w:val="both"/>
        <w:rPr>
          <w:rFonts w:ascii="Times New Roman" w:hAnsi="Times New Roman" w:cs="Times New Roman"/>
          <w:color w:val="000000"/>
          <w:sz w:val="28"/>
          <w:szCs w:val="28"/>
        </w:rPr>
      </w:pPr>
      <w:r>
        <w:rPr>
          <w:rFonts w:ascii="Times New Roman" w:hAnsi="Times New Roman" w:cs="Times New Roman"/>
          <w:sz w:val="28"/>
          <w:szCs w:val="28"/>
        </w:rPr>
        <w:t>- для выполнения своих служебных обязанностей пользоваться средствами связи и другим оборудованием, принадлеж</w:t>
      </w:r>
      <w:r>
        <w:rPr>
          <w:rFonts w:ascii="Times New Roman" w:hAnsi="Times New Roman" w:cs="Times New Roman"/>
          <w:sz w:val="28"/>
          <w:szCs w:val="28"/>
        </w:rPr>
        <w:t xml:space="preserve">ащим ОО; </w:t>
      </w:r>
    </w:p>
    <w:p w:rsidR="00000000" w:rsidRDefault="0083462A">
      <w:pPr>
        <w:shd w:val="clear" w:color="auto" w:fill="FFFFFF"/>
        <w:autoSpaceDE w:val="0"/>
        <w:ind w:right="-54" w:firstLine="720"/>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принять меры по задержанию нарушителя и сообщить в правоохранительные органы. </w:t>
      </w:r>
    </w:p>
    <w:p w:rsidR="00000000" w:rsidRDefault="0083462A">
      <w:pPr>
        <w:shd w:val="clear" w:color="auto" w:fill="FFFFFF"/>
        <w:tabs>
          <w:tab w:val="left" w:pos="893"/>
        </w:tabs>
        <w:autoSpaceDE w:val="0"/>
        <w:ind w:right="-54" w:firstLine="72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Охраннику запрещается:</w:t>
      </w:r>
    </w:p>
    <w:p w:rsidR="00000000" w:rsidRDefault="0083462A">
      <w:pPr>
        <w:shd w:val="clear" w:color="auto" w:fill="FFFFFF"/>
        <w:tabs>
          <w:tab w:val="left" w:pos="893"/>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покидать пост без разрешения руководства ОО;</w:t>
      </w:r>
    </w:p>
    <w:p w:rsidR="00000000" w:rsidRDefault="0083462A">
      <w:pPr>
        <w:shd w:val="clear" w:color="auto" w:fill="FFFFFF"/>
        <w:tabs>
          <w:tab w:val="left" w:pos="960"/>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допускать на объект посторонних лиц с нарушением установленных правил;</w:t>
      </w:r>
    </w:p>
    <w:p w:rsidR="00000000" w:rsidRDefault="0083462A">
      <w:pPr>
        <w:shd w:val="clear" w:color="auto" w:fill="FFFFFF"/>
        <w:tabs>
          <w:tab w:val="left" w:pos="960"/>
        </w:tabs>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разглашать посторонн</w:t>
      </w:r>
      <w:r>
        <w:rPr>
          <w:rFonts w:ascii="Times New Roman" w:hAnsi="Times New Roman" w:cs="Times New Roman"/>
          <w:color w:val="000000"/>
          <w:sz w:val="28"/>
          <w:szCs w:val="28"/>
        </w:rPr>
        <w:t>им лицам информацию об охраняемом объекте и порядке организации его охраны;</w:t>
      </w:r>
    </w:p>
    <w:p w:rsidR="00000000" w:rsidRDefault="0083462A">
      <w:pPr>
        <w:shd w:val="clear" w:color="auto" w:fill="FFFFFF"/>
        <w:autoSpaceDE w:val="0"/>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на рабочем месте употреблять спиртосодержащие напитки, слабоалкогольные коктейли, пиво, наркотические вещества, психотропные и токсические средства.</w:t>
      </w:r>
    </w:p>
    <w:p w:rsidR="00000000" w:rsidRDefault="0083462A">
      <w:pPr>
        <w:shd w:val="clear" w:color="auto" w:fill="FFFFFF"/>
        <w:ind w:right="-54" w:firstLine="720"/>
        <w:jc w:val="both"/>
        <w:rPr>
          <w:rFonts w:ascii="Times New Roman" w:hAnsi="Times New Roman" w:cs="Times New Roman"/>
          <w:color w:val="000000"/>
          <w:sz w:val="28"/>
          <w:szCs w:val="28"/>
        </w:rPr>
      </w:pPr>
    </w:p>
    <w:p w:rsidR="00000000" w:rsidRDefault="0083462A">
      <w:pPr>
        <w:ind w:right="-54" w:firstLine="720"/>
        <w:rPr>
          <w:rFonts w:ascii="Times New Roman" w:hAnsi="Times New Roman" w:cs="Times New Roman"/>
          <w:b/>
          <w:color w:val="000000"/>
          <w:sz w:val="28"/>
          <w:szCs w:val="28"/>
        </w:rPr>
      </w:pPr>
      <w:r>
        <w:rPr>
          <w:rFonts w:ascii="Times New Roman" w:hAnsi="Times New Roman" w:cs="Times New Roman"/>
          <w:b/>
          <w:color w:val="000000"/>
          <w:sz w:val="28"/>
          <w:szCs w:val="28"/>
          <w:lang w:val="en-US"/>
        </w:rPr>
        <w:t>III</w:t>
      </w:r>
      <w:r>
        <w:rPr>
          <w:rFonts w:ascii="Times New Roman" w:hAnsi="Times New Roman" w:cs="Times New Roman"/>
          <w:b/>
          <w:color w:val="000000"/>
          <w:sz w:val="28"/>
          <w:szCs w:val="28"/>
        </w:rPr>
        <w:t>. Организация делопроизво</w:t>
      </w:r>
      <w:r>
        <w:rPr>
          <w:rFonts w:ascii="Times New Roman" w:hAnsi="Times New Roman" w:cs="Times New Roman"/>
          <w:b/>
          <w:color w:val="000000"/>
          <w:sz w:val="28"/>
          <w:szCs w:val="28"/>
        </w:rPr>
        <w:t>дства.</w:t>
      </w:r>
    </w:p>
    <w:p w:rsidR="00000000" w:rsidRDefault="0083462A">
      <w:pPr>
        <w:ind w:right="-54" w:firstLine="720"/>
        <w:jc w:val="center"/>
        <w:rPr>
          <w:rFonts w:ascii="Times New Roman" w:hAnsi="Times New Roman" w:cs="Times New Roman"/>
          <w:b/>
          <w:color w:val="000000"/>
          <w:sz w:val="28"/>
          <w:szCs w:val="28"/>
        </w:rPr>
      </w:pP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целях организации надежной антитеррористической защиты ОО рекомендуется иметь следующие документы:</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положение об организации пропускного режима в ОО;</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план по обеспечению антитеррористической и пожарной безопасности ОО, который утверждается пер</w:t>
      </w:r>
      <w:r>
        <w:rPr>
          <w:rFonts w:ascii="Times New Roman" w:hAnsi="Times New Roman" w:cs="Times New Roman"/>
          <w:color w:val="000000"/>
          <w:sz w:val="28"/>
          <w:szCs w:val="28"/>
        </w:rPr>
        <w:t>ед началом нового учебного года. 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w:t>
      </w:r>
      <w:r>
        <w:rPr>
          <w:rFonts w:ascii="Times New Roman" w:hAnsi="Times New Roman" w:cs="Times New Roman"/>
          <w:color w:val="000000"/>
          <w:sz w:val="28"/>
          <w:szCs w:val="28"/>
        </w:rPr>
        <w:t>ителями этих ведомств;</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перспективный план оборудования ОО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план обе</w:t>
      </w:r>
      <w:r>
        <w:rPr>
          <w:rFonts w:ascii="Times New Roman" w:hAnsi="Times New Roman" w:cs="Times New Roman"/>
          <w:color w:val="000000"/>
          <w:sz w:val="28"/>
          <w:szCs w:val="28"/>
        </w:rPr>
        <w:t>спечения безопасности ОО при проведении массовых мероприятий (праздника, выпускного балла, общешкольных спортивных соревнований экзаменов и т.п.);</w:t>
      </w:r>
    </w:p>
    <w:p w:rsidR="00000000" w:rsidRDefault="0083462A">
      <w:pPr>
        <w:ind w:right="-54" w:firstLine="720"/>
        <w:jc w:val="both"/>
        <w:rPr>
          <w:rFonts w:ascii="Times New Roman" w:hAnsi="Times New Roman" w:cs="Times New Roman"/>
          <w:color w:val="000000"/>
          <w:sz w:val="28"/>
        </w:rPr>
      </w:pPr>
      <w:r>
        <w:rPr>
          <w:rFonts w:ascii="Times New Roman" w:hAnsi="Times New Roman" w:cs="Times New Roman"/>
          <w:color w:val="000000"/>
          <w:sz w:val="28"/>
          <w:szCs w:val="28"/>
        </w:rPr>
        <w:t>- план-схема охраны ОО;</w:t>
      </w:r>
    </w:p>
    <w:p w:rsidR="00000000" w:rsidRDefault="0083462A">
      <w:pPr>
        <w:pStyle w:val="ad"/>
        <w:ind w:right="-54" w:firstLine="720"/>
        <w:jc w:val="both"/>
        <w:rPr>
          <w:rFonts w:ascii="Times New Roman" w:hAnsi="Times New Roman" w:cs="Times New Roman"/>
          <w:color w:val="000000"/>
          <w:sz w:val="28"/>
        </w:rPr>
      </w:pPr>
      <w:r>
        <w:rPr>
          <w:rFonts w:ascii="Times New Roman" w:hAnsi="Times New Roman" w:cs="Times New Roman"/>
          <w:color w:val="000000"/>
          <w:sz w:val="28"/>
        </w:rPr>
        <w:t>- инструкция (памятка) по действиям должностных лиц и персонала в чрезвычайных ситуац</w:t>
      </w:r>
      <w:r>
        <w:rPr>
          <w:rFonts w:ascii="Times New Roman" w:hAnsi="Times New Roman" w:cs="Times New Roman"/>
          <w:color w:val="000000"/>
          <w:sz w:val="28"/>
        </w:rPr>
        <w:t>иях;</w:t>
      </w:r>
    </w:p>
    <w:p w:rsidR="00000000" w:rsidRDefault="0083462A">
      <w:pPr>
        <w:pStyle w:val="ad"/>
        <w:ind w:right="-54" w:firstLine="720"/>
        <w:jc w:val="both"/>
        <w:rPr>
          <w:rFonts w:ascii="Times New Roman" w:hAnsi="Times New Roman" w:cs="Times New Roman"/>
          <w:color w:val="000000"/>
          <w:sz w:val="28"/>
        </w:rPr>
      </w:pPr>
      <w:r>
        <w:rPr>
          <w:rFonts w:ascii="Times New Roman" w:hAnsi="Times New Roman" w:cs="Times New Roman"/>
          <w:color w:val="000000"/>
          <w:sz w:val="28"/>
        </w:rPr>
        <w:t>- план эвакуации обучающихся, воспитанников, сотрудников ОО при возникновении чрезвычайной ситуации (террористического акта) (</w:t>
      </w:r>
      <w:r>
        <w:rPr>
          <w:rFonts w:ascii="Times New Roman" w:hAnsi="Times New Roman" w:cs="Times New Roman"/>
          <w:i/>
          <w:color w:val="000000"/>
          <w:sz w:val="28"/>
        </w:rPr>
        <w:t xml:space="preserve">утверждается руководителем ОО, подписывается ответственным лицом учреждения </w:t>
      </w:r>
      <w:r>
        <w:rPr>
          <w:rFonts w:ascii="Times New Roman" w:hAnsi="Times New Roman" w:cs="Times New Roman"/>
          <w:i/>
          <w:sz w:val="28"/>
        </w:rPr>
        <w:t>за выполнение  мероприятий по антитеррористическо</w:t>
      </w:r>
      <w:r>
        <w:rPr>
          <w:rFonts w:ascii="Times New Roman" w:hAnsi="Times New Roman" w:cs="Times New Roman"/>
          <w:i/>
          <w:sz w:val="28"/>
        </w:rPr>
        <w:t>й защите ОО</w:t>
      </w:r>
      <w:r>
        <w:rPr>
          <w:rFonts w:ascii="Times New Roman" w:hAnsi="Times New Roman" w:cs="Times New Roman"/>
          <w:sz w:val="28"/>
        </w:rPr>
        <w:t>);</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памятка руководителю ОО о первоочередных действиях при угрозе террористического акта или возникновении иных нештатных ситуаций;</w:t>
      </w:r>
    </w:p>
    <w:p w:rsidR="00000000" w:rsidRDefault="0083462A">
      <w:pPr>
        <w:ind w:right="-54" w:firstLine="720"/>
        <w:jc w:val="both"/>
        <w:rPr>
          <w:rFonts w:ascii="Times New Roman" w:hAnsi="Times New Roman" w:cs="Times New Roman"/>
          <w:color w:val="000000"/>
          <w:sz w:val="28"/>
        </w:rPr>
      </w:pPr>
      <w:r>
        <w:rPr>
          <w:rFonts w:ascii="Times New Roman" w:hAnsi="Times New Roman" w:cs="Times New Roman"/>
          <w:color w:val="000000"/>
          <w:sz w:val="28"/>
          <w:szCs w:val="28"/>
        </w:rPr>
        <w:lastRenderedPageBreak/>
        <w:t>- памятка дежурному администратору (дежурному) ОО о первоочередных действиях при угрозе террористического акта и</w:t>
      </w:r>
      <w:r>
        <w:rPr>
          <w:rFonts w:ascii="Times New Roman" w:hAnsi="Times New Roman" w:cs="Times New Roman"/>
          <w:color w:val="000000"/>
          <w:sz w:val="28"/>
          <w:szCs w:val="28"/>
        </w:rPr>
        <w:t>ли возникновении иных нештатных ситуаций;</w:t>
      </w:r>
    </w:p>
    <w:p w:rsidR="00000000" w:rsidRDefault="0083462A">
      <w:pPr>
        <w:pStyle w:val="ad"/>
        <w:ind w:right="-54" w:firstLine="720"/>
        <w:jc w:val="both"/>
        <w:rPr>
          <w:rFonts w:ascii="Times New Roman" w:hAnsi="Times New Roman" w:cs="Times New Roman"/>
          <w:color w:val="000000"/>
          <w:sz w:val="28"/>
        </w:rPr>
      </w:pPr>
      <w:r>
        <w:rPr>
          <w:rFonts w:ascii="Times New Roman" w:hAnsi="Times New Roman" w:cs="Times New Roman"/>
          <w:color w:val="000000"/>
          <w:sz w:val="28"/>
        </w:rPr>
        <w:t>- функциональные обязанности</w:t>
      </w:r>
      <w:r>
        <w:rPr>
          <w:rFonts w:ascii="Times New Roman" w:hAnsi="Times New Roman" w:cs="Times New Roman"/>
          <w:sz w:val="28"/>
        </w:rPr>
        <w:t xml:space="preserve"> сотрудника учреждения, ответственного за выполнение  мероприятий по антитеррористической защите ОО;</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должностные инструкции сотрудника, подразделения охраны (утверждаются руководителем</w:t>
      </w:r>
      <w:r>
        <w:rPr>
          <w:rFonts w:ascii="Times New Roman" w:hAnsi="Times New Roman" w:cs="Times New Roman"/>
          <w:color w:val="000000"/>
          <w:sz w:val="28"/>
          <w:szCs w:val="28"/>
        </w:rPr>
        <w:t xml:space="preserve"> учреждения, подписываются </w:t>
      </w:r>
      <w:r>
        <w:rPr>
          <w:rFonts w:ascii="Times New Roman" w:hAnsi="Times New Roman" w:cs="Times New Roman"/>
          <w:sz w:val="28"/>
          <w:szCs w:val="28"/>
        </w:rPr>
        <w:t>ответственным лицом учреждения за выполнение мероприятий по антитеррористической защите объекта, согласуются с руководством охранного предприятия)</w:t>
      </w:r>
      <w:r>
        <w:rPr>
          <w:rFonts w:ascii="Times New Roman" w:hAnsi="Times New Roman" w:cs="Times New Roman"/>
          <w:color w:val="000000"/>
          <w:sz w:val="28"/>
          <w:szCs w:val="28"/>
        </w:rPr>
        <w:t>;</w:t>
      </w:r>
    </w:p>
    <w:p w:rsidR="00000000" w:rsidRDefault="0083462A">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противодиверсионный (антитеррористический) паспорт ОО;</w:t>
      </w:r>
    </w:p>
    <w:p w:rsidR="00000000" w:rsidRDefault="0083462A">
      <w:pPr>
        <w:ind w:firstLine="720"/>
        <w:jc w:val="both"/>
        <w:rPr>
          <w:rFonts w:ascii="Times New Roman" w:hAnsi="Times New Roman" w:cs="Times New Roman"/>
          <w:color w:val="000000"/>
          <w:sz w:val="28"/>
          <w:szCs w:val="28"/>
        </w:rPr>
      </w:pPr>
    </w:p>
    <w:p w:rsidR="00000000" w:rsidRDefault="0083462A">
      <w:pPr>
        <w:ind w:firstLine="720"/>
        <w:rPr>
          <w:rFonts w:ascii="Times New Roman" w:hAnsi="Times New Roman" w:cs="Times New Roman"/>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Меры инженерно-техн</w:t>
      </w:r>
      <w:r>
        <w:rPr>
          <w:rFonts w:ascii="Times New Roman" w:hAnsi="Times New Roman" w:cs="Times New Roman"/>
          <w:b/>
          <w:sz w:val="28"/>
          <w:szCs w:val="28"/>
        </w:rPr>
        <w:t>ической укрепленности ОО.</w:t>
      </w:r>
    </w:p>
    <w:p w:rsidR="00000000" w:rsidRDefault="0083462A">
      <w:pPr>
        <w:ind w:firstLine="720"/>
        <w:rPr>
          <w:rFonts w:ascii="Times New Roman" w:hAnsi="Times New Roman" w:cs="Times New Roman"/>
          <w:sz w:val="28"/>
          <w:szCs w:val="28"/>
        </w:rPr>
      </w:pP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w:t>
      </w:r>
      <w:r>
        <w:rPr>
          <w:rFonts w:ascii="Times New Roman" w:hAnsi="Times New Roman" w:cs="Times New Roman"/>
          <w:sz w:val="28"/>
          <w:szCs w:val="28"/>
        </w:rPr>
        <w:t>ому проникновению (случайному проходу) в ОО, взлому и другим преступным посягательствам.</w:t>
      </w:r>
    </w:p>
    <w:p w:rsidR="00000000" w:rsidRDefault="0083462A">
      <w:pPr>
        <w:tabs>
          <w:tab w:val="left" w:pos="709"/>
        </w:tabs>
        <w:ind w:firstLine="720"/>
        <w:jc w:val="both"/>
        <w:rPr>
          <w:rFonts w:ascii="Times New Roman" w:hAnsi="Times New Roman" w:cs="Times New Roman"/>
          <w:sz w:val="28"/>
          <w:szCs w:val="28"/>
        </w:rPr>
      </w:pPr>
      <w:r>
        <w:rPr>
          <w:rFonts w:ascii="Times New Roman" w:hAnsi="Times New Roman" w:cs="Times New Roman"/>
          <w:sz w:val="28"/>
          <w:szCs w:val="28"/>
        </w:rPr>
        <w:t>Основой обеспечения надежной защиты ОО от угроз террористического характера и иных посягательств экстремистского характера является их надлежащая инженерно-техническая</w:t>
      </w:r>
      <w:r>
        <w:rPr>
          <w:rFonts w:ascii="Times New Roman" w:hAnsi="Times New Roman" w:cs="Times New Roman"/>
          <w:sz w:val="28"/>
          <w:szCs w:val="28"/>
        </w:rPr>
        <w:t xml:space="preserve"> укрепленность в сочетании с оборудованием данного ОО системами охранной и тревожной сигнализации.</w:t>
      </w:r>
    </w:p>
    <w:p w:rsidR="00000000" w:rsidRDefault="0083462A">
      <w:pPr>
        <w:ind w:firstLine="720"/>
        <w:jc w:val="both"/>
        <w:rPr>
          <w:rFonts w:ascii="Times New Roman" w:hAnsi="Times New Roman" w:cs="Times New Roman"/>
          <w:b/>
          <w:sz w:val="28"/>
          <w:szCs w:val="28"/>
        </w:rPr>
      </w:pPr>
      <w:r>
        <w:rPr>
          <w:rFonts w:ascii="Times New Roman" w:hAnsi="Times New Roman" w:cs="Times New Roman"/>
          <w:sz w:val="28"/>
          <w:szCs w:val="28"/>
        </w:rPr>
        <w:t>Организация и проведение противопожарных мероприятий, включая оснащение ОО системой пожарной сигнализации, осуществляется в соответствии с действующими норма</w:t>
      </w:r>
      <w:r>
        <w:rPr>
          <w:rFonts w:ascii="Times New Roman" w:hAnsi="Times New Roman" w:cs="Times New Roman"/>
          <w:sz w:val="28"/>
          <w:szCs w:val="28"/>
        </w:rPr>
        <w:t>тивными документами Государственной противопожарной службы МЧС России.</w:t>
      </w:r>
    </w:p>
    <w:p w:rsidR="00000000" w:rsidRDefault="0083462A">
      <w:pPr>
        <w:ind w:firstLine="720"/>
        <w:jc w:val="both"/>
        <w:rPr>
          <w:rFonts w:ascii="Times New Roman" w:hAnsi="Times New Roman" w:cs="Times New Roman"/>
          <w:sz w:val="28"/>
          <w:szCs w:val="28"/>
        </w:rPr>
      </w:pPr>
      <w:r>
        <w:rPr>
          <w:rFonts w:ascii="Times New Roman" w:hAnsi="Times New Roman" w:cs="Times New Roman"/>
          <w:b/>
          <w:sz w:val="28"/>
          <w:szCs w:val="28"/>
        </w:rPr>
        <w:t>4.1. Ограждения территории ОО.</w:t>
      </w:r>
    </w:p>
    <w:p w:rsidR="00000000" w:rsidRDefault="0083462A">
      <w:pPr>
        <w:ind w:firstLine="720"/>
        <w:jc w:val="both"/>
        <w:rPr>
          <w:rFonts w:ascii="Times New Roman" w:hAnsi="Times New Roman" w:cs="Times New Roman"/>
          <w:b/>
          <w:sz w:val="28"/>
          <w:szCs w:val="28"/>
        </w:rPr>
      </w:pPr>
      <w:r>
        <w:rPr>
          <w:rFonts w:ascii="Times New Roman" w:hAnsi="Times New Roman" w:cs="Times New Roman"/>
          <w:sz w:val="28"/>
          <w:szCs w:val="28"/>
        </w:rPr>
        <w:t>4.1.1. Дошкольные образовательные учреждения должны иметь ограждение высотой  не ниже 160 см,  все остальные образовательные учреждения не ниже 150 см.</w:t>
      </w:r>
    </w:p>
    <w:p w:rsidR="00000000" w:rsidRDefault="0083462A">
      <w:pPr>
        <w:ind w:firstLine="720"/>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b/>
          <w:sz w:val="28"/>
          <w:szCs w:val="28"/>
        </w:rPr>
        <w:t>2. Ворота, калитки.</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xml:space="preserve">4.2.1. Ворота устанавливаются на автомобильных въездах на территорию ОО. </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4.2.1. При использовании замков в качестве запирающих устройств  ворот, следует устанавливать замки гаражного типа или навесные.</w:t>
      </w:r>
    </w:p>
    <w:p w:rsidR="00000000" w:rsidRDefault="0083462A">
      <w:pPr>
        <w:ind w:firstLine="720"/>
        <w:jc w:val="both"/>
        <w:rPr>
          <w:rFonts w:ascii="Times New Roman" w:hAnsi="Times New Roman" w:cs="Times New Roman"/>
          <w:b/>
          <w:sz w:val="28"/>
          <w:szCs w:val="28"/>
        </w:rPr>
      </w:pPr>
      <w:r>
        <w:rPr>
          <w:rFonts w:ascii="Times New Roman" w:hAnsi="Times New Roman" w:cs="Times New Roman"/>
          <w:sz w:val="28"/>
          <w:szCs w:val="28"/>
        </w:rPr>
        <w:t>Калитка запирается на врезной, на</w:t>
      </w:r>
      <w:r>
        <w:rPr>
          <w:rFonts w:ascii="Times New Roman" w:hAnsi="Times New Roman" w:cs="Times New Roman"/>
          <w:sz w:val="28"/>
          <w:szCs w:val="28"/>
        </w:rPr>
        <w:t>кладной замок или на засов с навесным замком, ключи хранятся у дежурного, ответственного за безопасность, руководителя ОО.</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b/>
          <w:sz w:val="28"/>
          <w:szCs w:val="28"/>
        </w:rPr>
        <w:t xml:space="preserve">4.3. </w:t>
      </w:r>
      <w:r>
        <w:rPr>
          <w:rFonts w:ascii="Times New Roman" w:hAnsi="Times New Roman" w:cs="Times New Roman"/>
          <w:b/>
          <w:caps/>
          <w:sz w:val="28"/>
          <w:szCs w:val="28"/>
        </w:rPr>
        <w:t>д</w:t>
      </w:r>
      <w:r>
        <w:rPr>
          <w:rFonts w:ascii="Times New Roman" w:hAnsi="Times New Roman" w:cs="Times New Roman"/>
          <w:b/>
          <w:sz w:val="28"/>
          <w:szCs w:val="28"/>
        </w:rPr>
        <w:t>верные конструкции.</w:t>
      </w:r>
    </w:p>
    <w:p w:rsidR="00000000" w:rsidRDefault="0083462A">
      <w:pPr>
        <w:pStyle w:val="210"/>
        <w:spacing w:after="0" w:line="240" w:lineRule="auto"/>
        <w:ind w:left="0" w:right="-54" w:firstLine="720"/>
        <w:jc w:val="both"/>
        <w:rPr>
          <w:rFonts w:ascii="Times New Roman" w:hAnsi="Times New Roman" w:cs="Times New Roman"/>
          <w:sz w:val="28"/>
          <w:szCs w:val="28"/>
        </w:rPr>
      </w:pPr>
      <w:r>
        <w:rPr>
          <w:rFonts w:ascii="Times New Roman" w:hAnsi="Times New Roman" w:cs="Times New Roman"/>
          <w:sz w:val="28"/>
          <w:szCs w:val="28"/>
        </w:rPr>
        <w:t>4.3.1. Входные двери ОО должны быть исправными, хорошо подогнанными под дверную коробку и обеспечивать наде</w:t>
      </w:r>
      <w:r>
        <w:rPr>
          <w:rFonts w:ascii="Times New Roman" w:hAnsi="Times New Roman" w:cs="Times New Roman"/>
          <w:sz w:val="28"/>
          <w:szCs w:val="28"/>
        </w:rPr>
        <w:t xml:space="preserve">жную защиту помещений объекта. </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xml:space="preserve">Входные наружные двери должны открываться наружу. </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000000" w:rsidRDefault="0083462A">
      <w:pPr>
        <w:ind w:right="-54" w:firstLine="720"/>
        <w:jc w:val="both"/>
        <w:rPr>
          <w:rFonts w:ascii="Times New Roman" w:hAnsi="Times New Roman" w:cs="Times New Roman"/>
          <w:b/>
          <w:sz w:val="28"/>
          <w:szCs w:val="28"/>
        </w:rPr>
      </w:pPr>
      <w:r>
        <w:rPr>
          <w:rFonts w:ascii="Times New Roman" w:hAnsi="Times New Roman" w:cs="Times New Roman"/>
          <w:sz w:val="28"/>
          <w:szCs w:val="28"/>
        </w:rPr>
        <w:t>4.3.2. Двери основн</w:t>
      </w:r>
      <w:r>
        <w:rPr>
          <w:rFonts w:ascii="Times New Roman" w:hAnsi="Times New Roman" w:cs="Times New Roman"/>
          <w:sz w:val="28"/>
          <w:szCs w:val="28"/>
        </w:rPr>
        <w:t xml:space="preserve">ого и запасных эвакуационных выходов во время учебно-воспитательного процесса должны закрываться на легко открывающиеся запоры. </w:t>
      </w:r>
      <w:r>
        <w:rPr>
          <w:rFonts w:ascii="Times New Roman" w:hAnsi="Times New Roman" w:cs="Times New Roman"/>
          <w:b/>
          <w:sz w:val="28"/>
          <w:szCs w:val="28"/>
        </w:rPr>
        <w:t xml:space="preserve">Категорически </w:t>
      </w:r>
      <w:r>
        <w:rPr>
          <w:rFonts w:ascii="Times New Roman" w:hAnsi="Times New Roman" w:cs="Times New Roman"/>
          <w:sz w:val="28"/>
          <w:szCs w:val="28"/>
        </w:rPr>
        <w:t>запрещается во время учебно-воспитательного процесса закрывать двери на внутренние и висящие замки.</w:t>
      </w:r>
    </w:p>
    <w:p w:rsidR="00000000" w:rsidRDefault="0083462A">
      <w:pPr>
        <w:ind w:right="-54" w:firstLine="720"/>
        <w:rPr>
          <w:rFonts w:ascii="Times New Roman" w:hAnsi="Times New Roman" w:cs="Times New Roman"/>
          <w:b/>
          <w:sz w:val="28"/>
          <w:szCs w:val="28"/>
        </w:rPr>
      </w:pPr>
    </w:p>
    <w:p w:rsidR="00000000" w:rsidRDefault="0083462A">
      <w:pPr>
        <w:ind w:right="-54" w:firstLine="720"/>
        <w:rPr>
          <w:rFonts w:ascii="Times New Roman" w:hAnsi="Times New Roman" w:cs="Times New Roman"/>
          <w:sz w:val="28"/>
          <w:szCs w:val="28"/>
        </w:rPr>
      </w:pPr>
      <w:r>
        <w:rPr>
          <w:rFonts w:ascii="Times New Roman" w:hAnsi="Times New Roman" w:cs="Times New Roman"/>
          <w:b/>
          <w:sz w:val="28"/>
          <w:szCs w:val="28"/>
        </w:rPr>
        <w:t xml:space="preserve">4.4. Оконные </w:t>
      </w:r>
      <w:r>
        <w:rPr>
          <w:rFonts w:ascii="Times New Roman" w:hAnsi="Times New Roman" w:cs="Times New Roman"/>
          <w:b/>
          <w:sz w:val="28"/>
          <w:szCs w:val="28"/>
        </w:rPr>
        <w:t>конструкции.</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4.4.2. Металлическими распашными решетками могут быть оборудованы помещения О</w:t>
      </w:r>
      <w:r>
        <w:rPr>
          <w:rFonts w:ascii="Times New Roman" w:hAnsi="Times New Roman" w:cs="Times New Roman"/>
          <w:sz w:val="28"/>
          <w:szCs w:val="28"/>
        </w:rPr>
        <w:t>О, в которых не проводится учебный процесс, и хранятся материальные ценности.</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xml:space="preserve">4.4.3. При оборудовании оконных проемов помещений ОО металлическими решетками необходимо предусмотреть </w:t>
      </w:r>
      <w:r>
        <w:rPr>
          <w:rFonts w:ascii="Times New Roman" w:hAnsi="Times New Roman" w:cs="Times New Roman"/>
          <w:b/>
          <w:sz w:val="28"/>
          <w:szCs w:val="28"/>
        </w:rPr>
        <w:t>открывающиеся конструкции</w:t>
      </w:r>
      <w:r>
        <w:rPr>
          <w:rFonts w:ascii="Times New Roman" w:hAnsi="Times New Roman" w:cs="Times New Roman"/>
          <w:sz w:val="28"/>
          <w:szCs w:val="28"/>
        </w:rPr>
        <w:t xml:space="preserve">. </w:t>
      </w:r>
    </w:p>
    <w:p w:rsidR="00000000" w:rsidRDefault="0083462A">
      <w:pPr>
        <w:ind w:right="-54" w:firstLine="720"/>
        <w:jc w:val="both"/>
        <w:rPr>
          <w:rFonts w:ascii="Times New Roman" w:hAnsi="Times New Roman" w:cs="Times New Roman"/>
          <w:b/>
          <w:sz w:val="28"/>
          <w:szCs w:val="28"/>
        </w:rPr>
      </w:pPr>
      <w:r>
        <w:rPr>
          <w:rFonts w:ascii="Times New Roman" w:hAnsi="Times New Roman" w:cs="Times New Roman"/>
          <w:sz w:val="28"/>
          <w:szCs w:val="28"/>
        </w:rPr>
        <w:t xml:space="preserve">Решетки должны обеспечивать, как </w:t>
      </w:r>
      <w:r>
        <w:rPr>
          <w:rFonts w:ascii="Times New Roman" w:hAnsi="Times New Roman" w:cs="Times New Roman"/>
          <w:b/>
          <w:sz w:val="28"/>
          <w:szCs w:val="28"/>
        </w:rPr>
        <w:t>надежную защит</w:t>
      </w:r>
      <w:r>
        <w:rPr>
          <w:rFonts w:ascii="Times New Roman" w:hAnsi="Times New Roman" w:cs="Times New Roman"/>
          <w:b/>
          <w:sz w:val="28"/>
          <w:szCs w:val="28"/>
        </w:rPr>
        <w:t>у</w:t>
      </w:r>
      <w:r>
        <w:rPr>
          <w:rFonts w:ascii="Times New Roman" w:hAnsi="Times New Roman" w:cs="Times New Roman"/>
          <w:sz w:val="28"/>
          <w:szCs w:val="28"/>
        </w:rPr>
        <w:t xml:space="preserve"> оконного проема, так и </w:t>
      </w:r>
      <w:r>
        <w:rPr>
          <w:rFonts w:ascii="Times New Roman" w:hAnsi="Times New Roman" w:cs="Times New Roman"/>
          <w:b/>
          <w:sz w:val="28"/>
          <w:szCs w:val="28"/>
        </w:rPr>
        <w:t>быструю эвакуацию</w:t>
      </w:r>
      <w:r>
        <w:rPr>
          <w:rFonts w:ascii="Times New Roman" w:hAnsi="Times New Roman" w:cs="Times New Roman"/>
          <w:sz w:val="28"/>
          <w:szCs w:val="28"/>
        </w:rPr>
        <w:t xml:space="preserve"> людей из помещения в экстремальных ситуациях.</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b/>
          <w:sz w:val="28"/>
          <w:szCs w:val="28"/>
        </w:rPr>
        <w:t>4.5. Другие технологические каналы.</w:t>
      </w:r>
    </w:p>
    <w:p w:rsidR="00000000" w:rsidRDefault="0083462A">
      <w:pPr>
        <w:ind w:right="-54" w:firstLine="720"/>
        <w:jc w:val="both"/>
        <w:rPr>
          <w:rFonts w:ascii="Times New Roman" w:hAnsi="Times New Roman" w:cs="Times New Roman"/>
          <w:b/>
        </w:rPr>
      </w:pPr>
      <w:r>
        <w:rPr>
          <w:rFonts w:ascii="Times New Roman" w:hAnsi="Times New Roman" w:cs="Times New Roman"/>
          <w:sz w:val="28"/>
          <w:szCs w:val="28"/>
        </w:rPr>
        <w:t>Двери и коробки чердачных и подвальных помещений по конструкции и прочности должны быть аналогичными входным наружным дверям, закры</w:t>
      </w:r>
      <w:r>
        <w:rPr>
          <w:rFonts w:ascii="Times New Roman" w:hAnsi="Times New Roman" w:cs="Times New Roman"/>
          <w:sz w:val="28"/>
          <w:szCs w:val="28"/>
        </w:rPr>
        <w:t>ваться на замки и опечатываться должностными лицами, определенными руководителем ОО. Ключи должны храниться на дежурной вахте.</w:t>
      </w:r>
    </w:p>
    <w:p w:rsidR="00000000" w:rsidRDefault="0083462A">
      <w:pPr>
        <w:jc w:val="center"/>
        <w:rPr>
          <w:rFonts w:ascii="Times New Roman" w:hAnsi="Times New Roman" w:cs="Times New Roman"/>
          <w:b/>
        </w:rPr>
      </w:pPr>
    </w:p>
    <w:p w:rsidR="00000000" w:rsidRDefault="0083462A">
      <w:pPr>
        <w:ind w:right="-54" w:firstLine="720"/>
        <w:jc w:val="both"/>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Оборудование ОО техническими средствами охранной и тревожной сигнализации.</w:t>
      </w:r>
    </w:p>
    <w:p w:rsidR="00000000" w:rsidRDefault="0083462A">
      <w:pPr>
        <w:ind w:right="-54" w:firstLine="720"/>
        <w:jc w:val="both"/>
        <w:rPr>
          <w:rFonts w:ascii="Times New Roman" w:hAnsi="Times New Roman" w:cs="Times New Roman"/>
          <w:b/>
          <w:sz w:val="28"/>
          <w:szCs w:val="28"/>
        </w:rPr>
      </w:pP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b/>
          <w:sz w:val="28"/>
          <w:szCs w:val="28"/>
        </w:rPr>
        <w:t>5.1. Защита здания, помещений.</w:t>
      </w:r>
    </w:p>
    <w:p w:rsidR="00000000" w:rsidRDefault="0083462A">
      <w:pPr>
        <w:ind w:right="-54" w:firstLine="720"/>
        <w:jc w:val="both"/>
        <w:rPr>
          <w:rFonts w:ascii="Times New Roman" w:hAnsi="Times New Roman" w:cs="Times New Roman"/>
          <w:b/>
          <w:sz w:val="28"/>
          <w:szCs w:val="28"/>
        </w:rPr>
      </w:pPr>
      <w:r>
        <w:rPr>
          <w:rFonts w:ascii="Times New Roman" w:hAnsi="Times New Roman" w:cs="Times New Roman"/>
          <w:sz w:val="28"/>
          <w:szCs w:val="28"/>
        </w:rPr>
        <w:t>5.1.1. Устанавлива</w:t>
      </w:r>
      <w:r>
        <w:rPr>
          <w:rFonts w:ascii="Times New Roman" w:hAnsi="Times New Roman" w:cs="Times New Roman"/>
          <w:sz w:val="28"/>
          <w:szCs w:val="28"/>
        </w:rPr>
        <w:t>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b/>
          <w:sz w:val="28"/>
          <w:szCs w:val="28"/>
        </w:rPr>
        <w:t>5.2. Защита персонала и посетителей ОО.</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5.2.1. Для оперативной передачи сообщений на ПЦО ОВО или дежурную часть ор</w:t>
      </w:r>
      <w:r>
        <w:rPr>
          <w:rFonts w:ascii="Times New Roman" w:hAnsi="Times New Roman" w:cs="Times New Roman"/>
          <w:sz w:val="28"/>
          <w:szCs w:val="28"/>
        </w:rPr>
        <w:t>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w:t>
      </w:r>
      <w:r>
        <w:rPr>
          <w:rFonts w:ascii="Times New Roman" w:hAnsi="Times New Roman" w:cs="Times New Roman"/>
          <w:sz w:val="28"/>
          <w:szCs w:val="28"/>
        </w:rPr>
        <w:t>, радиобрелками, мобильными телефонными системами (МТС), оптико-электронными извещателями и другими устройствами.</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Система тревожной сигнализации организуется "без права отключения”.</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xml:space="preserve">5.2.2. Устройства тревожной сигнализации на объекте </w:t>
      </w:r>
      <w:r>
        <w:rPr>
          <w:rFonts w:ascii="Times New Roman" w:hAnsi="Times New Roman" w:cs="Times New Roman"/>
          <w:b/>
          <w:i/>
          <w:sz w:val="28"/>
          <w:szCs w:val="28"/>
        </w:rPr>
        <w:t xml:space="preserve">рекомендуется </w:t>
      </w:r>
      <w:r>
        <w:rPr>
          <w:rFonts w:ascii="Times New Roman" w:hAnsi="Times New Roman" w:cs="Times New Roman"/>
          <w:sz w:val="28"/>
          <w:szCs w:val="28"/>
        </w:rPr>
        <w:lastRenderedPageBreak/>
        <w:t>устанавл</w:t>
      </w:r>
      <w:r>
        <w:rPr>
          <w:rFonts w:ascii="Times New Roman" w:hAnsi="Times New Roman" w:cs="Times New Roman"/>
          <w:sz w:val="28"/>
          <w:szCs w:val="28"/>
        </w:rPr>
        <w:t>ивать:</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на посту охраны;</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в кабинете руководителя ОО;</w:t>
      </w:r>
    </w:p>
    <w:p w:rsidR="00000000" w:rsidRDefault="0083462A">
      <w:pPr>
        <w:ind w:right="-54" w:firstLine="720"/>
        <w:jc w:val="both"/>
        <w:rPr>
          <w:rFonts w:ascii="Times New Roman" w:hAnsi="Times New Roman" w:cs="Times New Roman"/>
          <w:b/>
        </w:rPr>
      </w:pPr>
      <w:r>
        <w:rPr>
          <w:rFonts w:ascii="Times New Roman" w:hAnsi="Times New Roman" w:cs="Times New Roman"/>
          <w:sz w:val="28"/>
          <w:szCs w:val="28"/>
        </w:rPr>
        <w:t>- в других местах по указанию руководителя ОО или по рекомендации сотрудника охраны.</w:t>
      </w:r>
    </w:p>
    <w:p w:rsidR="00000000" w:rsidRDefault="0083462A">
      <w:pPr>
        <w:ind w:right="-54" w:firstLine="720"/>
        <w:jc w:val="both"/>
        <w:rPr>
          <w:rFonts w:ascii="Times New Roman" w:hAnsi="Times New Roman" w:cs="Times New Roman"/>
          <w:b/>
        </w:rPr>
      </w:pP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Создание системы оповещения.</w:t>
      </w:r>
    </w:p>
    <w:p w:rsidR="00000000" w:rsidRDefault="0083462A">
      <w:pPr>
        <w:ind w:right="-54" w:firstLine="720"/>
        <w:jc w:val="both"/>
        <w:rPr>
          <w:rFonts w:ascii="Times New Roman" w:hAnsi="Times New Roman" w:cs="Times New Roman"/>
          <w:sz w:val="28"/>
          <w:szCs w:val="28"/>
        </w:rPr>
      </w:pP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6.1. Система оповещения в ОО создается для оперативного информирования сотрудник</w:t>
      </w:r>
      <w:r>
        <w:rPr>
          <w:rFonts w:ascii="Times New Roman" w:hAnsi="Times New Roman" w:cs="Times New Roman"/>
          <w:sz w:val="28"/>
          <w:szCs w:val="28"/>
        </w:rPr>
        <w:t>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ОО.</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6.2. Оповещение обучающихс</w:t>
      </w:r>
      <w:r>
        <w:rPr>
          <w:rFonts w:ascii="Times New Roman" w:hAnsi="Times New Roman" w:cs="Times New Roman"/>
          <w:sz w:val="28"/>
          <w:szCs w:val="28"/>
        </w:rPr>
        <w:t>я, воспитанников, сотрудников, находящихся в ОО, должно осуществляться с помощью технических средств, которые должны обеспечивать:</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подачу звуковых сигналов в здания и помещения, на участки территории объекта с постоянным или временным пребыванием людей;</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xml:space="preserve">- трансляцию речевой информации или специального звукового сигнала о характере опасности. </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6.3. Эвакуация обучающихся, воспитанников, сотрудников ОО по сигналам оповещения должна сопровождаться:</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передачей специального звукового сигнала, утвержденного рук</w:t>
      </w:r>
      <w:r>
        <w:rPr>
          <w:rFonts w:ascii="Times New Roman" w:hAnsi="Times New Roman" w:cs="Times New Roman"/>
          <w:sz w:val="28"/>
          <w:szCs w:val="28"/>
        </w:rPr>
        <w:t>оводителем ОО, направленного на предотвращение паники и других явлений, усложняющих процесс эвакуации (</w:t>
      </w:r>
      <w:r>
        <w:rPr>
          <w:rFonts w:ascii="Times New Roman" w:hAnsi="Times New Roman" w:cs="Times New Roman"/>
          <w:i/>
          <w:sz w:val="28"/>
          <w:szCs w:val="28"/>
        </w:rPr>
        <w:t>скопление людей в проходах, тамбурах, на лестничных клетках и других  местах</w:t>
      </w:r>
      <w:r>
        <w:rPr>
          <w:rFonts w:ascii="Times New Roman" w:hAnsi="Times New Roman" w:cs="Times New Roman"/>
          <w:sz w:val="28"/>
          <w:szCs w:val="28"/>
        </w:rPr>
        <w:t>);</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открыванием дверей дополнительных эвакуационных выходов.</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6.4. Сигналы оп</w:t>
      </w:r>
      <w:r>
        <w:rPr>
          <w:rFonts w:ascii="Times New Roman" w:hAnsi="Times New Roman" w:cs="Times New Roman"/>
          <w:sz w:val="28"/>
          <w:szCs w:val="28"/>
        </w:rPr>
        <w:t>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ОО.</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6.5. На территории с</w:t>
      </w:r>
      <w:r>
        <w:rPr>
          <w:rFonts w:ascii="Times New Roman" w:hAnsi="Times New Roman" w:cs="Times New Roman"/>
          <w:sz w:val="28"/>
          <w:szCs w:val="28"/>
        </w:rPr>
        <w:t xml:space="preserve">ледует применять рупорные громкоговорители. </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6.6. Оповещатели не должны иметь регуляторов громкости.</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000000" w:rsidRDefault="0083462A">
      <w:pPr>
        <w:ind w:right="-54" w:firstLine="720"/>
        <w:jc w:val="both"/>
        <w:rPr>
          <w:rFonts w:ascii="Times New Roman" w:hAnsi="Times New Roman" w:cs="Times New Roman"/>
          <w:b/>
          <w:shd w:val="clear" w:color="auto" w:fill="FFFFFF"/>
        </w:rPr>
      </w:pPr>
      <w:r>
        <w:rPr>
          <w:rFonts w:ascii="Times New Roman" w:hAnsi="Times New Roman" w:cs="Times New Roman"/>
          <w:sz w:val="28"/>
          <w:szCs w:val="28"/>
        </w:rPr>
        <w:t>6.8. Управление системо</w:t>
      </w:r>
      <w:r>
        <w:rPr>
          <w:rFonts w:ascii="Times New Roman" w:hAnsi="Times New Roman" w:cs="Times New Roman"/>
          <w:sz w:val="28"/>
          <w:szCs w:val="28"/>
        </w:rPr>
        <w:t>й оповещения должно осуществляться из помещения охраны, вахты или другого специального помещения.</w:t>
      </w:r>
    </w:p>
    <w:p w:rsidR="00000000" w:rsidRDefault="0083462A">
      <w:pPr>
        <w:shd w:val="clear" w:color="auto" w:fill="FFFFFF"/>
        <w:tabs>
          <w:tab w:val="left" w:pos="0"/>
          <w:tab w:val="left" w:leader="underscore" w:pos="8364"/>
        </w:tabs>
        <w:ind w:firstLine="425"/>
        <w:jc w:val="both"/>
        <w:rPr>
          <w:rFonts w:ascii="Times New Roman" w:hAnsi="Times New Roman" w:cs="Times New Roman"/>
          <w:b/>
          <w:shd w:val="clear" w:color="auto" w:fill="FFFFFF"/>
        </w:rPr>
      </w:pPr>
    </w:p>
    <w:p w:rsidR="00000000" w:rsidRDefault="0083462A">
      <w:pPr>
        <w:shd w:val="clear" w:color="auto" w:fill="FFFFFF"/>
        <w:tabs>
          <w:tab w:val="left" w:pos="0"/>
          <w:tab w:val="left" w:leader="underscore" w:pos="8364"/>
        </w:tabs>
        <w:ind w:firstLine="72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lang w:val="en-US"/>
        </w:rPr>
        <w:t>VII</w:t>
      </w:r>
      <w:r>
        <w:rPr>
          <w:rFonts w:ascii="Times New Roman" w:hAnsi="Times New Roman" w:cs="Times New Roman"/>
          <w:b/>
          <w:sz w:val="28"/>
          <w:szCs w:val="28"/>
          <w:shd w:val="clear" w:color="auto" w:fill="FFFFFF"/>
        </w:rPr>
        <w:t>.Организация взаимодействия администрации ОО.:</w:t>
      </w:r>
    </w:p>
    <w:p w:rsidR="00000000" w:rsidRDefault="0083462A">
      <w:pPr>
        <w:shd w:val="clear" w:color="auto" w:fill="FFFFFF"/>
        <w:tabs>
          <w:tab w:val="left" w:pos="0"/>
          <w:tab w:val="left" w:leader="underscore" w:pos="8364"/>
        </w:tabs>
        <w:ind w:firstLine="720"/>
        <w:jc w:val="both"/>
        <w:rPr>
          <w:rFonts w:ascii="Times New Roman" w:hAnsi="Times New Roman" w:cs="Times New Roman"/>
          <w:sz w:val="28"/>
          <w:szCs w:val="28"/>
          <w:shd w:val="clear" w:color="auto" w:fill="FFFFFF"/>
        </w:rPr>
      </w:pPr>
    </w:p>
    <w:p w:rsidR="00000000" w:rsidRDefault="0083462A">
      <w:pPr>
        <w:shd w:val="clear" w:color="auto" w:fill="FFFFFF"/>
        <w:tabs>
          <w:tab w:val="left" w:pos="0"/>
          <w:tab w:val="left" w:leader="underscore" w:pos="8364"/>
        </w:tabs>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с антитеррористической комиссией муниципального образования;</w:t>
      </w:r>
    </w:p>
    <w:p w:rsidR="00000000" w:rsidRDefault="0083462A">
      <w:pPr>
        <w:shd w:val="clear" w:color="auto" w:fill="FFFFFF"/>
        <w:tabs>
          <w:tab w:val="left" w:leader="underscore" w:pos="8364"/>
        </w:tabs>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с территориальными подразделениями правоо</w:t>
      </w:r>
      <w:r>
        <w:rPr>
          <w:rFonts w:ascii="Times New Roman" w:hAnsi="Times New Roman" w:cs="Times New Roman"/>
          <w:sz w:val="28"/>
          <w:szCs w:val="28"/>
          <w:shd w:val="clear" w:color="auto" w:fill="FFFFFF"/>
        </w:rPr>
        <w:t>хранительных органов;</w:t>
      </w:r>
    </w:p>
    <w:p w:rsidR="00000000" w:rsidRDefault="0083462A">
      <w:pPr>
        <w:shd w:val="clear" w:color="auto" w:fill="FFFFFF"/>
        <w:tabs>
          <w:tab w:val="left" w:pos="0"/>
          <w:tab w:val="left" w:leader="underscore" w:pos="8364"/>
        </w:tabs>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с другими организациями по линии безопасности, чрезвычайных </w:t>
      </w:r>
      <w:r>
        <w:rPr>
          <w:rFonts w:ascii="Times New Roman" w:hAnsi="Times New Roman" w:cs="Times New Roman"/>
          <w:sz w:val="28"/>
          <w:szCs w:val="28"/>
          <w:shd w:val="clear" w:color="auto" w:fill="FFFFFF"/>
        </w:rPr>
        <w:lastRenderedPageBreak/>
        <w:t>ситуаций и борьбы с терроризмом.</w:t>
      </w:r>
    </w:p>
    <w:p w:rsidR="00000000" w:rsidRDefault="0083462A">
      <w:pPr>
        <w:ind w:firstLine="720"/>
        <w:jc w:val="both"/>
        <w:rPr>
          <w:rFonts w:ascii="Times New Roman" w:hAnsi="Times New Roman" w:cs="Times New Roman"/>
          <w:sz w:val="28"/>
          <w:szCs w:val="28"/>
        </w:rPr>
      </w:pPr>
    </w:p>
    <w:p w:rsidR="00000000" w:rsidRDefault="0083462A">
      <w:pPr>
        <w:shd w:val="clear" w:color="auto" w:fill="FFFFFF"/>
        <w:ind w:firstLine="720"/>
        <w:jc w:val="both"/>
        <w:rPr>
          <w:rFonts w:ascii="Times New Roman" w:hAnsi="Times New Roman" w:cs="Times New Roman"/>
          <w:sz w:val="28"/>
          <w:szCs w:val="28"/>
        </w:rPr>
      </w:pPr>
      <w:r>
        <w:rPr>
          <w:rFonts w:ascii="Times New Roman" w:hAnsi="Times New Roman" w:cs="Times New Roman"/>
          <w:b/>
          <w:sz w:val="28"/>
          <w:szCs w:val="28"/>
          <w:lang w:val="en-US"/>
        </w:rPr>
        <w:t>VIII</w:t>
      </w:r>
      <w:r>
        <w:rPr>
          <w:rFonts w:ascii="Times New Roman" w:hAnsi="Times New Roman" w:cs="Times New Roman"/>
          <w:b/>
          <w:sz w:val="28"/>
          <w:szCs w:val="28"/>
        </w:rPr>
        <w:t>. Категорирование объектов возможных террористических посягательств.</w:t>
      </w:r>
    </w:p>
    <w:p w:rsidR="00000000" w:rsidRDefault="0083462A">
      <w:pPr>
        <w:shd w:val="clear" w:color="auto" w:fill="FFFFFF"/>
        <w:ind w:firstLine="720"/>
        <w:jc w:val="both"/>
        <w:rPr>
          <w:rFonts w:ascii="Times New Roman" w:hAnsi="Times New Roman" w:cs="Times New Roman"/>
          <w:sz w:val="28"/>
          <w:szCs w:val="28"/>
        </w:rPr>
      </w:pPr>
    </w:p>
    <w:p w:rsidR="00000000" w:rsidRDefault="0083462A">
      <w:pPr>
        <w:shd w:val="clear" w:color="auto" w:fill="FFFFFF"/>
        <w:ind w:firstLine="720"/>
        <w:jc w:val="both"/>
        <w:rPr>
          <w:rFonts w:ascii="Times New Roman" w:hAnsi="Times New Roman" w:cs="Times New Roman"/>
          <w:sz w:val="28"/>
          <w:szCs w:val="28"/>
        </w:rPr>
      </w:pPr>
      <w:r>
        <w:rPr>
          <w:rFonts w:ascii="Times New Roman" w:hAnsi="Times New Roman" w:cs="Times New Roman"/>
          <w:sz w:val="28"/>
          <w:szCs w:val="28"/>
        </w:rPr>
        <w:t xml:space="preserve">Объектами </w:t>
      </w:r>
      <w:r>
        <w:rPr>
          <w:rFonts w:ascii="Times New Roman" w:hAnsi="Times New Roman" w:cs="Times New Roman"/>
          <w:b/>
          <w:i/>
          <w:sz w:val="28"/>
          <w:szCs w:val="28"/>
        </w:rPr>
        <w:t>возможных террористических посягательств</w:t>
      </w:r>
      <w:r>
        <w:rPr>
          <w:rFonts w:ascii="Times New Roman" w:hAnsi="Times New Roman" w:cs="Times New Roman"/>
          <w:sz w:val="28"/>
          <w:szCs w:val="28"/>
        </w:rPr>
        <w:t xml:space="preserve"> являются объе</w:t>
      </w:r>
      <w:r>
        <w:rPr>
          <w:rFonts w:ascii="Times New Roman" w:hAnsi="Times New Roman" w:cs="Times New Roman"/>
          <w:sz w:val="28"/>
          <w:szCs w:val="28"/>
        </w:rPr>
        <w:t>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 иных тяжких последствий, в целях воздействия на</w:t>
      </w:r>
      <w:r>
        <w:rPr>
          <w:rFonts w:ascii="Times New Roman" w:hAnsi="Times New Roman" w:cs="Times New Roman"/>
          <w:sz w:val="28"/>
          <w:szCs w:val="28"/>
        </w:rPr>
        <w:t xml:space="preserve"> принятие решения органами власти или международными организациями.</w:t>
      </w:r>
    </w:p>
    <w:p w:rsidR="00000000" w:rsidRDefault="0083462A">
      <w:pPr>
        <w:shd w:val="clear" w:color="auto" w:fill="FFFFFF"/>
        <w:ind w:firstLine="720"/>
        <w:jc w:val="both"/>
        <w:rPr>
          <w:rFonts w:ascii="Times New Roman" w:hAnsi="Times New Roman" w:cs="Times New Roman"/>
          <w:sz w:val="28"/>
          <w:szCs w:val="28"/>
        </w:rPr>
      </w:pPr>
    </w:p>
    <w:p w:rsidR="00000000" w:rsidRDefault="0083462A">
      <w:pPr>
        <w:shd w:val="clear" w:color="auto" w:fill="FFFFFF"/>
        <w:ind w:right="-54" w:firstLine="720"/>
        <w:jc w:val="both"/>
        <w:rPr>
          <w:rFonts w:ascii="Times New Roman" w:hAnsi="Times New Roman" w:cs="Times New Roman"/>
          <w:sz w:val="28"/>
          <w:szCs w:val="28"/>
        </w:rPr>
      </w:pPr>
      <w:r>
        <w:rPr>
          <w:rFonts w:ascii="Times New Roman" w:hAnsi="Times New Roman" w:cs="Times New Roman"/>
          <w:sz w:val="28"/>
          <w:szCs w:val="28"/>
        </w:rPr>
        <w:t>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w:t>
      </w:r>
      <w:r>
        <w:rPr>
          <w:rFonts w:ascii="Times New Roman" w:hAnsi="Times New Roman" w:cs="Times New Roman"/>
          <w:sz w:val="28"/>
          <w:szCs w:val="28"/>
        </w:rPr>
        <w:t xml:space="preserve">х жилых домов. </w:t>
      </w:r>
    </w:p>
    <w:p w:rsidR="00000000" w:rsidRDefault="0083462A">
      <w:pPr>
        <w:shd w:val="clear" w:color="auto" w:fill="FFFFFF"/>
        <w:ind w:right="-54" w:firstLine="720"/>
        <w:jc w:val="both"/>
        <w:rPr>
          <w:rFonts w:ascii="Times New Roman" w:hAnsi="Times New Roman" w:cs="Times New Roman"/>
          <w:sz w:val="28"/>
          <w:szCs w:val="28"/>
        </w:rPr>
      </w:pPr>
      <w:r>
        <w:rPr>
          <w:rFonts w:ascii="Times New Roman" w:hAnsi="Times New Roman" w:cs="Times New Roman"/>
          <w:sz w:val="28"/>
          <w:szCs w:val="28"/>
        </w:rPr>
        <w:t>С учетом положений проекта "</w:t>
      </w:r>
      <w:r>
        <w:rPr>
          <w:rFonts w:ascii="Times New Roman" w:hAnsi="Times New Roman" w:cs="Times New Roman"/>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Pr>
          <w:rFonts w:ascii="Times New Roman" w:hAnsi="Times New Roman" w:cs="Times New Roman"/>
          <w:sz w:val="28"/>
          <w:szCs w:val="28"/>
        </w:rPr>
        <w:t xml:space="preserve">исходя из функциональности объектов рекомендуется подразделять их на: </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потенц</w:t>
      </w:r>
      <w:r>
        <w:rPr>
          <w:rFonts w:ascii="Times New Roman" w:hAnsi="Times New Roman" w:cs="Times New Roman"/>
          <w:color w:val="000000"/>
          <w:sz w:val="28"/>
          <w:szCs w:val="28"/>
        </w:rPr>
        <w:t>иально опасные объекты;</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объекты науки;</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объекты промышленности;</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объекты энергетики;</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объекты жизнеобеспечения;</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социально-значимые объекты;</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объекты с массовым пребыванием граждан.</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Pr>
          <w:rFonts w:ascii="Times New Roman" w:hAnsi="Times New Roman" w:cs="Times New Roman"/>
          <w:b/>
          <w:i/>
          <w:color w:val="000000"/>
          <w:sz w:val="28"/>
          <w:szCs w:val="28"/>
          <w:u w:val="single"/>
        </w:rPr>
        <w:t>объектам науки</w:t>
      </w:r>
      <w:r>
        <w:rPr>
          <w:rFonts w:ascii="Times New Roman" w:hAnsi="Times New Roman" w:cs="Times New Roman"/>
          <w:color w:val="000000"/>
          <w:sz w:val="28"/>
          <w:szCs w:val="28"/>
        </w:rPr>
        <w:t xml:space="preserve"> относятся:</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государственные  научно-исследователь</w:t>
      </w:r>
      <w:r>
        <w:rPr>
          <w:rFonts w:ascii="Times New Roman" w:hAnsi="Times New Roman" w:cs="Times New Roman"/>
          <w:color w:val="000000"/>
          <w:sz w:val="28"/>
          <w:szCs w:val="28"/>
        </w:rPr>
        <w:t>ские институты;</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крупные государственные учебные учреждения;</w:t>
      </w:r>
    </w:p>
    <w:p w:rsidR="00000000" w:rsidRDefault="0083462A">
      <w:pPr>
        <w:shd w:val="clear" w:color="auto" w:fill="FFFFFF"/>
        <w:ind w:right="-54" w:firstLine="720"/>
        <w:jc w:val="both"/>
        <w:rPr>
          <w:rFonts w:ascii="Times New Roman" w:hAnsi="Times New Roman" w:cs="Times New Roman"/>
          <w:sz w:val="28"/>
          <w:szCs w:val="28"/>
        </w:rPr>
      </w:pPr>
      <w:r>
        <w:rPr>
          <w:rFonts w:ascii="Times New Roman" w:hAnsi="Times New Roman" w:cs="Times New Roman"/>
          <w:color w:val="000000"/>
          <w:sz w:val="28"/>
          <w:szCs w:val="28"/>
        </w:rPr>
        <w:t>Объекты науки могут быть: радиационно-опасные, биологически опасные, химически опасные и пожаро- взрыво- опасные.</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К </w:t>
      </w:r>
      <w:r>
        <w:rPr>
          <w:rFonts w:ascii="Times New Roman" w:hAnsi="Times New Roman" w:cs="Times New Roman"/>
          <w:b/>
          <w:i/>
          <w:sz w:val="28"/>
          <w:szCs w:val="28"/>
          <w:u w:val="single"/>
        </w:rPr>
        <w:t>социально - значимым</w:t>
      </w:r>
      <w:r>
        <w:rPr>
          <w:rFonts w:ascii="Times New Roman" w:hAnsi="Times New Roman" w:cs="Times New Roman"/>
          <w:sz w:val="28"/>
          <w:szCs w:val="28"/>
        </w:rPr>
        <w:t xml:space="preserve"> объектам относятся:</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высшие, средние учебные заведения;</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учреждения начального профессионального образования;</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общеобразовательные учебные заведения;</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детские дошкольные учреждения;</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учреждения дополнительного образования детей.</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объектам </w:t>
      </w:r>
      <w:r>
        <w:rPr>
          <w:rFonts w:ascii="Times New Roman" w:hAnsi="Times New Roman" w:cs="Times New Roman"/>
          <w:b/>
          <w:i/>
          <w:color w:val="000000"/>
          <w:sz w:val="28"/>
          <w:szCs w:val="28"/>
          <w:u w:val="single"/>
        </w:rPr>
        <w:t>массового пребывания граждан</w:t>
      </w:r>
      <w:r>
        <w:rPr>
          <w:rFonts w:ascii="Times New Roman" w:hAnsi="Times New Roman" w:cs="Times New Roman"/>
          <w:color w:val="000000"/>
          <w:sz w:val="28"/>
          <w:szCs w:val="28"/>
        </w:rPr>
        <w:t xml:space="preserve"> (с одновременным их пребыванием численн</w:t>
      </w:r>
      <w:r>
        <w:rPr>
          <w:rFonts w:ascii="Times New Roman" w:hAnsi="Times New Roman" w:cs="Times New Roman"/>
          <w:color w:val="000000"/>
          <w:sz w:val="28"/>
          <w:szCs w:val="28"/>
        </w:rPr>
        <w:t>остью 200 и более человек) относятся:</w:t>
      </w:r>
    </w:p>
    <w:p w:rsidR="00000000" w:rsidRDefault="0083462A">
      <w:pPr>
        <w:shd w:val="clear" w:color="auto" w:fill="FFFFFF"/>
        <w:ind w:right="-54" w:firstLine="720"/>
        <w:jc w:val="both"/>
        <w:rPr>
          <w:rFonts w:ascii="Times New Roman" w:hAnsi="Times New Roman" w:cs="Times New Roman"/>
          <w:b/>
          <w:caps/>
          <w:color w:val="000000"/>
          <w:sz w:val="28"/>
          <w:szCs w:val="28"/>
          <w:shd w:val="clear" w:color="auto" w:fill="FFFFFF"/>
        </w:rPr>
      </w:pPr>
      <w:r>
        <w:rPr>
          <w:rFonts w:ascii="Times New Roman" w:hAnsi="Times New Roman" w:cs="Times New Roman"/>
          <w:color w:val="000000"/>
          <w:sz w:val="28"/>
          <w:szCs w:val="28"/>
        </w:rPr>
        <w:t>- спортивные учреждения.</w:t>
      </w:r>
    </w:p>
    <w:p w:rsidR="00000000" w:rsidRDefault="0083462A">
      <w:pPr>
        <w:shd w:val="clear" w:color="auto" w:fill="FFFFFF"/>
        <w:ind w:left="29" w:right="2" w:firstLine="576"/>
        <w:jc w:val="center"/>
        <w:rPr>
          <w:rFonts w:ascii="Times New Roman" w:hAnsi="Times New Roman" w:cs="Times New Roman"/>
          <w:b/>
          <w:caps/>
          <w:color w:val="000000"/>
          <w:sz w:val="28"/>
          <w:szCs w:val="28"/>
          <w:shd w:val="clear" w:color="auto" w:fill="FFFFFF"/>
        </w:rPr>
      </w:pP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b/>
          <w:caps/>
          <w:color w:val="000000"/>
          <w:sz w:val="28"/>
          <w:szCs w:val="28"/>
          <w:shd w:val="clear" w:color="auto" w:fill="FFFFFF"/>
          <w:lang w:val="en-US"/>
        </w:rPr>
        <w:t>I</w:t>
      </w:r>
      <w:r>
        <w:rPr>
          <w:rFonts w:ascii="Times New Roman" w:hAnsi="Times New Roman" w:cs="Times New Roman"/>
          <w:b/>
          <w:caps/>
          <w:sz w:val="28"/>
          <w:szCs w:val="28"/>
          <w:shd w:val="clear" w:color="auto" w:fill="FFFFFF"/>
          <w:lang w:val="en-US"/>
        </w:rPr>
        <w:t>X</w:t>
      </w:r>
      <w:r>
        <w:rPr>
          <w:rFonts w:ascii="Times New Roman" w:hAnsi="Times New Roman" w:cs="Times New Roman"/>
          <w:b/>
          <w:caps/>
          <w:sz w:val="28"/>
          <w:szCs w:val="28"/>
          <w:shd w:val="clear" w:color="auto" w:fill="FFFFFF"/>
        </w:rPr>
        <w:t>.</w:t>
      </w:r>
      <w:r>
        <w:rPr>
          <w:rFonts w:ascii="Times New Roman" w:hAnsi="Times New Roman" w:cs="Times New Roman"/>
          <w:b/>
          <w:caps/>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Рекомендации по разработке </w:t>
      </w:r>
      <w:r>
        <w:rPr>
          <w:rFonts w:ascii="Times New Roman" w:hAnsi="Times New Roman" w:cs="Times New Roman"/>
          <w:b/>
          <w:color w:val="000000"/>
          <w:sz w:val="28"/>
          <w:szCs w:val="28"/>
        </w:rPr>
        <w:t>плана-схемы охраны ОО при угрозе или совершении террористического акта.</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Планировать свои действия в неопределенных экстремальных ситуациях в принципе невозможно</w:t>
      </w:r>
      <w:r>
        <w:rPr>
          <w:rFonts w:ascii="Times New Roman" w:hAnsi="Times New Roman" w:cs="Times New Roman"/>
          <w:color w:val="000000"/>
          <w:sz w:val="28"/>
          <w:szCs w:val="28"/>
          <w:shd w:val="clear" w:color="auto" w:fill="FFFFFF"/>
        </w:rPr>
        <w:t>.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Pr>
          <w:rFonts w:ascii="Times New Roman" w:hAnsi="Times New Roman" w:cs="Times New Roman"/>
          <w:color w:val="000000"/>
          <w:sz w:val="28"/>
          <w:szCs w:val="28"/>
        </w:rPr>
        <w:t>.</w:t>
      </w:r>
    </w:p>
    <w:p w:rsidR="00000000" w:rsidRDefault="0083462A">
      <w:pPr>
        <w:shd w:val="clear" w:color="auto" w:fill="FFFFFF"/>
        <w:ind w:right="-54" w:firstLine="720"/>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Основная приклад</w:t>
      </w:r>
      <w:r>
        <w:rPr>
          <w:rFonts w:ascii="Times New Roman" w:hAnsi="Times New Roman" w:cs="Times New Roman"/>
          <w:color w:val="000000"/>
          <w:sz w:val="28"/>
          <w:szCs w:val="28"/>
          <w:shd w:val="clear" w:color="auto" w:fill="FFFFFF"/>
        </w:rPr>
        <w:t>ная задача антитеррористического планирования -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w:t>
      </w:r>
      <w:r>
        <w:rPr>
          <w:rFonts w:ascii="Times New Roman" w:hAnsi="Times New Roman" w:cs="Times New Roman"/>
          <w:color w:val="000000"/>
          <w:sz w:val="28"/>
          <w:szCs w:val="28"/>
          <w:shd w:val="clear" w:color="auto" w:fill="FFFFFF"/>
        </w:rPr>
        <w:t>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000000" w:rsidRDefault="0083462A">
      <w:pPr>
        <w:shd w:val="clear" w:color="auto" w:fill="FFFFFF"/>
        <w:ind w:right="-54" w:firstLine="720"/>
        <w:jc w:val="both"/>
        <w:rPr>
          <w:rFonts w:ascii="Times New Roman" w:hAnsi="Times New Roman" w:cs="Times New Roman"/>
          <w:b/>
          <w:color w:val="000000"/>
          <w:sz w:val="28"/>
          <w:szCs w:val="28"/>
        </w:rPr>
      </w:pPr>
    </w:p>
    <w:p w:rsidR="00000000" w:rsidRDefault="0083462A">
      <w:pPr>
        <w:shd w:val="clear" w:color="auto" w:fill="FFFFFF"/>
        <w:ind w:right="-54" w:firstLine="720"/>
        <w:jc w:val="both"/>
        <w:rPr>
          <w:rFonts w:ascii="Times New Roman" w:hAnsi="Times New Roman" w:cs="Times New Roman"/>
          <w:b/>
          <w:color w:val="000000"/>
          <w:sz w:val="28"/>
          <w:szCs w:val="28"/>
        </w:rPr>
      </w:pPr>
    </w:p>
    <w:p w:rsidR="00000000" w:rsidRDefault="0083462A">
      <w:pPr>
        <w:shd w:val="clear" w:color="auto" w:fill="FFFFFF"/>
        <w:ind w:right="-54" w:firstLine="720"/>
        <w:jc w:val="both"/>
        <w:rPr>
          <w:rFonts w:ascii="Times New Roman" w:hAnsi="Times New Roman" w:cs="Times New Roman"/>
          <w:i/>
          <w:sz w:val="28"/>
          <w:szCs w:val="28"/>
        </w:rPr>
      </w:pPr>
      <w:r>
        <w:rPr>
          <w:rFonts w:ascii="Times New Roman" w:hAnsi="Times New Roman" w:cs="Times New Roman"/>
          <w:i/>
          <w:color w:val="000000"/>
          <w:sz w:val="28"/>
          <w:szCs w:val="28"/>
        </w:rPr>
        <w:t xml:space="preserve">Рекомендации по разработке плана-схемы охраны ОО даны в п. 5 типового </w:t>
      </w:r>
      <w:r>
        <w:rPr>
          <w:rFonts w:ascii="Times New Roman" w:hAnsi="Times New Roman" w:cs="Times New Roman"/>
          <w:i/>
          <w:sz w:val="28"/>
          <w:szCs w:val="28"/>
        </w:rPr>
        <w:t>Паспорта безопасности</w:t>
      </w:r>
      <w:r>
        <w:rPr>
          <w:rFonts w:ascii="Times New Roman" w:hAnsi="Times New Roman" w:cs="Times New Roman"/>
          <w:i/>
          <w:color w:val="000000"/>
          <w:sz w:val="28"/>
          <w:szCs w:val="28"/>
        </w:rPr>
        <w:t>.</w:t>
      </w:r>
    </w:p>
    <w:p w:rsidR="00000000" w:rsidRDefault="0083462A">
      <w:pPr>
        <w:shd w:val="clear" w:color="auto" w:fill="FFFFFF"/>
        <w:ind w:right="-54" w:firstLine="720"/>
        <w:jc w:val="both"/>
        <w:rPr>
          <w:rFonts w:ascii="Times New Roman" w:hAnsi="Times New Roman" w:cs="Times New Roman"/>
          <w:i/>
          <w:sz w:val="28"/>
          <w:szCs w:val="28"/>
        </w:rPr>
      </w:pPr>
    </w:p>
    <w:p w:rsidR="00000000" w:rsidRDefault="0083462A">
      <w:pPr>
        <w:shd w:val="clear" w:color="auto" w:fill="FFFFFF"/>
        <w:ind w:right="-54" w:firstLine="720"/>
        <w:jc w:val="both"/>
        <w:rPr>
          <w:rFonts w:ascii="Times New Roman" w:hAnsi="Times New Roman" w:cs="Times New Roman"/>
          <w:i/>
          <w:iCs/>
          <w:color w:val="000000"/>
          <w:sz w:val="28"/>
          <w:szCs w:val="28"/>
          <w:shd w:val="clear" w:color="auto" w:fill="FFFFFF"/>
        </w:rPr>
      </w:pPr>
      <w:r>
        <w:rPr>
          <w:rFonts w:ascii="Times New Roman" w:hAnsi="Times New Roman" w:cs="Times New Roman"/>
          <w:b/>
          <w:iCs/>
          <w:caps/>
          <w:sz w:val="28"/>
          <w:szCs w:val="28"/>
          <w:shd w:val="clear" w:color="auto" w:fill="FFFFFF"/>
          <w:lang w:val="en-US"/>
        </w:rPr>
        <w:t>X</w:t>
      </w:r>
      <w:r>
        <w:rPr>
          <w:rFonts w:ascii="Times New Roman" w:hAnsi="Times New Roman" w:cs="Times New Roman"/>
          <w:b/>
          <w:iCs/>
          <w:caps/>
          <w:color w:val="000000"/>
          <w:sz w:val="28"/>
          <w:szCs w:val="28"/>
          <w:shd w:val="clear" w:color="auto" w:fill="FFFFFF"/>
        </w:rPr>
        <w:t xml:space="preserve">. </w:t>
      </w:r>
      <w:r>
        <w:rPr>
          <w:rFonts w:ascii="Times New Roman" w:hAnsi="Times New Roman" w:cs="Times New Roman"/>
          <w:b/>
          <w:iCs/>
          <w:color w:val="000000"/>
          <w:sz w:val="28"/>
          <w:szCs w:val="28"/>
          <w:shd w:val="clear" w:color="auto" w:fill="FFFFFF"/>
        </w:rPr>
        <w:t>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ОО.</w:t>
      </w:r>
    </w:p>
    <w:p w:rsidR="00000000" w:rsidRDefault="0083462A">
      <w:pPr>
        <w:shd w:val="clear" w:color="auto" w:fill="FFFFFF"/>
        <w:ind w:right="-54" w:firstLine="720"/>
        <w:jc w:val="both"/>
        <w:rPr>
          <w:rFonts w:ascii="Times New Roman" w:hAnsi="Times New Roman" w:cs="Times New Roman"/>
          <w:i/>
          <w:iCs/>
          <w:color w:val="000000"/>
          <w:sz w:val="28"/>
          <w:szCs w:val="28"/>
          <w:shd w:val="clear" w:color="auto" w:fill="FFFFFF"/>
        </w:rPr>
      </w:pP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b/>
          <w:iCs/>
          <w:color w:val="000000"/>
          <w:sz w:val="28"/>
          <w:szCs w:val="28"/>
          <w:shd w:val="clear" w:color="auto" w:fill="FFFFFF"/>
        </w:rPr>
        <w:t>Оценка эффективности систем антитеррористической защиты</w:t>
      </w:r>
      <w:r>
        <w:rPr>
          <w:rFonts w:ascii="Times New Roman" w:hAnsi="Times New Roman" w:cs="Times New Roman"/>
          <w:b/>
          <w:color w:val="000000"/>
          <w:sz w:val="28"/>
          <w:szCs w:val="28"/>
          <w:shd w:val="clear" w:color="auto" w:fill="FFFFFF"/>
        </w:rPr>
        <w:t>.</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Оценку эффективнос</w:t>
      </w:r>
      <w:r>
        <w:rPr>
          <w:rFonts w:ascii="Times New Roman" w:hAnsi="Times New Roman" w:cs="Times New Roman"/>
          <w:color w:val="000000"/>
          <w:sz w:val="28"/>
          <w:szCs w:val="28"/>
          <w:shd w:val="clear" w:color="auto" w:fill="FFFFFF"/>
        </w:rPr>
        <w:t>ти (надежности) формируемых систем антитеррористической и противодиверсионной защиты ОО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качестве основных </w:t>
      </w:r>
      <w:r>
        <w:rPr>
          <w:rFonts w:ascii="Times New Roman" w:hAnsi="Times New Roman" w:cs="Times New Roman"/>
          <w:color w:val="000000"/>
          <w:sz w:val="28"/>
          <w:szCs w:val="28"/>
          <w:shd w:val="clear" w:color="auto" w:fill="FFFFFF"/>
        </w:rPr>
        <w:t>критериев оценки являются:</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наличие (отсутствие) четкости организации и непрерывность управления;</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готовность руководства к действиям в условиях риска и нестандартных ситуаций;</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тщательность заблаговременной отработки вариантов действий применительно к </w:t>
      </w:r>
      <w:r>
        <w:rPr>
          <w:rFonts w:ascii="Times New Roman" w:hAnsi="Times New Roman" w:cs="Times New Roman"/>
          <w:color w:val="000000"/>
          <w:sz w:val="28"/>
          <w:szCs w:val="28"/>
          <w:shd w:val="clear" w:color="auto" w:fill="FFFFFF"/>
        </w:rPr>
        <w:t>типичным ситуациям;</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наличие, полнота и качество разработанной документации по организации охраны и защиты объекта;</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наличие простых и понятных инструкций, памяток и методических рекомендаций;</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формирование психологической готовности обучающихся, воспит</w:t>
      </w:r>
      <w:r>
        <w:rPr>
          <w:rFonts w:ascii="Times New Roman" w:hAnsi="Times New Roman" w:cs="Times New Roman"/>
          <w:color w:val="000000"/>
          <w:sz w:val="28"/>
          <w:szCs w:val="28"/>
          <w:shd w:val="clear" w:color="auto" w:fill="FFFFFF"/>
        </w:rPr>
        <w:t>анников, сотрудников ОО к действиям в экстремальных условиях диверсионно-террористической атаки;</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регулярность проведения специальных антитеррористических занятий с обучающимися, воспитанниками, сотрудниками ОО;</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lastRenderedPageBreak/>
        <w:t xml:space="preserve">- проведение совместных учений с основными </w:t>
      </w:r>
      <w:r>
        <w:rPr>
          <w:rFonts w:ascii="Times New Roman" w:hAnsi="Times New Roman" w:cs="Times New Roman"/>
          <w:color w:val="000000"/>
          <w:sz w:val="28"/>
          <w:szCs w:val="28"/>
          <w:shd w:val="clear" w:color="auto" w:fill="FFFFFF"/>
        </w:rPr>
        <w:t>субъектами антитеррористической деятельности</w:t>
      </w:r>
      <w:r>
        <w:rPr>
          <w:rFonts w:ascii="Times New Roman" w:hAnsi="Times New Roman" w:cs="Times New Roman"/>
          <w:color w:val="000000"/>
          <w:sz w:val="28"/>
          <w:szCs w:val="28"/>
        </w:rPr>
        <w:t>;</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состояние инженерно - технической укрепленности </w:t>
      </w:r>
      <w:r>
        <w:rPr>
          <w:rFonts w:ascii="Times New Roman" w:hAnsi="Times New Roman" w:cs="Times New Roman"/>
          <w:sz w:val="28"/>
          <w:szCs w:val="28"/>
        </w:rPr>
        <w:t>ОО</w:t>
      </w:r>
      <w:r>
        <w:rPr>
          <w:rFonts w:ascii="Times New Roman" w:hAnsi="Times New Roman" w:cs="Times New Roman"/>
          <w:color w:val="000000"/>
          <w:sz w:val="28"/>
          <w:szCs w:val="28"/>
        </w:rPr>
        <w:t>;</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w:t>
      </w:r>
      <w:r>
        <w:rPr>
          <w:rFonts w:ascii="Times New Roman" w:hAnsi="Times New Roman" w:cs="Times New Roman"/>
          <w:color w:val="000000"/>
          <w:sz w:val="28"/>
          <w:szCs w:val="28"/>
        </w:rPr>
        <w:t>тельной подачей экстренного сигнала тревоги в ДЧ ОВД или на пункты централизованной охраны (ПЦО) территориальных ОВО;</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наличие системы пожарной сигнализации;</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наличие технических средств оповещения.</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Итогом проводимых оценок должно быть выявление слабых э</w:t>
      </w:r>
      <w:r>
        <w:rPr>
          <w:rFonts w:ascii="Times New Roman" w:hAnsi="Times New Roman" w:cs="Times New Roman"/>
          <w:color w:val="000000"/>
          <w:sz w:val="28"/>
          <w:szCs w:val="28"/>
          <w:shd w:val="clear" w:color="auto" w:fill="FFFFFF"/>
        </w:rPr>
        <w:t>лементов (звеньев) в работе ОО в условиях совершения акта терроризма и при различных угрозах террористического нападения, а также изыскание наиболее эффективных путей и способов повышения надежности</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p>
    <w:p w:rsidR="00000000" w:rsidRDefault="0083462A">
      <w:pPr>
        <w:shd w:val="clear" w:color="auto" w:fill="FFFFFF"/>
        <w:ind w:right="-5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принятой системы антитеррористической и противодиверсион</w:t>
      </w:r>
      <w:r>
        <w:rPr>
          <w:rFonts w:ascii="Times New Roman" w:hAnsi="Times New Roman" w:cs="Times New Roman"/>
          <w:color w:val="000000"/>
          <w:sz w:val="28"/>
          <w:szCs w:val="28"/>
          <w:shd w:val="clear" w:color="auto" w:fill="FFFFFF"/>
        </w:rPr>
        <w:t>ной защиты.</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ОО.</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Основными элементами плана должны стать мероп</w:t>
      </w:r>
      <w:r>
        <w:rPr>
          <w:rFonts w:ascii="Times New Roman" w:hAnsi="Times New Roman" w:cs="Times New Roman"/>
          <w:color w:val="000000"/>
          <w:sz w:val="28"/>
          <w:szCs w:val="28"/>
          <w:shd w:val="clear" w:color="auto" w:fill="FFFFFF"/>
        </w:rPr>
        <w:t>риятия, направленные на ликвидацию выявленных недостатков. Как правило, это могут быть одно или несколько направлений.</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Кроме того, при наличии финансовых ресурсов целесообразно планировать мероприятия, направленные на повышение:</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уровня технической оснаще</w:t>
      </w:r>
      <w:r>
        <w:rPr>
          <w:rFonts w:ascii="Times New Roman" w:hAnsi="Times New Roman" w:cs="Times New Roman"/>
          <w:color w:val="000000"/>
          <w:sz w:val="28"/>
          <w:szCs w:val="28"/>
          <w:shd w:val="clear" w:color="auto" w:fill="FFFFFF"/>
        </w:rPr>
        <w:t>нности ОО спецтехникой за счет приобретения современных средств и оборудования для охраны, антитеррористической защиты и противодействия терроризму;</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уровня инженерной укрепленности территории, зданий и сооружений ОО за счет модернизации ограждения, ворот</w:t>
      </w:r>
      <w:r>
        <w:rPr>
          <w:rFonts w:ascii="Times New Roman" w:hAnsi="Times New Roman" w:cs="Times New Roman"/>
          <w:color w:val="000000"/>
          <w:sz w:val="28"/>
          <w:szCs w:val="28"/>
          <w:shd w:val="clear" w:color="auto" w:fill="FFFFFF"/>
        </w:rPr>
        <w:t>, применения замков и запирающих устройств с большей степенью защиты от взлома;</w:t>
      </w:r>
    </w:p>
    <w:p w:rsidR="00000000" w:rsidRDefault="0083462A">
      <w:pPr>
        <w:shd w:val="clear" w:color="auto" w:fill="FFFFFF"/>
        <w:ind w:right="-54" w:firstLine="720"/>
        <w:jc w:val="both"/>
        <w:rPr>
          <w:rFonts w:ascii="Times New Roman" w:hAnsi="Times New Roman" w:cs="Times New Roman"/>
          <w:b/>
          <w:caps/>
          <w:sz w:val="28"/>
          <w:szCs w:val="28"/>
        </w:rPr>
      </w:pPr>
      <w:r>
        <w:rPr>
          <w:rFonts w:ascii="Times New Roman" w:hAnsi="Times New Roman" w:cs="Times New Roman"/>
          <w:color w:val="000000"/>
          <w:sz w:val="28"/>
          <w:szCs w:val="28"/>
          <w:shd w:val="clear" w:color="auto" w:fill="FFFFFF"/>
        </w:rPr>
        <w:t>- устойчивости работы и управления  в условиях чрезвычайных ситуаций природного и техногенного характера</w:t>
      </w:r>
      <w:r>
        <w:rPr>
          <w:rFonts w:ascii="Times New Roman" w:hAnsi="Times New Roman" w:cs="Times New Roman"/>
          <w:color w:val="000000"/>
          <w:sz w:val="28"/>
          <w:szCs w:val="28"/>
        </w:rPr>
        <w:t>.</w:t>
      </w:r>
    </w:p>
    <w:p w:rsidR="00000000" w:rsidRDefault="0083462A">
      <w:pPr>
        <w:jc w:val="center"/>
        <w:rPr>
          <w:rFonts w:ascii="Times New Roman" w:hAnsi="Times New Roman" w:cs="Times New Roman"/>
          <w:b/>
          <w:caps/>
          <w:sz w:val="28"/>
          <w:szCs w:val="28"/>
        </w:rPr>
      </w:pPr>
    </w:p>
    <w:p w:rsidR="00000000" w:rsidRDefault="0083462A" w:rsidP="0083462A">
      <w:pPr>
        <w:numPr>
          <w:ilvl w:val="2"/>
          <w:numId w:val="61"/>
        </w:numPr>
        <w:ind w:left="0" w:right="-54" w:firstLine="720"/>
        <w:jc w:val="both"/>
        <w:rPr>
          <w:rFonts w:ascii="Times New Roman" w:hAnsi="Times New Roman" w:cs="Times New Roman"/>
          <w:b/>
          <w:sz w:val="28"/>
          <w:szCs w:val="28"/>
        </w:rPr>
      </w:pPr>
      <w:r>
        <w:rPr>
          <w:rFonts w:ascii="Times New Roman" w:hAnsi="Times New Roman" w:cs="Times New Roman"/>
          <w:b/>
          <w:sz w:val="28"/>
          <w:szCs w:val="28"/>
        </w:rPr>
        <w:t>Рекомендации по обучению сотрудников ОО действиям при возникновении т</w:t>
      </w:r>
      <w:r>
        <w:rPr>
          <w:rFonts w:ascii="Times New Roman" w:hAnsi="Times New Roman" w:cs="Times New Roman"/>
          <w:b/>
          <w:sz w:val="28"/>
          <w:szCs w:val="28"/>
        </w:rPr>
        <w:t>еррористических угроз и иных преступных посягательств.</w:t>
      </w:r>
    </w:p>
    <w:p w:rsidR="00000000" w:rsidRDefault="0083462A">
      <w:pPr>
        <w:ind w:right="-54" w:firstLine="720"/>
        <w:jc w:val="both"/>
        <w:rPr>
          <w:rFonts w:ascii="Times New Roman" w:hAnsi="Times New Roman" w:cs="Times New Roman"/>
          <w:b/>
          <w:sz w:val="28"/>
          <w:szCs w:val="28"/>
        </w:rPr>
      </w:pPr>
    </w:p>
    <w:p w:rsidR="00000000" w:rsidRDefault="0083462A">
      <w:pPr>
        <w:ind w:right="-54" w:firstLine="720"/>
        <w:jc w:val="both"/>
        <w:rPr>
          <w:rFonts w:ascii="Times New Roman" w:hAnsi="Times New Roman" w:cs="Times New Roman"/>
          <w:b/>
          <w:sz w:val="28"/>
          <w:szCs w:val="28"/>
        </w:rPr>
      </w:pPr>
    </w:p>
    <w:p w:rsidR="00000000" w:rsidRDefault="0083462A">
      <w:pPr>
        <w:shd w:val="clear" w:color="auto" w:fill="FFFFFF"/>
        <w:ind w:right="-54" w:firstLine="720"/>
        <w:jc w:val="center"/>
        <w:rPr>
          <w:rFonts w:ascii="Times New Roman" w:hAnsi="Times New Roman" w:cs="Times New Roman"/>
          <w:color w:val="000000"/>
          <w:sz w:val="28"/>
          <w:szCs w:val="28"/>
        </w:rPr>
      </w:pPr>
      <w:r>
        <w:rPr>
          <w:rFonts w:ascii="Times New Roman" w:hAnsi="Times New Roman" w:cs="Times New Roman"/>
          <w:b/>
          <w:color w:val="000000"/>
          <w:sz w:val="28"/>
          <w:szCs w:val="28"/>
        </w:rPr>
        <w:t>Основные признаки возможной подготовки и осуществления террористической деятельности.</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Следует учитывать, что, как правило, исполнители террористических акций свои преступные намерения предпочитают ос</w:t>
      </w:r>
      <w:r>
        <w:rPr>
          <w:rFonts w:ascii="Times New Roman" w:hAnsi="Times New Roman" w:cs="Times New Roman"/>
          <w:color w:val="000000"/>
          <w:sz w:val="28"/>
          <w:szCs w:val="28"/>
        </w:rPr>
        <w:t xml:space="preserve">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w:t>
      </w:r>
      <w:r>
        <w:rPr>
          <w:rFonts w:ascii="Times New Roman" w:hAnsi="Times New Roman" w:cs="Times New Roman"/>
          <w:color w:val="000000"/>
          <w:sz w:val="28"/>
          <w:szCs w:val="28"/>
        </w:rPr>
        <w:lastRenderedPageBreak/>
        <w:t>производственной деятельности объекта, облегчает возможность тщательной подготовки терро</w:t>
      </w:r>
      <w:r>
        <w:rPr>
          <w:rFonts w:ascii="Times New Roman" w:hAnsi="Times New Roman" w:cs="Times New Roman"/>
          <w:color w:val="000000"/>
          <w:sz w:val="28"/>
          <w:szCs w:val="28"/>
        </w:rPr>
        <w:t>ристической акции, применение соответствующих орудий и средств их совершения, выбора соучастников и пособников.</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организации антитеррористической защиты ОО необходимо также учитывать возможность, при существующем уровне физической охраны и внутриобъекто</w:t>
      </w:r>
      <w:r>
        <w:rPr>
          <w:rFonts w:ascii="Times New Roman" w:hAnsi="Times New Roman" w:cs="Times New Roman"/>
          <w:color w:val="000000"/>
          <w:sz w:val="28"/>
          <w:szCs w:val="28"/>
        </w:rPr>
        <w:t>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w:t>
      </w:r>
      <w:r>
        <w:rPr>
          <w:rFonts w:ascii="Times New Roman" w:hAnsi="Times New Roman" w:cs="Times New Roman"/>
          <w:color w:val="000000"/>
          <w:sz w:val="28"/>
          <w:szCs w:val="28"/>
        </w:rPr>
        <w:t>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Основными признаками возможной подготовки и осуществления</w:t>
      </w:r>
      <w:r>
        <w:rPr>
          <w:rFonts w:ascii="Times New Roman" w:hAnsi="Times New Roman" w:cs="Times New Roman"/>
          <w:color w:val="000000"/>
          <w:sz w:val="28"/>
          <w:szCs w:val="28"/>
        </w:rPr>
        <w:t xml:space="preserve"> террористической деятельности являются:</w:t>
      </w:r>
    </w:p>
    <w:p w:rsidR="00000000" w:rsidRDefault="0083462A">
      <w:pPr>
        <w:shd w:val="clear" w:color="auto" w:fill="FFFFFF"/>
        <w:tabs>
          <w:tab w:val="left" w:pos="1214"/>
        </w:tabs>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появление  лиц, в поведении которых усматривается 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w:t>
      </w:r>
      <w:r>
        <w:rPr>
          <w:rFonts w:ascii="Times New Roman" w:hAnsi="Times New Roman" w:cs="Times New Roman"/>
          <w:color w:val="000000"/>
          <w:sz w:val="28"/>
          <w:szCs w:val="28"/>
          <w:shd w:val="clear" w:color="auto" w:fill="FFFFFF"/>
        </w:rPr>
        <w:t>его деятельности;</w:t>
      </w:r>
    </w:p>
    <w:p w:rsidR="00000000" w:rsidRDefault="0083462A">
      <w:pPr>
        <w:shd w:val="clear" w:color="auto" w:fill="FFFFFF"/>
        <w:tabs>
          <w:tab w:val="left" w:pos="1118"/>
        </w:tabs>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неоднократное появление подозрительных лиц у выбранных объектов и проведение ими фото - и видеосъемки, составление планов, схем и т.п.;</w:t>
      </w:r>
    </w:p>
    <w:p w:rsidR="00000000" w:rsidRDefault="0083462A">
      <w:pPr>
        <w:shd w:val="clear" w:color="auto" w:fill="FFFFFF"/>
        <w:tabs>
          <w:tab w:val="left" w:pos="1133"/>
        </w:tabs>
        <w:autoSpaceDE w:val="0"/>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необоснованное вступление в контакт с персоналом и сотрудниками охраны, выведывание у них режима р</w:t>
      </w:r>
      <w:r>
        <w:rPr>
          <w:rFonts w:ascii="Times New Roman" w:hAnsi="Times New Roman" w:cs="Times New Roman"/>
          <w:color w:val="000000"/>
          <w:sz w:val="28"/>
          <w:szCs w:val="28"/>
          <w:shd w:val="clear" w:color="auto" w:fill="FFFFFF"/>
        </w:rPr>
        <w:t>аботы, порядка доступа, обеспечения безопасности и т.д.;</w:t>
      </w:r>
    </w:p>
    <w:p w:rsidR="00000000" w:rsidRDefault="0083462A">
      <w:pPr>
        <w:shd w:val="clear" w:color="auto" w:fill="FFFFFF"/>
        <w:tabs>
          <w:tab w:val="left" w:pos="1133"/>
        </w:tabs>
        <w:autoSpaceDE w:val="0"/>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проникновение в подвалы и на чердаки лиц, которые не имеют отношения к их техническому обслуживанию;</w:t>
      </w:r>
    </w:p>
    <w:p w:rsidR="00000000" w:rsidRDefault="0083462A">
      <w:pPr>
        <w:shd w:val="clear" w:color="auto" w:fill="FFFFFF"/>
        <w:tabs>
          <w:tab w:val="left" w:pos="1176"/>
        </w:tabs>
        <w:autoSpaceDE w:val="0"/>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наличие у посторонних посетителей (лиц, вызывающих подозрение) документов, проверка которых ох</w:t>
      </w:r>
      <w:r>
        <w:rPr>
          <w:rFonts w:ascii="Times New Roman" w:hAnsi="Times New Roman" w:cs="Times New Roman"/>
          <w:color w:val="000000"/>
          <w:sz w:val="28"/>
          <w:szCs w:val="28"/>
          <w:shd w:val="clear" w:color="auto" w:fill="FFFFFF"/>
        </w:rPr>
        <w:t>раной на входе в здание учебного заведения, не дает информации, о личности предъявителя;</w:t>
      </w:r>
    </w:p>
    <w:p w:rsidR="00000000" w:rsidRDefault="0083462A">
      <w:pPr>
        <w:shd w:val="clear" w:color="auto" w:fill="FFFFFF"/>
        <w:tabs>
          <w:tab w:val="left" w:pos="288"/>
        </w:tabs>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сообщение администрации и персоналу учебного заведения ложной информации</w:t>
      </w:r>
      <w:r>
        <w:rPr>
          <w:rFonts w:ascii="Times New Roman" w:hAnsi="Times New Roman" w:cs="Times New Roman"/>
          <w:color w:val="000000"/>
          <w:sz w:val="28"/>
          <w:szCs w:val="28"/>
        </w:rPr>
        <w:t>;</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поиск лиц, из числа персонала, способных за солидное вознаграждение выполнить малозначиму</w:t>
      </w:r>
      <w:r>
        <w:rPr>
          <w:rFonts w:ascii="Times New Roman" w:hAnsi="Times New Roman" w:cs="Times New Roman"/>
          <w:color w:val="000000"/>
          <w:sz w:val="28"/>
          <w:szCs w:val="28"/>
          <w:shd w:val="clear" w:color="auto" w:fill="FFFFFF"/>
        </w:rPr>
        <w:t>ю работу (передача пакета, свертка, посылки) в целях проноса ВУ во внутренние помещения учебного заведения</w:t>
      </w:r>
      <w:r>
        <w:rPr>
          <w:rFonts w:ascii="Times New Roman" w:hAnsi="Times New Roman" w:cs="Times New Roman"/>
          <w:color w:val="000000"/>
          <w:sz w:val="28"/>
          <w:szCs w:val="28"/>
        </w:rPr>
        <w:t>;</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изучение уязвимых участков и порядка доступа к ним, порядка системы пропускного режима и охраны объекта;</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выяснение вопросов, связанных с возможн</w:t>
      </w:r>
      <w:r>
        <w:rPr>
          <w:rFonts w:ascii="Times New Roman" w:hAnsi="Times New Roman" w:cs="Times New Roman"/>
          <w:color w:val="000000"/>
          <w:sz w:val="28"/>
          <w:szCs w:val="28"/>
        </w:rPr>
        <w:t>остью искусственного создания аварийной ситуации;</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проявление интереса к возможным последствиям применения в конкретных условиях данного объекта взрывчатых, зажигательных и других </w:t>
      </w:r>
      <w:r>
        <w:rPr>
          <w:rFonts w:ascii="Times New Roman" w:hAnsi="Times New Roman" w:cs="Times New Roman"/>
          <w:color w:val="000000"/>
          <w:sz w:val="28"/>
          <w:szCs w:val="28"/>
        </w:rPr>
        <w:lastRenderedPageBreak/>
        <w:t>пригодных для диверсии средств;</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изыскание путей и способов скрытой достав</w:t>
      </w:r>
      <w:r>
        <w:rPr>
          <w:rFonts w:ascii="Times New Roman" w:hAnsi="Times New Roman" w:cs="Times New Roman"/>
          <w:color w:val="000000"/>
          <w:sz w:val="28"/>
          <w:szCs w:val="28"/>
        </w:rPr>
        <w:t>ки на объект террористических средств;</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создание усло</w:t>
      </w:r>
      <w:r>
        <w:rPr>
          <w:rFonts w:ascii="Times New Roman" w:hAnsi="Times New Roman" w:cs="Times New Roman"/>
          <w:color w:val="000000"/>
          <w:sz w:val="28"/>
          <w:szCs w:val="28"/>
        </w:rPr>
        <w:t>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наличие на месте происшествия средств для взрыва и поджога, их остатков и след</w:t>
      </w:r>
      <w:r>
        <w:rPr>
          <w:rFonts w:ascii="Times New Roman" w:hAnsi="Times New Roman" w:cs="Times New Roman"/>
          <w:color w:val="000000"/>
          <w:sz w:val="28"/>
          <w:szCs w:val="28"/>
        </w:rPr>
        <w:t xml:space="preserve">ов применения (наличие на металле емкостей, трубопроводов, резервуаров различных отверстий, пробоин, разрывов); </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000000" w:rsidRDefault="0083462A">
      <w:pPr>
        <w:shd w:val="clear" w:color="auto" w:fill="FFFFFF"/>
        <w:ind w:right="-54" w:firstLine="72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rPr>
        <w:t>- обнаруж</w:t>
      </w:r>
      <w:r>
        <w:rPr>
          <w:rFonts w:ascii="Times New Roman" w:hAnsi="Times New Roman" w:cs="Times New Roman"/>
          <w:color w:val="000000"/>
          <w:sz w:val="28"/>
          <w:szCs w:val="28"/>
        </w:rPr>
        <w:t>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000000" w:rsidRDefault="0083462A">
      <w:pPr>
        <w:shd w:val="clear" w:color="auto" w:fill="FFFFFF"/>
        <w:ind w:left="29" w:right="2" w:firstLine="576"/>
        <w:jc w:val="center"/>
        <w:rPr>
          <w:rFonts w:ascii="Times New Roman" w:hAnsi="Times New Roman" w:cs="Times New Roman"/>
          <w:b/>
          <w:color w:val="000000"/>
          <w:sz w:val="28"/>
          <w:szCs w:val="28"/>
          <w:shd w:val="clear" w:color="auto" w:fill="FFFFFF"/>
        </w:rPr>
      </w:pPr>
    </w:p>
    <w:p w:rsidR="00000000" w:rsidRDefault="0083462A">
      <w:pPr>
        <w:shd w:val="clear" w:color="auto" w:fill="FFFFFF"/>
        <w:ind w:right="-54" w:firstLine="720"/>
        <w:jc w:val="center"/>
        <w:rPr>
          <w:rFonts w:ascii="Times New Roman" w:hAnsi="Times New Roman" w:cs="Times New Roman"/>
          <w:color w:val="000000"/>
          <w:shd w:val="clear" w:color="auto" w:fill="FFFFFF"/>
        </w:rPr>
      </w:pPr>
      <w:r>
        <w:rPr>
          <w:rFonts w:ascii="Times New Roman" w:hAnsi="Times New Roman" w:cs="Times New Roman"/>
          <w:b/>
          <w:color w:val="000000"/>
          <w:sz w:val="28"/>
          <w:szCs w:val="28"/>
          <w:shd w:val="clear" w:color="auto" w:fill="FFFFFF"/>
        </w:rPr>
        <w:t>Действия при типовых ситуациях.</w:t>
      </w:r>
    </w:p>
    <w:p w:rsidR="00000000" w:rsidRDefault="0083462A">
      <w:pPr>
        <w:shd w:val="clear" w:color="auto" w:fill="FFFFFF"/>
        <w:ind w:right="-54" w:firstLine="720"/>
        <w:jc w:val="center"/>
        <w:rPr>
          <w:rFonts w:ascii="Times New Roman" w:hAnsi="Times New Roman" w:cs="Times New Roman"/>
          <w:color w:val="000000"/>
          <w:shd w:val="clear" w:color="auto" w:fill="FFFFFF"/>
        </w:rPr>
      </w:pPr>
    </w:p>
    <w:p w:rsidR="00000000" w:rsidRDefault="0083462A">
      <w:pPr>
        <w:shd w:val="clear" w:color="auto" w:fill="FFFFFF"/>
        <w:ind w:right="-54" w:firstLine="720"/>
        <w:jc w:val="cente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Обучение руководителя, лица, ответственного за б</w:t>
      </w:r>
      <w:r>
        <w:rPr>
          <w:rFonts w:ascii="Times New Roman" w:hAnsi="Times New Roman" w:cs="Times New Roman"/>
          <w:b/>
          <w:color w:val="000000"/>
          <w:sz w:val="28"/>
          <w:szCs w:val="28"/>
          <w:shd w:val="clear" w:color="auto" w:fill="FFFFFF"/>
        </w:rPr>
        <w:t>езопасность, сотрудников ОО действиям в чрезвычайных ситуациях.</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Pr>
          <w:rFonts w:ascii="Times New Roman" w:hAnsi="Times New Roman" w:cs="Times New Roman"/>
          <w:color w:val="000000"/>
          <w:sz w:val="28"/>
          <w:szCs w:val="28"/>
        </w:rPr>
        <w:t>обучающихся, воспитанников, сотрудников ОО.</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Следует т</w:t>
      </w:r>
      <w:r>
        <w:rPr>
          <w:rFonts w:ascii="Times New Roman" w:hAnsi="Times New Roman" w:cs="Times New Roman"/>
          <w:color w:val="000000"/>
          <w:sz w:val="28"/>
          <w:szCs w:val="28"/>
          <w:shd w:val="clear" w:color="auto" w:fill="FFFFFF"/>
        </w:rPr>
        <w:t>акже организовывать и совместные антитеррористические учения сотрудников ОО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w:t>
      </w:r>
      <w:r>
        <w:rPr>
          <w:rFonts w:ascii="Times New Roman" w:hAnsi="Times New Roman" w:cs="Times New Roman"/>
          <w:color w:val="000000"/>
          <w:sz w:val="28"/>
          <w:szCs w:val="28"/>
          <w:shd w:val="clear" w:color="auto" w:fill="FFFFFF"/>
        </w:rPr>
        <w:t xml:space="preserve">еме профилактических мер по борьбе с терроризмом. </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w:t>
      </w:r>
      <w:r>
        <w:rPr>
          <w:rFonts w:ascii="Times New Roman" w:hAnsi="Times New Roman" w:cs="Times New Roman"/>
          <w:color w:val="000000"/>
          <w:sz w:val="28"/>
          <w:szCs w:val="28"/>
          <w:shd w:val="clear" w:color="auto" w:fill="FFFFFF"/>
        </w:rPr>
        <w:t>или когда их реализация связана с большими временными, финансовыми и другими затратами, являются компьютерные игры-учения</w:t>
      </w:r>
      <w:r>
        <w:rPr>
          <w:rFonts w:ascii="Times New Roman" w:hAnsi="Times New Roman" w:cs="Times New Roman"/>
          <w:color w:val="000000"/>
          <w:sz w:val="28"/>
          <w:szCs w:val="28"/>
        </w:rPr>
        <w:t>.</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Одно из основных условий эффективности разрабатываемых мероприятий </w:t>
      </w:r>
      <w:r>
        <w:rPr>
          <w:rFonts w:ascii="Times New Roman" w:hAnsi="Times New Roman" w:cs="Times New Roman"/>
          <w:b/>
          <w:color w:val="000000"/>
          <w:sz w:val="28"/>
          <w:szCs w:val="28"/>
          <w:shd w:val="clear" w:color="auto" w:fill="FFFFFF"/>
        </w:rPr>
        <w:t xml:space="preserve">- </w:t>
      </w:r>
      <w:r>
        <w:rPr>
          <w:rFonts w:ascii="Times New Roman" w:hAnsi="Times New Roman" w:cs="Times New Roman"/>
          <w:b/>
          <w:i/>
          <w:iCs/>
          <w:color w:val="000000"/>
          <w:sz w:val="28"/>
          <w:szCs w:val="28"/>
          <w:shd w:val="clear" w:color="auto" w:fill="FFFFFF"/>
        </w:rPr>
        <w:t>поддержание системы антитеррористической защиты в постоянной гот</w:t>
      </w:r>
      <w:r>
        <w:rPr>
          <w:rFonts w:ascii="Times New Roman" w:hAnsi="Times New Roman" w:cs="Times New Roman"/>
          <w:b/>
          <w:i/>
          <w:iCs/>
          <w:color w:val="000000"/>
          <w:sz w:val="28"/>
          <w:szCs w:val="28"/>
          <w:shd w:val="clear" w:color="auto" w:fill="FFFFFF"/>
        </w:rPr>
        <w:t>овности.</w:t>
      </w:r>
      <w:r>
        <w:rPr>
          <w:rFonts w:ascii="Times New Roman" w:hAnsi="Times New Roman" w:cs="Times New Roman"/>
          <w:i/>
          <w:i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д</w:t>
      </w:r>
      <w:r>
        <w:rPr>
          <w:rFonts w:ascii="Times New Roman" w:hAnsi="Times New Roman" w:cs="Times New Roman"/>
          <w:color w:val="000000"/>
          <w:sz w:val="28"/>
          <w:szCs w:val="28"/>
          <w:shd w:val="clear" w:color="auto" w:fill="FFFFFF"/>
        </w:rPr>
        <w:t>етального анализа и конкретизации инструктивно- методических рекомендаций целесообразно выделять восемь типовых ситуаций</w:t>
      </w:r>
      <w:r>
        <w:rPr>
          <w:rFonts w:ascii="Times New Roman" w:hAnsi="Times New Roman" w:cs="Times New Roman"/>
          <w:color w:val="000000"/>
          <w:sz w:val="28"/>
          <w:szCs w:val="28"/>
        </w:rPr>
        <w:t>:</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обострение криминогенной обстановки в регионе или городе в связи с неблагоприятными социально-политическими и экономическими процесс</w:t>
      </w:r>
      <w:r>
        <w:rPr>
          <w:rFonts w:ascii="Times New Roman" w:hAnsi="Times New Roman" w:cs="Times New Roman"/>
          <w:color w:val="000000"/>
          <w:sz w:val="28"/>
          <w:szCs w:val="28"/>
          <w:shd w:val="clear" w:color="auto" w:fill="FFFFFF"/>
        </w:rPr>
        <w:t>ами в стране, продолжающимися военными конфликтами, высказываниями террористами угроз в СМИ;</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обнаружение учащимися, воспитанниками, сотрудниками ОО предмета с явными признаками ВУ или иного взрывоопасного предмета, способного причинить смерть, серьезные </w:t>
      </w:r>
      <w:r>
        <w:rPr>
          <w:rFonts w:ascii="Times New Roman" w:hAnsi="Times New Roman" w:cs="Times New Roman"/>
          <w:color w:val="000000"/>
          <w:sz w:val="28"/>
          <w:szCs w:val="28"/>
          <w:shd w:val="clear" w:color="auto" w:fill="FFFFFF"/>
        </w:rPr>
        <w:t>увечья  или существенный материальный ущерб объекту;</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w:t>
      </w:r>
      <w:r>
        <w:rPr>
          <w:rFonts w:ascii="Times New Roman" w:hAnsi="Times New Roman" w:cs="Times New Roman"/>
          <w:color w:val="000000"/>
          <w:sz w:val="28"/>
          <w:szCs w:val="28"/>
          <w:shd w:val="clear" w:color="auto" w:fill="FFFFFF"/>
        </w:rPr>
        <w:t>ционно-опасных предметов, сильнодействующих и ядовитых веществ, животных, инфицированных возбудителями особо опасных инфекций);</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совершение террористической акции (или диверсии) способом взрыва, повлекшей за собой человеческие жертвы, уничтожение и повреж</w:t>
      </w:r>
      <w:r>
        <w:rPr>
          <w:rFonts w:ascii="Times New Roman" w:hAnsi="Times New Roman" w:cs="Times New Roman"/>
          <w:color w:val="000000"/>
          <w:sz w:val="28"/>
          <w:szCs w:val="28"/>
          <w:shd w:val="clear" w:color="auto" w:fill="FFFFFF"/>
        </w:rPr>
        <w:t>дение материальных ценностей, панику, длительное отключение электроэнергии, тепла, газа</w:t>
      </w:r>
      <w:r>
        <w:rPr>
          <w:rFonts w:ascii="Times New Roman" w:hAnsi="Times New Roman" w:cs="Times New Roman"/>
          <w:color w:val="000000"/>
          <w:sz w:val="28"/>
          <w:szCs w:val="28"/>
        </w:rPr>
        <w:t>;</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получение руководителем, сотрудниками ОО конкретных угроз террористического характера по телефону, в виде анонимных писем или по иным средствам коммуникации;</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совер</w:t>
      </w:r>
      <w:r>
        <w:rPr>
          <w:rFonts w:ascii="Times New Roman" w:hAnsi="Times New Roman" w:cs="Times New Roman"/>
          <w:color w:val="000000"/>
          <w:sz w:val="28"/>
          <w:szCs w:val="28"/>
          <w:shd w:val="clear" w:color="auto" w:fill="FFFFFF"/>
        </w:rPr>
        <w:t>шение террористической акции путем захвата и удержания заложников на территории или в помещениях ОО;</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w:t>
      </w:r>
      <w:r>
        <w:rPr>
          <w:rFonts w:ascii="Times New Roman" w:hAnsi="Times New Roman" w:cs="Times New Roman"/>
          <w:color w:val="000000"/>
          <w:sz w:val="28"/>
          <w:szCs w:val="28"/>
          <w:shd w:val="clear" w:color="auto" w:fill="FFFFFF"/>
        </w:rPr>
        <w:t>рсионной окраски;</w:t>
      </w:r>
    </w:p>
    <w:p w:rsidR="00000000" w:rsidRDefault="0083462A">
      <w:pPr>
        <w:shd w:val="clear" w:color="auto" w:fill="FFFFFF"/>
        <w:ind w:right="-54" w:firstLine="720"/>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 восстановление нормального режима работы ОО,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000000" w:rsidRDefault="0083462A">
      <w:pPr>
        <w:shd w:val="clear" w:color="auto" w:fill="FFFFFF"/>
        <w:ind w:left="-48" w:right="-35"/>
        <w:jc w:val="center"/>
        <w:rPr>
          <w:rFonts w:ascii="Times New Roman" w:hAnsi="Times New Roman" w:cs="Times New Roman"/>
          <w:b/>
          <w:bCs/>
          <w:color w:val="000000"/>
          <w:sz w:val="28"/>
          <w:szCs w:val="28"/>
          <w:shd w:val="clear" w:color="auto" w:fill="FFFFFF"/>
        </w:rPr>
      </w:pPr>
    </w:p>
    <w:p w:rsidR="00000000" w:rsidRDefault="0083462A">
      <w:pPr>
        <w:shd w:val="clear" w:color="auto" w:fill="FFFFFF"/>
        <w:ind w:right="-54" w:firstLine="720"/>
        <w:jc w:val="center"/>
        <w:rPr>
          <w:rFonts w:ascii="Times New Roman" w:hAnsi="Times New Roman" w:cs="Times New Roman"/>
        </w:rPr>
      </w:pPr>
      <w:r>
        <w:rPr>
          <w:rFonts w:ascii="Times New Roman" w:hAnsi="Times New Roman" w:cs="Times New Roman"/>
          <w:b/>
          <w:bCs/>
          <w:color w:val="000000"/>
          <w:sz w:val="28"/>
          <w:szCs w:val="28"/>
          <w:shd w:val="clear" w:color="auto" w:fill="FFFFFF"/>
        </w:rPr>
        <w:t xml:space="preserve">Взрывные устройства, </w:t>
      </w:r>
      <w:r>
        <w:rPr>
          <w:rFonts w:ascii="Times New Roman" w:hAnsi="Times New Roman" w:cs="Times New Roman"/>
          <w:b/>
          <w:bCs/>
          <w:color w:val="000000"/>
          <w:sz w:val="28"/>
          <w:szCs w:val="28"/>
          <w:shd w:val="clear" w:color="auto" w:fill="FFFFFF"/>
        </w:rPr>
        <w:t>используемые террористами, способы их доставки к месту проведения теракта.</w:t>
      </w:r>
    </w:p>
    <w:p w:rsidR="00000000" w:rsidRDefault="0083462A">
      <w:pPr>
        <w:shd w:val="clear" w:color="auto" w:fill="FFFFFF"/>
        <w:tabs>
          <w:tab w:val="left" w:pos="1042"/>
        </w:tabs>
        <w:ind w:right="-54" w:firstLine="720"/>
        <w:jc w:val="center"/>
        <w:rPr>
          <w:rFonts w:ascii="Times New Roman" w:hAnsi="Times New Roman" w:cs="Times New Roman"/>
        </w:rPr>
      </w:pP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w:t>
      </w:r>
      <w:r>
        <w:rPr>
          <w:rFonts w:ascii="Times New Roman" w:hAnsi="Times New Roman" w:cs="Times New Roman"/>
          <w:color w:val="000000"/>
          <w:sz w:val="28"/>
          <w:szCs w:val="28"/>
          <w:shd w:val="clear" w:color="auto" w:fill="FFFFFF"/>
        </w:rPr>
        <w:t>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Характер и мощность используемого в терактах ВУ во многом определяется способом его доставки к объекту. Одним </w:t>
      </w:r>
      <w:r>
        <w:rPr>
          <w:rFonts w:ascii="Times New Roman" w:hAnsi="Times New Roman" w:cs="Times New Roman"/>
          <w:color w:val="000000"/>
          <w:sz w:val="28"/>
          <w:szCs w:val="28"/>
          <w:shd w:val="clear" w:color="auto" w:fill="FFFFFF"/>
        </w:rPr>
        <w:t xml:space="preserve">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w:t>
      </w:r>
      <w:r>
        <w:rPr>
          <w:rFonts w:ascii="Times New Roman" w:hAnsi="Times New Roman" w:cs="Times New Roman"/>
          <w:color w:val="000000"/>
          <w:sz w:val="28"/>
          <w:szCs w:val="28"/>
          <w:shd w:val="clear" w:color="auto" w:fill="FFFFFF"/>
        </w:rPr>
        <w:lastRenderedPageBreak/>
        <w:t>стальными шари</w:t>
      </w:r>
      <w:r>
        <w:rPr>
          <w:rFonts w:ascii="Times New Roman" w:hAnsi="Times New Roman" w:cs="Times New Roman"/>
          <w:color w:val="000000"/>
          <w:sz w:val="28"/>
          <w:szCs w:val="28"/>
          <w:shd w:val="clear" w:color="auto" w:fill="FFFFFF"/>
        </w:rPr>
        <w:t>ками. Детонатор ВУ находится в складках одежды или кармане брюк террориста, далее через отверстие в одежде провода тянутся к самому ВУ.</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Другим распространенным методом размещения ВУ является применение жилета или поддерживаемого накладными лямками пояса с </w:t>
      </w:r>
      <w:r>
        <w:rPr>
          <w:rFonts w:ascii="Times New Roman" w:hAnsi="Times New Roman" w:cs="Times New Roman"/>
          <w:color w:val="000000"/>
          <w:sz w:val="28"/>
          <w:szCs w:val="28"/>
          <w:shd w:val="clear" w:color="auto" w:fill="FFFFFF"/>
        </w:rPr>
        <w:t>большим количеством карманов с брикетами ВВ. Имеются два выключателя -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w:t>
      </w:r>
      <w:r>
        <w:rPr>
          <w:rFonts w:ascii="Times New Roman" w:hAnsi="Times New Roman" w:cs="Times New Roman"/>
          <w:color w:val="000000"/>
          <w:sz w:val="28"/>
          <w:szCs w:val="28"/>
          <w:shd w:val="clear" w:color="auto" w:fill="FFFFFF"/>
        </w:rPr>
        <w:t xml:space="preserve"> захвата правоохранительными органами.</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w:t>
      </w:r>
      <w:r>
        <w:rPr>
          <w:rFonts w:ascii="Times New Roman" w:hAnsi="Times New Roman" w:cs="Times New Roman"/>
          <w:color w:val="000000"/>
          <w:sz w:val="28"/>
          <w:szCs w:val="28"/>
          <w:shd w:val="clear" w:color="auto" w:fill="FFFFFF"/>
        </w:rPr>
        <w:t>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настоящее время нательные пояса с ВУ стали меньше по размерам, в них начал</w:t>
      </w:r>
      <w:r>
        <w:rPr>
          <w:rFonts w:ascii="Times New Roman" w:hAnsi="Times New Roman" w:cs="Times New Roman"/>
          <w:color w:val="000000"/>
          <w:sz w:val="28"/>
          <w:szCs w:val="28"/>
          <w:shd w:val="clear" w:color="auto" w:fill="FFFFFF"/>
        </w:rPr>
        <w:t>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w:t>
      </w:r>
      <w:r>
        <w:rPr>
          <w:rFonts w:ascii="Times New Roman" w:hAnsi="Times New Roman" w:cs="Times New Roman"/>
          <w:color w:val="000000"/>
          <w:sz w:val="28"/>
          <w:szCs w:val="28"/>
          <w:shd w:val="clear" w:color="auto" w:fill="FFFFFF"/>
        </w:rPr>
        <w:t>одобными взрывателями оснащают и террористов с машинами, начиненными взрывчаткой.</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w:t>
      </w:r>
      <w:r>
        <w:rPr>
          <w:rFonts w:ascii="Times New Roman" w:hAnsi="Times New Roman" w:cs="Times New Roman"/>
          <w:color w:val="000000"/>
          <w:sz w:val="28"/>
          <w:szCs w:val="28"/>
          <w:shd w:val="clear" w:color="auto" w:fill="FFFFFF"/>
        </w:rPr>
        <w:t>онтрабандной транспортировки наркотиков. Небольшие объемы размещаемой подобным образом ВВ тем не менее позволяют гарантированно разрушить любой современный авиалайнер, вызвать психологический шок и панику в местах массового скопления людей. Использование «</w:t>
      </w:r>
      <w:r>
        <w:rPr>
          <w:rFonts w:ascii="Times New Roman" w:hAnsi="Times New Roman" w:cs="Times New Roman"/>
          <w:color w:val="000000"/>
          <w:sz w:val="28"/>
          <w:szCs w:val="28"/>
          <w:shd w:val="clear" w:color="auto" w:fill="FFFFFF"/>
        </w:rPr>
        <w:t>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Наибольшее количество жертв и разрушений от акций смертников возникает в случае использован</w:t>
      </w:r>
      <w:r>
        <w:rPr>
          <w:rFonts w:ascii="Times New Roman" w:hAnsi="Times New Roman" w:cs="Times New Roman"/>
          <w:color w:val="000000"/>
          <w:sz w:val="28"/>
          <w:szCs w:val="28"/>
          <w:shd w:val="clear" w:color="auto" w:fill="FFFFFF"/>
        </w:rPr>
        <w:t>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w:t>
      </w:r>
      <w:r>
        <w:rPr>
          <w:rFonts w:ascii="Times New Roman" w:hAnsi="Times New Roman" w:cs="Times New Roman"/>
          <w:color w:val="000000"/>
          <w:sz w:val="28"/>
          <w:szCs w:val="28"/>
          <w:shd w:val="clear" w:color="auto" w:fill="FFFFFF"/>
        </w:rPr>
        <w:t>асами у террористов.</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w:t>
      </w:r>
      <w:r>
        <w:rPr>
          <w:rFonts w:ascii="Times New Roman" w:hAnsi="Times New Roman" w:cs="Times New Roman"/>
          <w:color w:val="000000"/>
          <w:sz w:val="28"/>
          <w:szCs w:val="28"/>
          <w:shd w:val="clear" w:color="auto" w:fill="FFFFFF"/>
        </w:rPr>
        <w:t>признаков наличия владельца и т.д.</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Внешние признаки предметов, по которым можно судить о наличии в них взрывных устройств:</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наличие связей предмета с объектами окружающей обстановки в виде </w:t>
      </w:r>
      <w:r>
        <w:rPr>
          <w:rFonts w:ascii="Times New Roman" w:hAnsi="Times New Roman" w:cs="Times New Roman"/>
          <w:color w:val="000000"/>
          <w:sz w:val="28"/>
          <w:szCs w:val="28"/>
          <w:shd w:val="clear" w:color="auto" w:fill="FFFFFF"/>
        </w:rPr>
        <w:lastRenderedPageBreak/>
        <w:t>растяжек, прикрепленной проволоки и т.д.;</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необычное размещение о</w:t>
      </w:r>
      <w:r>
        <w:rPr>
          <w:rFonts w:ascii="Times New Roman" w:hAnsi="Times New Roman" w:cs="Times New Roman"/>
          <w:color w:val="000000"/>
          <w:sz w:val="28"/>
          <w:szCs w:val="28"/>
          <w:shd w:val="clear" w:color="auto" w:fill="FFFFFF"/>
        </w:rPr>
        <w:t>бнаруженного предмета;</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шумы из обнаруженного подозрительного предмета (характерный звук, присущий часовым механизмам, низкочастотные шумы);</w:t>
      </w:r>
    </w:p>
    <w:p w:rsidR="00000000" w:rsidRDefault="0083462A">
      <w:pPr>
        <w:shd w:val="clear" w:color="auto" w:fill="FFFFFF"/>
        <w:ind w:right="-54" w:firstLine="720"/>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 установленные на обнаруженном предмете различные виды источников питания, проволока, по внешним признакам, схожа</w:t>
      </w:r>
      <w:r>
        <w:rPr>
          <w:rFonts w:ascii="Times New Roman" w:hAnsi="Times New Roman" w:cs="Times New Roman"/>
          <w:color w:val="000000"/>
          <w:sz w:val="28"/>
          <w:szCs w:val="28"/>
          <w:shd w:val="clear" w:color="auto" w:fill="FFFFFF"/>
        </w:rPr>
        <w:t>я с антенной и т.д.</w:t>
      </w:r>
    </w:p>
    <w:p w:rsidR="00000000" w:rsidRDefault="0083462A">
      <w:pPr>
        <w:shd w:val="clear" w:color="auto" w:fill="FFFFFF"/>
        <w:ind w:left="43" w:firstLine="569"/>
        <w:jc w:val="center"/>
        <w:rPr>
          <w:rFonts w:ascii="Times New Roman" w:hAnsi="Times New Roman" w:cs="Times New Roman"/>
          <w:b/>
          <w:bCs/>
          <w:color w:val="000000"/>
          <w:sz w:val="28"/>
          <w:szCs w:val="28"/>
          <w:shd w:val="clear" w:color="auto" w:fill="FFFFFF"/>
        </w:rPr>
      </w:pPr>
    </w:p>
    <w:p w:rsidR="00000000" w:rsidRDefault="0083462A">
      <w:pPr>
        <w:shd w:val="clear" w:color="auto" w:fill="FFFFFF"/>
        <w:ind w:right="-54"/>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Обнаружение подозрительного предмета </w:t>
      </w:r>
    </w:p>
    <w:p w:rsidR="00000000" w:rsidRDefault="0083462A">
      <w:pPr>
        <w:shd w:val="clear" w:color="auto" w:fill="FFFFFF"/>
        <w:ind w:right="-54"/>
        <w:jc w:val="center"/>
        <w:rPr>
          <w:rFonts w:ascii="Times New Roman" w:hAnsi="Times New Roman" w:cs="Times New Roman"/>
          <w:sz w:val="28"/>
          <w:szCs w:val="28"/>
        </w:rPr>
      </w:pPr>
      <w:r>
        <w:rPr>
          <w:rFonts w:ascii="Times New Roman" w:hAnsi="Times New Roman" w:cs="Times New Roman"/>
          <w:b/>
          <w:bCs/>
          <w:color w:val="000000"/>
          <w:sz w:val="28"/>
          <w:szCs w:val="28"/>
          <w:shd w:val="clear" w:color="auto" w:fill="FFFFFF"/>
        </w:rPr>
        <w:t>на территории ОО  или вблизи него</w:t>
      </w:r>
      <w:r>
        <w:rPr>
          <w:rFonts w:ascii="Times New Roman" w:hAnsi="Times New Roman" w:cs="Times New Roman"/>
          <w:b/>
          <w:bCs/>
          <w:color w:val="000000"/>
          <w:sz w:val="28"/>
          <w:szCs w:val="28"/>
        </w:rPr>
        <w:t>.</w:t>
      </w:r>
    </w:p>
    <w:p w:rsidR="00000000" w:rsidRDefault="0083462A">
      <w:pPr>
        <w:shd w:val="clear" w:color="auto" w:fill="FFFFFF"/>
        <w:ind w:left="43" w:firstLine="569"/>
        <w:jc w:val="center"/>
        <w:rPr>
          <w:rFonts w:ascii="Times New Roman" w:hAnsi="Times New Roman" w:cs="Times New Roman"/>
          <w:sz w:val="28"/>
          <w:szCs w:val="28"/>
        </w:rPr>
      </w:pP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Если в ОО или на его территории кем-либо обнаружена забытая или бесхозная вещь необходимо опросить обучающихся, воспитанников, сотрудников ОО находящихся рядом. </w:t>
      </w:r>
      <w:r>
        <w:rPr>
          <w:rFonts w:ascii="Times New Roman" w:hAnsi="Times New Roman" w:cs="Times New Roman"/>
          <w:color w:val="000000"/>
          <w:sz w:val="28"/>
          <w:szCs w:val="28"/>
          <w:shd w:val="clear" w:color="auto" w:fill="FFFFFF"/>
        </w:rPr>
        <w:t>Постараться установить, чья она или кто мог ее оставить. Если хозяин не установлен, немедленно сообщить о находке сотруднику охраны.</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w:t>
      </w:r>
      <w:r>
        <w:rPr>
          <w:rFonts w:ascii="Times New Roman" w:hAnsi="Times New Roman" w:cs="Times New Roman"/>
          <w:color w:val="000000"/>
          <w:sz w:val="28"/>
          <w:szCs w:val="28"/>
        </w:rPr>
        <w:t xml:space="preserve">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000000" w:rsidRDefault="0083462A">
      <w:pPr>
        <w:ind w:right="-54" w:firstLine="720"/>
        <w:jc w:val="both"/>
        <w:rPr>
          <w:rFonts w:ascii="Times New Roman" w:hAnsi="Times New Roman" w:cs="Times New Roman"/>
          <w:color w:val="000000"/>
          <w:sz w:val="28"/>
          <w:szCs w:val="28"/>
        </w:rPr>
      </w:pPr>
    </w:p>
    <w:p w:rsidR="00000000" w:rsidRDefault="0083462A">
      <w:pPr>
        <w:ind w:right="-54" w:firstLine="720"/>
        <w:jc w:val="both"/>
        <w:rPr>
          <w:rFonts w:ascii="Times New Roman" w:hAnsi="Times New Roman" w:cs="Times New Roman"/>
          <w:color w:val="000000"/>
          <w:sz w:val="28"/>
          <w:szCs w:val="28"/>
        </w:rPr>
      </w:pPr>
    </w:p>
    <w:p w:rsidR="00000000" w:rsidRDefault="0083462A">
      <w:pPr>
        <w:ind w:right="-54" w:firstLine="720"/>
        <w:jc w:val="both"/>
        <w:rPr>
          <w:rFonts w:ascii="Times New Roman" w:hAnsi="Times New Roman" w:cs="Times New Roman"/>
          <w:color w:val="000000"/>
          <w:sz w:val="28"/>
          <w:szCs w:val="28"/>
        </w:rPr>
      </w:pP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Руководитель ОО </w:t>
      </w:r>
      <w:r>
        <w:rPr>
          <w:rFonts w:ascii="Times New Roman" w:hAnsi="Times New Roman" w:cs="Times New Roman"/>
          <w:color w:val="000000"/>
          <w:sz w:val="28"/>
          <w:szCs w:val="28"/>
        </w:rPr>
        <w:t xml:space="preserve">при получении информации </w:t>
      </w:r>
      <w:r>
        <w:rPr>
          <w:rFonts w:ascii="Times New Roman" w:hAnsi="Times New Roman" w:cs="Times New Roman"/>
          <w:color w:val="000000"/>
          <w:sz w:val="28"/>
          <w:szCs w:val="28"/>
        </w:rPr>
        <w:t xml:space="preserve">об угрозе взрыва или обнаружении подозрительного предмета, взрывного устройства обязан: </w:t>
      </w:r>
    </w:p>
    <w:p w:rsidR="00000000" w:rsidRDefault="0083462A">
      <w:pPr>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w:t>
      </w:r>
      <w:r>
        <w:rPr>
          <w:rFonts w:ascii="Times New Roman" w:hAnsi="Times New Roman" w:cs="Times New Roman"/>
          <w:color w:val="000000"/>
          <w:sz w:val="28"/>
          <w:szCs w:val="28"/>
        </w:rPr>
        <w:t>оящий орган исполнительной власти края, (схема оповещения должна быть согласована и отработана заранее со всеми заинтересованными службами);</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организовать эвакуацию обучающихся, воспитанников, педагогических работников, используя маршруты, удаленные от ме</w:t>
      </w:r>
      <w:r>
        <w:rPr>
          <w:rFonts w:ascii="Times New Roman" w:hAnsi="Times New Roman" w:cs="Times New Roman"/>
          <w:color w:val="000000"/>
          <w:sz w:val="28"/>
          <w:szCs w:val="28"/>
          <w:shd w:val="clear" w:color="auto" w:fill="FFFFFF"/>
        </w:rPr>
        <w:t>ста нахождения подозрительного предмета;</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организовать силами подразделения охраны ограничение доступа посторонних лиц к взрывоопасному предмету;</w:t>
      </w:r>
    </w:p>
    <w:p w:rsidR="00000000" w:rsidRDefault="0083462A">
      <w:pPr>
        <w:ind w:right="-54" w:firstLine="720"/>
        <w:jc w:val="both"/>
        <w:rPr>
          <w:rFonts w:ascii="Times New Roman" w:hAnsi="Times New Roman" w:cs="Times New Roman"/>
          <w:b/>
          <w:color w:val="000000"/>
          <w:sz w:val="28"/>
          <w:szCs w:val="28"/>
        </w:rPr>
      </w:pPr>
      <w:r>
        <w:rPr>
          <w:rFonts w:ascii="Times New Roman" w:hAnsi="Times New Roman" w:cs="Times New Roman"/>
          <w:color w:val="000000"/>
          <w:sz w:val="28"/>
          <w:szCs w:val="28"/>
        </w:rPr>
        <w:t>- обеспечить доступ во взрывоопасную зону специалистов правоохранительных органов для обследования предмета и</w:t>
      </w:r>
      <w:r>
        <w:rPr>
          <w:rFonts w:ascii="Times New Roman" w:hAnsi="Times New Roman" w:cs="Times New Roman"/>
          <w:color w:val="000000"/>
          <w:sz w:val="28"/>
          <w:szCs w:val="28"/>
        </w:rPr>
        <w:t xml:space="preserve"> обезвреживания ВУ, оказывать необходимое содействие их деятельности.</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rPr>
        <w:t>Сотрудник охраны</w:t>
      </w:r>
      <w:r>
        <w:rPr>
          <w:rFonts w:ascii="Times New Roman" w:hAnsi="Times New Roman" w:cs="Times New Roman"/>
          <w:color w:val="000000"/>
          <w:sz w:val="28"/>
          <w:szCs w:val="28"/>
        </w:rPr>
        <w:t xml:space="preserve"> при получении информации об угрозе взрыва до прибытия следственно-оперативной группы должен:</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точно определить место нахождения подозрительного предмета; </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опросом зая</w:t>
      </w:r>
      <w:r>
        <w:rPr>
          <w:rFonts w:ascii="Times New Roman" w:hAnsi="Times New Roman" w:cs="Times New Roman"/>
          <w:color w:val="000000"/>
          <w:sz w:val="28"/>
          <w:szCs w:val="28"/>
          <w:shd w:val="clear" w:color="auto" w:fill="FFFFFF"/>
        </w:rPr>
        <w:t>вителя и очевидцев установить время обнаружения предмета,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зафиксировать установочные данные лиц, обнаруживших находку, и </w:t>
      </w:r>
      <w:r>
        <w:rPr>
          <w:rFonts w:ascii="Times New Roman" w:hAnsi="Times New Roman" w:cs="Times New Roman"/>
          <w:color w:val="000000"/>
          <w:sz w:val="28"/>
          <w:szCs w:val="28"/>
          <w:shd w:val="clear" w:color="auto" w:fill="FFFFFF"/>
        </w:rPr>
        <w:lastRenderedPageBreak/>
        <w:t>обеспечить их присутствие к моменту прибытия оперативно-следственной группы правоохранительных органов;</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дать указание не приближаться</w:t>
      </w:r>
      <w:r>
        <w:rPr>
          <w:rFonts w:ascii="Times New Roman" w:hAnsi="Times New Roman" w:cs="Times New Roman"/>
          <w:color w:val="000000"/>
          <w:sz w:val="28"/>
          <w:szCs w:val="28"/>
          <w:shd w:val="clear" w:color="auto" w:fill="FFFFFF"/>
        </w:rPr>
        <w:t>,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силами других сотрудников охраны или сотрудников ОО обеспечить оцепление м</w:t>
      </w:r>
      <w:r>
        <w:rPr>
          <w:rFonts w:ascii="Times New Roman" w:hAnsi="Times New Roman" w:cs="Times New Roman"/>
          <w:color w:val="000000"/>
          <w:sz w:val="28"/>
          <w:szCs w:val="28"/>
          <w:shd w:val="clear" w:color="auto" w:fill="FFFFFF"/>
        </w:rPr>
        <w:t>еста расположения предмета и находиться на безопасном расстоянии от него;</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при необходимости организовать отключение бытовых и производственных коммуникаций газа, воды и электричества;</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не снижая уровень охраны объекта, обеспечить возможность беспрепятст</w:t>
      </w:r>
      <w:r>
        <w:rPr>
          <w:rFonts w:ascii="Times New Roman" w:hAnsi="Times New Roman" w:cs="Times New Roman"/>
          <w:color w:val="000000"/>
          <w:sz w:val="28"/>
          <w:szCs w:val="28"/>
          <w:shd w:val="clear" w:color="auto" w:fill="FFFFFF"/>
        </w:rPr>
        <w:t>венного прохода или проезда к предмету сотрудников и транспорта следственно-оперативной группы;</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000000" w:rsidRDefault="0083462A">
      <w:pPr>
        <w:shd w:val="clear" w:color="auto" w:fill="FFFFFF"/>
        <w:ind w:right="-54"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ус</w:t>
      </w:r>
      <w:r>
        <w:rPr>
          <w:rFonts w:ascii="Times New Roman" w:hAnsi="Times New Roman" w:cs="Times New Roman"/>
          <w:color w:val="000000"/>
          <w:sz w:val="28"/>
          <w:szCs w:val="28"/>
          <w:shd w:val="clear" w:color="auto" w:fill="FFFFFF"/>
        </w:rPr>
        <w:t>илить контроль за состоянием охраны всего объекта, т.к. возможны террористические проявления либо аналогичного, либо иного рода в других местах на объекте.</w:t>
      </w:r>
    </w:p>
    <w:p w:rsidR="00000000" w:rsidRDefault="0083462A">
      <w:pPr>
        <w:pStyle w:val="ae"/>
        <w:spacing w:before="0" w:after="0"/>
        <w:ind w:right="-54" w:firstLine="720"/>
        <w:jc w:val="both"/>
        <w:rPr>
          <w:rFonts w:ascii="Times New Roman" w:hAnsi="Times New Roman" w:cs="Times New Roman"/>
          <w:sz w:val="28"/>
          <w:szCs w:val="28"/>
        </w:rPr>
      </w:pPr>
      <w:r>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не курить</w:t>
      </w:r>
      <w:r>
        <w:rPr>
          <w:rFonts w:ascii="Times New Roman" w:hAnsi="Times New Roman" w:cs="Times New Roman"/>
          <w:sz w:val="28"/>
          <w:szCs w:val="28"/>
        </w:rPr>
        <w:t xml:space="preserve">; </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xml:space="preserve">- не пользоваться мобильными телефонами, электрозажигалками и другими источниками огня или искровоспроизводящими предметами; </w:t>
      </w:r>
    </w:p>
    <w:p w:rsidR="00000000" w:rsidRDefault="0083462A">
      <w:pPr>
        <w:ind w:right="-54" w:firstLine="720"/>
        <w:jc w:val="both"/>
        <w:rPr>
          <w:rFonts w:ascii="Times New Roman" w:hAnsi="Times New Roman" w:cs="Times New Roman"/>
          <w:sz w:val="28"/>
          <w:szCs w:val="28"/>
        </w:rPr>
      </w:pP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не трогать руками и не касаться с помощью других предметов;</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не трясти, не бросать, не сгибать, не открывать;</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место обнар</w:t>
      </w:r>
      <w:r>
        <w:rPr>
          <w:rFonts w:ascii="Times New Roman" w:hAnsi="Times New Roman" w:cs="Times New Roman"/>
          <w:sz w:val="28"/>
          <w:szCs w:val="28"/>
        </w:rPr>
        <w:t>ужения предмета немедленно покинуть, обеспечив охрану;</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xml:space="preserve">- оповестить окружение (сотрудников, членов семьи, других людей); </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незамедлительно сообщить о случившемся в правоохранительные органы;</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помните: внешний вид предмета может скрывать его настоящее наз</w:t>
      </w:r>
      <w:r>
        <w:rPr>
          <w:rFonts w:ascii="Times New Roman" w:hAnsi="Times New Roman" w:cs="Times New Roman"/>
          <w:sz w:val="28"/>
          <w:szCs w:val="28"/>
        </w:rPr>
        <w:t xml:space="preserve">начение. В качестве камуфляжа для взрывных устройств используются обычные бытовые предметы: сумки, пакеты, свертки, коробки, игрушки и т.д; </w:t>
      </w:r>
    </w:p>
    <w:p w:rsidR="00000000" w:rsidRDefault="0083462A">
      <w:pPr>
        <w:ind w:right="-54" w:firstLine="720"/>
        <w:jc w:val="both"/>
        <w:rPr>
          <w:rFonts w:ascii="Times New Roman" w:hAnsi="Times New Roman" w:cs="Times New Roman"/>
          <w:b/>
          <w:color w:val="000000"/>
          <w:sz w:val="28"/>
          <w:szCs w:val="28"/>
        </w:rPr>
      </w:pPr>
      <w:r>
        <w:rPr>
          <w:rFonts w:ascii="Times New Roman" w:hAnsi="Times New Roman" w:cs="Times New Roman"/>
          <w:sz w:val="28"/>
          <w:szCs w:val="28"/>
        </w:rPr>
        <w:t>- не подходить к взрывным устройствам и подозрительным предметам ближе расстояния, указанного в таблице.</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b/>
          <w:color w:val="000000"/>
          <w:sz w:val="28"/>
          <w:szCs w:val="28"/>
        </w:rPr>
        <w:t>Рекомендуе</w:t>
      </w:r>
      <w:r>
        <w:rPr>
          <w:rFonts w:ascii="Times New Roman" w:hAnsi="Times New Roman" w:cs="Times New Roman"/>
          <w:b/>
          <w:color w:val="000000"/>
          <w:sz w:val="28"/>
          <w:szCs w:val="28"/>
        </w:rPr>
        <w:t>мые расстояния</w:t>
      </w:r>
      <w:r>
        <w:rPr>
          <w:rFonts w:ascii="Times New Roman" w:hAnsi="Times New Roman" w:cs="Times New Roman"/>
          <w:color w:val="000000"/>
          <w:sz w:val="28"/>
          <w:szCs w:val="28"/>
        </w:rPr>
        <w:t xml:space="preserve"> удаления и оцепления при обнаружении взрывного устройства (ВУ) или предмета, похожего на ВУ:</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граната РГД-5                               – 50 м;</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граната Ф-1                                   – 200 м;</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тротиловая шашка массой 200 г – 45 </w:t>
      </w:r>
      <w:r>
        <w:rPr>
          <w:rFonts w:ascii="Times New Roman" w:hAnsi="Times New Roman" w:cs="Times New Roman"/>
          <w:color w:val="000000"/>
          <w:sz w:val="28"/>
          <w:szCs w:val="28"/>
        </w:rPr>
        <w:t>м;</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тротиловая шашка массой 400 г – 55 м;</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пивная банка 0,33 л                      – 60 м;</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дипломат (кейс)                            – 230 м;</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дорожный чемодан                      – 350 м;</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а/машина класса "Жигули"         – 460 м;</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а/машина клас</w:t>
      </w:r>
      <w:r>
        <w:rPr>
          <w:rFonts w:ascii="Times New Roman" w:hAnsi="Times New Roman" w:cs="Times New Roman"/>
          <w:color w:val="000000"/>
          <w:sz w:val="28"/>
          <w:szCs w:val="28"/>
        </w:rPr>
        <w:t>са "Волга"            – 580 м;</w:t>
      </w:r>
    </w:p>
    <w:p w:rsidR="00000000" w:rsidRDefault="0083462A">
      <w:pPr>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микроавтобус                               – 920 м;</w:t>
      </w:r>
    </w:p>
    <w:p w:rsidR="00000000" w:rsidRDefault="0083462A">
      <w:pPr>
        <w:ind w:right="-54" w:firstLine="72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rPr>
        <w:t>- грузовая машина (фургон)         – 1240 м.</w:t>
      </w:r>
    </w:p>
    <w:p w:rsidR="00000000" w:rsidRDefault="0083462A">
      <w:pPr>
        <w:shd w:val="clear" w:color="auto" w:fill="FFFFFF"/>
        <w:ind w:left="43" w:firstLine="569"/>
        <w:jc w:val="both"/>
        <w:rPr>
          <w:rFonts w:ascii="Times New Roman" w:hAnsi="Times New Roman" w:cs="Times New Roman"/>
          <w:b/>
          <w:color w:val="000000"/>
          <w:sz w:val="28"/>
          <w:szCs w:val="28"/>
          <w:shd w:val="clear" w:color="auto" w:fill="FFFFFF"/>
        </w:rPr>
      </w:pPr>
    </w:p>
    <w:p w:rsidR="00000000" w:rsidRDefault="0083462A">
      <w:pPr>
        <w:shd w:val="clear" w:color="auto" w:fill="FFFFFF"/>
        <w:jc w:val="cente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Получение сигнала об эвакуации.</w:t>
      </w:r>
    </w:p>
    <w:p w:rsidR="00000000" w:rsidRDefault="0083462A">
      <w:pPr>
        <w:shd w:val="clear" w:color="auto" w:fill="FFFFFF"/>
        <w:ind w:left="43" w:firstLine="569"/>
        <w:jc w:val="center"/>
        <w:rPr>
          <w:rFonts w:ascii="Times New Roman" w:hAnsi="Times New Roman" w:cs="Times New Roman"/>
          <w:color w:val="000000"/>
          <w:sz w:val="28"/>
          <w:szCs w:val="28"/>
          <w:shd w:val="clear" w:color="auto" w:fill="FFFFFF"/>
        </w:rPr>
      </w:pP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Если учащиеся, воспитанники, сотрудники ОО находятся на своих рабочих местах необходимо посл</w:t>
      </w:r>
      <w:r>
        <w:rPr>
          <w:rFonts w:ascii="Times New Roman" w:hAnsi="Times New Roman" w:cs="Times New Roman"/>
          <w:color w:val="000000"/>
          <w:sz w:val="28"/>
          <w:szCs w:val="28"/>
          <w:shd w:val="clear" w:color="auto" w:fill="FFFFFF"/>
        </w:rPr>
        <w:t>едовательно выполнить следующие действия:</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без спешки, истерик и паники взять с собой личные вещи, документы, деньги, ценности, одежду;</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закрыть окна, выключить оргтехнику, электроприборы, освещение;</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взять с собой и при необходимости использовать индив</w:t>
      </w:r>
      <w:r>
        <w:rPr>
          <w:rFonts w:ascii="Times New Roman" w:hAnsi="Times New Roman" w:cs="Times New Roman"/>
          <w:color w:val="000000"/>
          <w:sz w:val="28"/>
          <w:szCs w:val="28"/>
          <w:shd w:val="clear" w:color="auto" w:fill="FFFFFF"/>
        </w:rPr>
        <w:t>идуальные средства защиты (противогаз, респиратор);</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закрыть дверь на ключ, ключ оставить в замке;</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покинуть помещение, двигаясь маршрутами, обозначенными в схемах эвакуации;</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отойти от здания и выполнять команды эвакуаторов;</w:t>
      </w:r>
    </w:p>
    <w:p w:rsidR="00000000" w:rsidRDefault="0083462A">
      <w:pPr>
        <w:shd w:val="clear" w:color="auto" w:fill="FFFFFF"/>
        <w:ind w:right="-54"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возвращаться в покинутое </w:t>
      </w:r>
      <w:r>
        <w:rPr>
          <w:rFonts w:ascii="Times New Roman" w:hAnsi="Times New Roman" w:cs="Times New Roman"/>
          <w:color w:val="000000"/>
          <w:sz w:val="28"/>
          <w:szCs w:val="28"/>
          <w:shd w:val="clear" w:color="auto" w:fill="FFFFFF"/>
        </w:rPr>
        <w:t>помещение только после разрешения ответственных лиц.</w:t>
      </w:r>
    </w:p>
    <w:p w:rsidR="00000000" w:rsidRDefault="0083462A">
      <w:pPr>
        <w:shd w:val="clear" w:color="auto" w:fill="FFFFFF"/>
        <w:ind w:right="-54" w:firstLine="720"/>
        <w:jc w:val="both"/>
        <w:rPr>
          <w:rFonts w:ascii="Times New Roman" w:hAnsi="Times New Roman" w:cs="Times New Roman"/>
          <w:sz w:val="28"/>
          <w:szCs w:val="28"/>
        </w:rPr>
      </w:pPr>
    </w:p>
    <w:p w:rsidR="00000000" w:rsidRDefault="0083462A">
      <w:pPr>
        <w:shd w:val="clear" w:color="auto" w:fill="FFFFFF"/>
        <w:ind w:right="-54" w:firstLine="720"/>
        <w:jc w:val="both"/>
        <w:rPr>
          <w:rFonts w:ascii="Times New Roman" w:hAnsi="Times New Roman" w:cs="Times New Roman"/>
          <w:sz w:val="28"/>
          <w:szCs w:val="28"/>
        </w:rPr>
      </w:pPr>
    </w:p>
    <w:p w:rsidR="00000000" w:rsidRDefault="0083462A">
      <w:pPr>
        <w:shd w:val="clear" w:color="auto" w:fill="FFFFFF"/>
        <w:ind w:right="-54" w:firstLine="720"/>
        <w:jc w:val="both"/>
        <w:rPr>
          <w:rFonts w:ascii="Times New Roman" w:hAnsi="Times New Roman" w:cs="Times New Roman"/>
          <w:sz w:val="28"/>
          <w:szCs w:val="28"/>
        </w:rPr>
      </w:pPr>
    </w:p>
    <w:p w:rsidR="00000000" w:rsidRDefault="0083462A">
      <w:pPr>
        <w:shd w:val="clear" w:color="auto" w:fill="FFFFFF"/>
        <w:ind w:right="-54" w:firstLine="720"/>
        <w:jc w:val="both"/>
        <w:rPr>
          <w:rFonts w:ascii="Times New Roman" w:hAnsi="Times New Roman" w:cs="Times New Roman"/>
          <w:sz w:val="28"/>
          <w:szCs w:val="28"/>
        </w:rPr>
      </w:pPr>
    </w:p>
    <w:p w:rsidR="00000000" w:rsidRDefault="0083462A">
      <w:pPr>
        <w:shd w:val="clear" w:color="auto" w:fill="FFFFFF"/>
        <w:ind w:right="-54" w:firstLine="720"/>
        <w:jc w:val="both"/>
        <w:rPr>
          <w:rFonts w:ascii="Times New Roman" w:hAnsi="Times New Roman" w:cs="Times New Roman"/>
          <w:sz w:val="28"/>
          <w:szCs w:val="28"/>
        </w:rPr>
      </w:pPr>
    </w:p>
    <w:p w:rsidR="00000000" w:rsidRDefault="0083462A">
      <w:pPr>
        <w:shd w:val="clear" w:color="auto" w:fill="FFFFFF"/>
        <w:ind w:left="43" w:firstLine="569"/>
        <w:jc w:val="cente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Поступление угрозы по телефону.</w:t>
      </w:r>
    </w:p>
    <w:p w:rsidR="00000000" w:rsidRDefault="0083462A">
      <w:pPr>
        <w:shd w:val="clear" w:color="auto" w:fill="FFFFFF"/>
        <w:ind w:left="43" w:firstLine="569"/>
        <w:jc w:val="center"/>
        <w:rPr>
          <w:rFonts w:ascii="Times New Roman" w:hAnsi="Times New Roman" w:cs="Times New Roman"/>
          <w:color w:val="000000"/>
          <w:sz w:val="28"/>
          <w:szCs w:val="28"/>
          <w:shd w:val="clear" w:color="auto" w:fill="FFFFFF"/>
        </w:rPr>
      </w:pP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w:t>
      </w:r>
      <w:r>
        <w:rPr>
          <w:rFonts w:ascii="Times New Roman" w:hAnsi="Times New Roman" w:cs="Times New Roman"/>
          <w:color w:val="000000"/>
          <w:sz w:val="28"/>
          <w:szCs w:val="28"/>
          <w:shd w:val="clear" w:color="auto" w:fill="FFFFFF"/>
        </w:rPr>
        <w:t xml:space="preserve">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w:t>
      </w:r>
      <w:r>
        <w:rPr>
          <w:rFonts w:ascii="Times New Roman" w:hAnsi="Times New Roman" w:cs="Times New Roman"/>
          <w:color w:val="000000"/>
          <w:sz w:val="28"/>
          <w:szCs w:val="28"/>
          <w:shd w:val="clear" w:color="auto" w:fill="FFFFFF"/>
        </w:rPr>
        <w:t>го рода звонки несут важную криминалистическую</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информацию, и поэтому необходимо в разговоре с анонимом запомнить и зафиксировать как можно больше сведений</w:t>
      </w:r>
      <w:r>
        <w:rPr>
          <w:rFonts w:ascii="Times New Roman" w:hAnsi="Times New Roman" w:cs="Times New Roman"/>
          <w:color w:val="000000"/>
          <w:sz w:val="28"/>
          <w:szCs w:val="28"/>
        </w:rPr>
        <w:t>: з</w:t>
      </w:r>
      <w:r>
        <w:rPr>
          <w:rFonts w:ascii="Times New Roman" w:hAnsi="Times New Roman" w:cs="Times New Roman"/>
          <w:color w:val="000000"/>
          <w:sz w:val="28"/>
          <w:szCs w:val="28"/>
          <w:shd w:val="clear" w:color="auto" w:fill="FFFFFF"/>
        </w:rPr>
        <w:t>афиксировать дату, время и продолжительность анонимного звонка; место установки телефона, на которы</w:t>
      </w:r>
      <w:r>
        <w:rPr>
          <w:rFonts w:ascii="Times New Roman" w:hAnsi="Times New Roman" w:cs="Times New Roman"/>
          <w:color w:val="000000"/>
          <w:sz w:val="28"/>
          <w:szCs w:val="28"/>
          <w:shd w:val="clear" w:color="auto" w:fill="FFFFFF"/>
        </w:rPr>
        <w:t>й проследовал звонок, его номер, принадлежность конкретному подразделению и сотруднику.</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 получении анонимного звонка необходимо предпринять попытку «завязать разговор» с анонимом и попытаться выяснить конкретные сведения о </w:t>
      </w:r>
      <w:r>
        <w:rPr>
          <w:rFonts w:ascii="Times New Roman" w:hAnsi="Times New Roman" w:cs="Times New Roman"/>
          <w:color w:val="000000"/>
          <w:sz w:val="28"/>
          <w:szCs w:val="28"/>
          <w:shd w:val="clear" w:color="auto" w:fill="FFFFFF"/>
        </w:rPr>
        <w:lastRenderedPageBreak/>
        <w:t>его личности, профессии, месте</w:t>
      </w:r>
      <w:r>
        <w:rPr>
          <w:rFonts w:ascii="Times New Roman" w:hAnsi="Times New Roman" w:cs="Times New Roman"/>
          <w:color w:val="000000"/>
          <w:sz w:val="28"/>
          <w:szCs w:val="28"/>
          <w:shd w:val="clear" w:color="auto" w:fill="FFFFFF"/>
        </w:rPr>
        <w:t xml:space="preserve"> нахождения; и, если возможно, склонить к добровольному отказу от задуманной акции.</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w:t>
      </w:r>
      <w:r>
        <w:rPr>
          <w:rFonts w:ascii="Times New Roman" w:hAnsi="Times New Roman" w:cs="Times New Roman"/>
          <w:color w:val="000000"/>
          <w:sz w:val="28"/>
          <w:szCs w:val="28"/>
          <w:shd w:val="clear" w:color="auto" w:fill="FFFFFF"/>
        </w:rPr>
        <w:t>и неотложных мер по предупреждению и локализации возможных тяжких последствий, а также розыску анонима.</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w:t>
      </w:r>
      <w:r>
        <w:rPr>
          <w:rFonts w:ascii="Times New Roman" w:hAnsi="Times New Roman" w:cs="Times New Roman"/>
          <w:color w:val="000000"/>
          <w:sz w:val="28"/>
          <w:szCs w:val="28"/>
          <w:shd w:val="clear" w:color="auto" w:fill="FFFFFF"/>
        </w:rPr>
        <w:t>угих требованиях.</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w:t>
      </w:r>
      <w:r>
        <w:rPr>
          <w:rFonts w:ascii="Times New Roman" w:hAnsi="Times New Roman" w:cs="Times New Roman"/>
          <w:color w:val="000000"/>
          <w:sz w:val="28"/>
          <w:szCs w:val="28"/>
          <w:shd w:val="clear" w:color="auto" w:fill="FFFFFF"/>
        </w:rPr>
        <w:t>иятия.</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 избежание распространения слухов и паники обсуждать полученную от анонима информацию с другими сотрудниками не рекомендуется.</w:t>
      </w:r>
    </w:p>
    <w:p w:rsidR="00000000" w:rsidRDefault="0083462A">
      <w:pPr>
        <w:shd w:val="clear" w:color="auto" w:fill="FFFFFF"/>
        <w:ind w:right="-54" w:firstLine="720"/>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При поступлении угрозы на телефонный аппарат с автоматическим определителем номера и звукозаписывающим устройством сразу</w:t>
      </w:r>
      <w:r>
        <w:rPr>
          <w:rFonts w:ascii="Times New Roman" w:hAnsi="Times New Roman" w:cs="Times New Roman"/>
          <w:color w:val="000000"/>
          <w:sz w:val="28"/>
          <w:szCs w:val="28"/>
          <w:shd w:val="clear" w:color="auto" w:fill="FFFFFF"/>
        </w:rPr>
        <w:t xml:space="preserve">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000000" w:rsidRDefault="0083462A">
      <w:pPr>
        <w:shd w:val="clear" w:color="auto" w:fill="FFFFFF"/>
        <w:ind w:left="43" w:firstLine="569"/>
        <w:jc w:val="center"/>
        <w:rPr>
          <w:rFonts w:ascii="Times New Roman" w:hAnsi="Times New Roman" w:cs="Times New Roman"/>
          <w:b/>
          <w:bCs/>
          <w:color w:val="000000"/>
          <w:sz w:val="28"/>
          <w:szCs w:val="28"/>
          <w:shd w:val="clear" w:color="auto" w:fill="FFFFFF"/>
        </w:rPr>
      </w:pPr>
    </w:p>
    <w:p w:rsidR="00000000" w:rsidRDefault="0083462A">
      <w:pPr>
        <w:shd w:val="clear" w:color="auto" w:fill="FFFFFF"/>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Взрыв на территории объекта.</w:t>
      </w:r>
    </w:p>
    <w:p w:rsidR="00000000" w:rsidRDefault="0083462A">
      <w:pPr>
        <w:shd w:val="clear" w:color="auto" w:fill="FFFFFF"/>
        <w:ind w:left="43" w:firstLine="569"/>
        <w:jc w:val="center"/>
        <w:rPr>
          <w:rFonts w:ascii="Times New Roman" w:hAnsi="Times New Roman" w:cs="Times New Roman"/>
          <w:b/>
          <w:bCs/>
          <w:color w:val="000000"/>
          <w:sz w:val="28"/>
          <w:szCs w:val="28"/>
          <w:shd w:val="clear" w:color="auto" w:fill="FFFFFF"/>
        </w:rPr>
      </w:pP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случае сов</w:t>
      </w:r>
      <w:r>
        <w:rPr>
          <w:rFonts w:ascii="Times New Roman" w:hAnsi="Times New Roman" w:cs="Times New Roman"/>
          <w:color w:val="000000"/>
          <w:sz w:val="28"/>
          <w:szCs w:val="28"/>
          <w:shd w:val="clear" w:color="auto" w:fill="FFFFFF"/>
        </w:rPr>
        <w:t>ершения взрыва на территории ОО или в его здании сотруднику охраны необходимо немедленно организовать и обеспечить выполнение следующих основных мероприятий:</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по списку экстренного вызова вызвать на объект пожарных, скорую помощь, спасателей, коммунальные</w:t>
      </w:r>
      <w:r>
        <w:rPr>
          <w:rFonts w:ascii="Times New Roman" w:hAnsi="Times New Roman" w:cs="Times New Roman"/>
          <w:color w:val="000000"/>
          <w:sz w:val="28"/>
          <w:szCs w:val="28"/>
          <w:shd w:val="clear" w:color="auto" w:fill="FFFFFF"/>
        </w:rPr>
        <w:t xml:space="preserve"> службы (газ, электричество, тепло);</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по списку экстренного оповещения сообщить о происшествии руководству (администрации) ОО, в правоохранительные органы;</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содействовать эвакуации персонала из очага взрыва, разрушенных или поврежденных взрывом помеще</w:t>
      </w:r>
      <w:r>
        <w:rPr>
          <w:rFonts w:ascii="Times New Roman" w:hAnsi="Times New Roman" w:cs="Times New Roman"/>
          <w:color w:val="000000"/>
          <w:sz w:val="28"/>
          <w:szCs w:val="28"/>
          <w:shd w:val="clear" w:color="auto" w:fill="FFFFFF"/>
        </w:rPr>
        <w:t>ний;</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до прибытия службы скорой помощи оказать пострадавшим экстренную медицинскую помощь;</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отключить подачу электроэнергии, газа, воды, тепла в поврежденные взрывом помещения;</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обеспечить оцепление места взрыва и его изоляцию до прибытия компетентных о</w:t>
      </w:r>
      <w:r>
        <w:rPr>
          <w:rFonts w:ascii="Times New Roman" w:hAnsi="Times New Roman" w:cs="Times New Roman"/>
          <w:color w:val="000000"/>
          <w:sz w:val="28"/>
          <w:szCs w:val="28"/>
          <w:shd w:val="clear" w:color="auto" w:fill="FFFFFF"/>
        </w:rPr>
        <w:t>рганов силами других сотрудников охраны или персонала объекта;</w:t>
      </w:r>
    </w:p>
    <w:p w:rsidR="00000000" w:rsidRDefault="0083462A">
      <w:pPr>
        <w:shd w:val="clear" w:color="auto" w:fill="FFFFFF"/>
        <w:ind w:right="-54" w:firstLine="720"/>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при возникновении пожара принять меры к его тушению собственными силами и имеющимися противопожарными средствами.</w:t>
      </w:r>
    </w:p>
    <w:p w:rsidR="00000000" w:rsidRDefault="0083462A">
      <w:pPr>
        <w:shd w:val="clear" w:color="auto" w:fill="FFFFFF"/>
        <w:ind w:left="43" w:firstLine="569"/>
        <w:jc w:val="both"/>
        <w:rPr>
          <w:rFonts w:ascii="Times New Roman" w:hAnsi="Times New Roman" w:cs="Times New Roman"/>
          <w:b/>
          <w:bCs/>
          <w:color w:val="000000"/>
          <w:sz w:val="28"/>
          <w:szCs w:val="28"/>
          <w:shd w:val="clear" w:color="auto" w:fill="FFFFFF"/>
        </w:rPr>
      </w:pPr>
    </w:p>
    <w:p w:rsidR="00000000" w:rsidRDefault="0083462A">
      <w:pPr>
        <w:shd w:val="clear" w:color="auto" w:fill="FFFFFF"/>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Захват заложников.</w:t>
      </w:r>
    </w:p>
    <w:p w:rsidR="00000000" w:rsidRDefault="0083462A">
      <w:pPr>
        <w:shd w:val="clear" w:color="auto" w:fill="FFFFFF"/>
        <w:ind w:left="43" w:firstLine="569"/>
        <w:jc w:val="center"/>
        <w:rPr>
          <w:rFonts w:ascii="Times New Roman" w:hAnsi="Times New Roman" w:cs="Times New Roman"/>
          <w:b/>
          <w:bCs/>
          <w:color w:val="000000"/>
          <w:sz w:val="28"/>
          <w:szCs w:val="28"/>
          <w:shd w:val="clear" w:color="auto" w:fill="FFFFFF"/>
        </w:rPr>
      </w:pP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захвате обучающихся, воспитанников, сотрудников ОО и</w:t>
      </w:r>
      <w:r>
        <w:rPr>
          <w:rFonts w:ascii="Times New Roman" w:hAnsi="Times New Roman" w:cs="Times New Roman"/>
          <w:color w:val="000000"/>
          <w:sz w:val="28"/>
          <w:szCs w:val="28"/>
          <w:shd w:val="clear" w:color="auto" w:fill="FFFFFF"/>
        </w:rPr>
        <w:t>ли его посетителей в заложники сотруднику охраны необходимо</w:t>
      </w:r>
      <w:r>
        <w:rPr>
          <w:rFonts w:ascii="Times New Roman" w:hAnsi="Times New Roman" w:cs="Times New Roman"/>
          <w:color w:val="000000"/>
          <w:sz w:val="28"/>
          <w:szCs w:val="28"/>
        </w:rPr>
        <w:t>:</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незамедлительно сообщить о чрезвычайном происшествии в правоохранительные органы и руководству объекта;</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при возможности блокировать место происшествия, силами других сотрудников охраны;</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пов</w:t>
      </w:r>
      <w:r>
        <w:rPr>
          <w:rFonts w:ascii="Times New Roman" w:hAnsi="Times New Roman" w:cs="Times New Roman"/>
          <w:color w:val="000000"/>
          <w:sz w:val="28"/>
          <w:szCs w:val="28"/>
          <w:shd w:val="clear" w:color="auto" w:fill="FFFFFF"/>
        </w:rPr>
        <w:t>ысить бдительность сотрудников охраны на всех постах. Перевести систему видео наблюдения объекта в режим записи;</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не вступая в переговоры с террористами, по возможности выполнять их требования, если это не связано с причинением ущерба жизни и здоровью люд</w:t>
      </w:r>
      <w:r>
        <w:rPr>
          <w:rFonts w:ascii="Times New Roman" w:hAnsi="Times New Roman" w:cs="Times New Roman"/>
          <w:color w:val="000000"/>
          <w:sz w:val="28"/>
          <w:szCs w:val="28"/>
          <w:shd w:val="clear" w:color="auto" w:fill="FFFFFF"/>
        </w:rPr>
        <w:t>ей;</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обеспечить эвакуацию персонала, оказавшихся вне места захвата заложников;</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прекратить доступ на объект людей и проезд автотранспорта;</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принять меры к беспрепятственному проходу и проезду на объект сотрудников правоохранительных органов;</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по прибыт</w:t>
      </w:r>
      <w:r>
        <w:rPr>
          <w:rFonts w:ascii="Times New Roman" w:hAnsi="Times New Roman" w:cs="Times New Roman"/>
          <w:color w:val="000000"/>
          <w:sz w:val="28"/>
          <w:szCs w:val="28"/>
          <w:shd w:val="clear" w:color="auto" w:fill="FFFFFF"/>
        </w:rPr>
        <w:t>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000000" w:rsidRDefault="0083462A">
      <w:pPr>
        <w:shd w:val="clear" w:color="auto" w:fill="FFFFFF"/>
        <w:ind w:right="-54"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в дальнейшем действовать в соответствии с распоряжениями ру</w:t>
      </w:r>
      <w:r>
        <w:rPr>
          <w:rFonts w:ascii="Times New Roman" w:hAnsi="Times New Roman" w:cs="Times New Roman"/>
          <w:color w:val="000000"/>
          <w:sz w:val="28"/>
          <w:szCs w:val="28"/>
          <w:shd w:val="clear" w:color="auto" w:fill="FFFFFF"/>
        </w:rPr>
        <w:t>ководителя контртеррористической операции.</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Администрации ОО необходимо:</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незамедлительно сообщить о сложившейся ситуации в правоохранительные органы;</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не вступать в переговоры с террористами по своей инициативе;</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по возможности надо выполнять требования</w:t>
      </w:r>
      <w:r>
        <w:rPr>
          <w:rFonts w:ascii="Times New Roman" w:hAnsi="Times New Roman" w:cs="Times New Roman"/>
          <w:sz w:val="28"/>
          <w:szCs w:val="28"/>
        </w:rPr>
        <w:t xml:space="preserve"> преступников, если это не связано с причинением ущерба жизни и здоровью людей;</w:t>
      </w:r>
    </w:p>
    <w:p w:rsidR="00000000" w:rsidRDefault="0083462A">
      <w:pPr>
        <w:ind w:right="-54" w:firstLine="720"/>
        <w:jc w:val="both"/>
        <w:rPr>
          <w:rFonts w:ascii="Times New Roman" w:hAnsi="Times New Roman" w:cs="Times New Roman"/>
          <w:sz w:val="28"/>
          <w:szCs w:val="28"/>
        </w:rPr>
      </w:pPr>
      <w:r>
        <w:rPr>
          <w:rFonts w:ascii="Times New Roman" w:hAnsi="Times New Roman" w:cs="Times New Roman"/>
          <w:sz w:val="28"/>
          <w:szCs w:val="28"/>
        </w:rPr>
        <w:t>- не допускать действий, которые могут спровоцировать нападающих к применению оружия и привести к человеческим жертвам;</w:t>
      </w:r>
    </w:p>
    <w:p w:rsidR="00000000" w:rsidRDefault="0083462A">
      <w:pPr>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оказать помощь сотрудникам МВД, ФСБ в получении интере</w:t>
      </w:r>
      <w:r>
        <w:rPr>
          <w:rFonts w:ascii="Times New Roman" w:hAnsi="Times New Roman" w:cs="Times New Roman"/>
          <w:sz w:val="28"/>
          <w:szCs w:val="28"/>
        </w:rPr>
        <w:t>сующей их информации.</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обучении обучающихся, воспитанников, сотрудников ОО следует обращать их внимание на следующие рекомендации специалистов.</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Любой человек по стечению обстоятельств может оказаться заложником у террористов и бандитов. При этом жизнь з</w:t>
      </w:r>
      <w:r>
        <w:rPr>
          <w:rFonts w:ascii="Times New Roman" w:hAnsi="Times New Roman" w:cs="Times New Roman"/>
          <w:color w:val="000000"/>
          <w:sz w:val="28"/>
          <w:szCs w:val="28"/>
          <w:shd w:val="clear" w:color="auto" w:fill="FFFFFF"/>
        </w:rPr>
        <w:t xml:space="preserve">аложников становиться предметом торга: политического или корыстного. </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ситуации, когда проявились признаки угрозы захвата заложниками, </w:t>
      </w:r>
      <w:r>
        <w:rPr>
          <w:rFonts w:ascii="Times New Roman" w:hAnsi="Times New Roman" w:cs="Times New Roman"/>
          <w:color w:val="000000"/>
          <w:sz w:val="28"/>
          <w:szCs w:val="28"/>
          <w:u w:val="single"/>
          <w:shd w:val="clear" w:color="auto" w:fill="FFFFFF"/>
        </w:rPr>
        <w:lastRenderedPageBreak/>
        <w:t>необходимо</w:t>
      </w:r>
      <w:r>
        <w:rPr>
          <w:rFonts w:ascii="Times New Roman" w:hAnsi="Times New Roman" w:cs="Times New Roman"/>
          <w:color w:val="000000"/>
          <w:sz w:val="28"/>
          <w:szCs w:val="28"/>
          <w:u w:val="single"/>
        </w:rPr>
        <w:t>:</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постараться избежать попадания в их число. Немедленно покинуть опасную зону или спрятаться</w:t>
      </w:r>
      <w:r>
        <w:rPr>
          <w:rFonts w:ascii="Times New Roman" w:hAnsi="Times New Roman" w:cs="Times New Roman"/>
          <w:color w:val="000000"/>
          <w:sz w:val="28"/>
          <w:szCs w:val="28"/>
        </w:rPr>
        <w:t>;</w:t>
      </w:r>
    </w:p>
    <w:p w:rsidR="00000000" w:rsidRDefault="0083462A">
      <w:pPr>
        <w:shd w:val="clear" w:color="auto" w:fill="FFFFFF"/>
        <w:tabs>
          <w:tab w:val="left" w:pos="9826"/>
        </w:tabs>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спрятавшись,</w:t>
      </w:r>
      <w:r>
        <w:rPr>
          <w:rFonts w:ascii="Times New Roman" w:hAnsi="Times New Roman" w:cs="Times New Roman"/>
          <w:color w:val="000000"/>
          <w:sz w:val="28"/>
          <w:szCs w:val="28"/>
          <w:shd w:val="clear" w:color="auto" w:fill="FFFFFF"/>
        </w:rPr>
        <w:t xml:space="preserve"> дождаться ухода террористов, при первой возможности покинуть убежище и удалиться.</w:t>
      </w:r>
    </w:p>
    <w:p w:rsidR="00000000" w:rsidRDefault="0083462A">
      <w:pPr>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Оказавшись в заложни</w:t>
      </w:r>
      <w:r>
        <w:rPr>
          <w:rFonts w:ascii="Times New Roman" w:hAnsi="Times New Roman" w:cs="Times New Roman"/>
          <w:color w:val="000000"/>
          <w:sz w:val="28"/>
          <w:szCs w:val="28"/>
          <w:shd w:val="clear" w:color="auto" w:fill="FFFFFF"/>
        </w:rPr>
        <w:t>ках, следует придерживаться следующих правил.</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Необходимо стойко и сдержанно переносить лишения и оскорбления террористов, не смотреть в глаза преступникам, не вести себя вызывающе.</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 допускать действий, которые могут спровоцировать преступников к применен</w:t>
      </w:r>
      <w:r>
        <w:rPr>
          <w:rFonts w:ascii="Times New Roman" w:hAnsi="Times New Roman" w:cs="Times New Roman"/>
          <w:color w:val="000000"/>
          <w:sz w:val="28"/>
          <w:szCs w:val="28"/>
          <w:shd w:val="clear" w:color="auto" w:fill="FFFFFF"/>
        </w:rPr>
        <w:t>ию физической силы или оружия.</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Выполнять требования преступников, не противоречить им, не допускать истерик и паники.</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Спрашивать разрешение у захватчиков на совершение любых действий: сесть, встать, попить, сходить в туалет и др.</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ранении, постараться с</w:t>
      </w:r>
      <w:r>
        <w:rPr>
          <w:rFonts w:ascii="Times New Roman" w:hAnsi="Times New Roman" w:cs="Times New Roman"/>
          <w:color w:val="000000"/>
          <w:sz w:val="28"/>
          <w:szCs w:val="28"/>
          <w:shd w:val="clear" w:color="auto" w:fill="FFFFFF"/>
        </w:rPr>
        <w:t>амостоятельно оказать себе первую доврачебную помощь.</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w:t>
      </w:r>
      <w:r>
        <w:rPr>
          <w:rFonts w:ascii="Times New Roman" w:hAnsi="Times New Roman" w:cs="Times New Roman"/>
          <w:color w:val="000000"/>
          <w:sz w:val="28"/>
          <w:szCs w:val="28"/>
          <w:shd w:val="clear" w:color="auto" w:fill="FFFFFF"/>
        </w:rPr>
        <w:t>и службу охраны объекта.</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проведении сотрудниками спецподразделений операции по освобождению заложников необходимо соблюдать следующие требования:</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лечь на пол  лицом вниз, по возможности прижавшись к стене, голову закрыть руками и не двига</w:t>
      </w:r>
      <w:r>
        <w:rPr>
          <w:rFonts w:ascii="Times New Roman" w:hAnsi="Times New Roman" w:cs="Times New Roman"/>
          <w:color w:val="000000"/>
          <w:sz w:val="28"/>
          <w:szCs w:val="28"/>
        </w:rPr>
        <w:t>ться;</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ни в</w:t>
      </w:r>
      <w:r>
        <w:rPr>
          <w:rFonts w:ascii="Times New Roman" w:hAnsi="Times New Roman" w:cs="Times New Roman"/>
          <w:color w:val="000000"/>
          <w:sz w:val="28"/>
          <w:szCs w:val="28"/>
          <w:shd w:val="clear" w:color="auto" w:fill="FFFFFF"/>
        </w:rPr>
        <w:t xml:space="preserve"> коем случае не бежать навстречу сотрудникам спецслужб или от них, так как они могут принять бегущего за преступника</w:t>
      </w:r>
      <w:r>
        <w:rPr>
          <w:rFonts w:ascii="Times New Roman" w:hAnsi="Times New Roman" w:cs="Times New Roman"/>
          <w:color w:val="000000"/>
          <w:sz w:val="28"/>
          <w:szCs w:val="28"/>
        </w:rPr>
        <w:t>;</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если есть возможность, необходимо держаться подальше от проёмов дверей и окон</w:t>
      </w:r>
      <w:r>
        <w:rPr>
          <w:rFonts w:ascii="Times New Roman" w:hAnsi="Times New Roman" w:cs="Times New Roman"/>
          <w:color w:val="000000"/>
          <w:sz w:val="28"/>
          <w:szCs w:val="28"/>
        </w:rPr>
        <w:t>;</w:t>
      </w:r>
    </w:p>
    <w:p w:rsidR="00000000" w:rsidRDefault="0083462A">
      <w:pPr>
        <w:shd w:val="clear" w:color="auto" w:fill="FFFFFF"/>
        <w:ind w:right="-54" w:firstLine="72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не возмущаться, если при штурме и захвате с пострадавши</w:t>
      </w:r>
      <w:r>
        <w:rPr>
          <w:rFonts w:ascii="Times New Roman" w:hAnsi="Times New Roman" w:cs="Times New Roman"/>
          <w:color w:val="000000"/>
          <w:sz w:val="28"/>
          <w:szCs w:val="28"/>
          <w:shd w:val="clear" w:color="auto" w:fill="FFFFFF"/>
        </w:rPr>
        <w:t xml:space="preserve">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w:t>
      </w:r>
      <w:r>
        <w:rPr>
          <w:rFonts w:ascii="Times New Roman" w:hAnsi="Times New Roman" w:cs="Times New Roman"/>
          <w:color w:val="000000"/>
          <w:sz w:val="28"/>
          <w:szCs w:val="28"/>
          <w:shd w:val="clear" w:color="auto" w:fill="FFFFFF"/>
        </w:rPr>
        <w:t>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Pr>
          <w:rFonts w:ascii="Times New Roman" w:hAnsi="Times New Roman" w:cs="Times New Roman"/>
          <w:color w:val="000000"/>
          <w:sz w:val="28"/>
          <w:szCs w:val="28"/>
        </w:rPr>
        <w:t>.</w:t>
      </w:r>
    </w:p>
    <w:p w:rsidR="00000000" w:rsidRDefault="0083462A">
      <w:pPr>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Необходимо постараться фиксировать в памяти все события, которые сопровождают захват.</w:t>
      </w:r>
      <w:r>
        <w:rPr>
          <w:rFonts w:ascii="Times New Roman" w:hAnsi="Times New Roman" w:cs="Times New Roman"/>
          <w:color w:val="000000"/>
          <w:sz w:val="28"/>
          <w:szCs w:val="28"/>
        </w:rPr>
        <w:t xml:space="preserve"> Эта информация будет очень важна для правоохранительных органов. </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Главное - не паниковать, даже если бандиты перестали себя контролировать.</w:t>
      </w:r>
    </w:p>
    <w:p w:rsidR="00000000" w:rsidRDefault="0083462A">
      <w:pPr>
        <w:shd w:val="clear" w:color="auto" w:fill="FFFFFF"/>
        <w:ind w:left="43" w:firstLine="569"/>
        <w:jc w:val="both"/>
        <w:rPr>
          <w:rFonts w:ascii="Times New Roman" w:hAnsi="Times New Roman" w:cs="Times New Roman"/>
          <w:color w:val="000000"/>
          <w:sz w:val="28"/>
          <w:szCs w:val="28"/>
          <w:shd w:val="clear" w:color="auto" w:fill="FFFFFF"/>
        </w:rPr>
      </w:pPr>
    </w:p>
    <w:p w:rsidR="00000000" w:rsidRDefault="0083462A">
      <w:pPr>
        <w:shd w:val="clear" w:color="auto" w:fill="FFFFFF"/>
        <w:ind w:right="-54"/>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Демаскирующие признаки взрывных устройств </w:t>
      </w:r>
    </w:p>
    <w:p w:rsidR="00000000" w:rsidRDefault="0083462A">
      <w:pPr>
        <w:shd w:val="clear" w:color="auto" w:fill="FFFFFF"/>
        <w:ind w:right="-54"/>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в почтовых</w:t>
      </w:r>
      <w:r>
        <w:rPr>
          <w:rFonts w:ascii="Times New Roman" w:hAnsi="Times New Roman" w:cs="Times New Roman"/>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отправлениях. </w:t>
      </w:r>
    </w:p>
    <w:p w:rsidR="00000000" w:rsidRDefault="0083462A">
      <w:pPr>
        <w:shd w:val="clear" w:color="auto" w:fill="FFFFFF"/>
        <w:ind w:left="43" w:firstLine="569"/>
        <w:jc w:val="center"/>
        <w:rPr>
          <w:rFonts w:ascii="Times New Roman" w:hAnsi="Times New Roman" w:cs="Times New Roman"/>
          <w:b/>
          <w:color w:val="000000"/>
          <w:sz w:val="28"/>
          <w:szCs w:val="28"/>
          <w:shd w:val="clear" w:color="auto" w:fill="FFFFFF"/>
        </w:rPr>
      </w:pP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внешнем осмотре поступающих в канцелярию</w:t>
      </w:r>
      <w:r>
        <w:rPr>
          <w:rFonts w:ascii="Times New Roman" w:hAnsi="Times New Roman" w:cs="Times New Roman"/>
          <w:color w:val="000000"/>
          <w:sz w:val="28"/>
          <w:szCs w:val="28"/>
          <w:shd w:val="clear" w:color="auto" w:fill="FFFFFF"/>
        </w:rPr>
        <w:t xml:space="preserve">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кустарный (самодельный) способ изготовления упаковки почтового отп</w:t>
      </w:r>
      <w:r>
        <w:rPr>
          <w:rFonts w:ascii="Times New Roman" w:hAnsi="Times New Roman" w:cs="Times New Roman"/>
          <w:color w:val="000000"/>
          <w:sz w:val="28"/>
          <w:szCs w:val="28"/>
          <w:shd w:val="clear" w:color="auto" w:fill="FFFFFF"/>
        </w:rPr>
        <w:t>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необычно тяжелый вес и неравномерное заполнение внутренней полости почтового отправле</w:t>
      </w:r>
      <w:r>
        <w:rPr>
          <w:rFonts w:ascii="Times New Roman" w:hAnsi="Times New Roman" w:cs="Times New Roman"/>
          <w:color w:val="000000"/>
          <w:sz w:val="28"/>
          <w:szCs w:val="28"/>
          <w:shd w:val="clear" w:color="auto" w:fill="FFFFFF"/>
        </w:rPr>
        <w:t>ния;</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отсутствие обратного адреса отп</w:t>
      </w:r>
      <w:r>
        <w:rPr>
          <w:rFonts w:ascii="Times New Roman" w:hAnsi="Times New Roman" w:cs="Times New Roman"/>
          <w:color w:val="000000"/>
          <w:sz w:val="28"/>
          <w:szCs w:val="28"/>
          <w:shd w:val="clear" w:color="auto" w:fill="FFFFFF"/>
        </w:rPr>
        <w:t>равителя или несовпадение с фактическим местом отправки по штемпелю почтового предприятия;</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наличие внутри почтового отправления сыпучих веществ, что обнаруживается при переворачивании объекта;</w:t>
      </w:r>
    </w:p>
    <w:p w:rsidR="00000000" w:rsidRDefault="0083462A">
      <w:pPr>
        <w:shd w:val="clear" w:color="auto" w:fill="FFFFFF"/>
        <w:ind w:right="-54"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w:t>
      </w:r>
      <w:r>
        <w:rPr>
          <w:rFonts w:ascii="Times New Roman" w:hAnsi="Times New Roman" w:cs="Times New Roman"/>
          <w:color w:val="000000"/>
          <w:sz w:val="28"/>
          <w:szCs w:val="28"/>
          <w:shd w:val="clear" w:color="auto" w:fill="FFFFFF"/>
        </w:rPr>
        <w:t>вления;</w:t>
      </w:r>
    </w:p>
    <w:p w:rsidR="00000000" w:rsidRDefault="0083462A">
      <w:pPr>
        <w:shd w:val="clear" w:color="auto" w:fill="FFFFFF"/>
        <w:ind w:right="-54" w:firstLine="720"/>
        <w:jc w:val="both"/>
      </w:pPr>
      <w:r>
        <w:rPr>
          <w:rFonts w:ascii="Times New Roman" w:hAnsi="Times New Roman" w:cs="Times New Roman"/>
          <w:color w:val="000000"/>
          <w:sz w:val="28"/>
          <w:szCs w:val="28"/>
          <w:shd w:val="clear" w:color="auto" w:fill="FFFFFF"/>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000000" w:rsidRDefault="0083462A">
      <w:pPr>
        <w:pStyle w:val="ae"/>
        <w:spacing w:before="0" w:after="0"/>
        <w:jc w:val="center"/>
      </w:pPr>
    </w:p>
    <w:p w:rsidR="00000000" w:rsidRDefault="0083462A">
      <w:pPr>
        <w:pStyle w:val="ae"/>
        <w:spacing w:before="0" w:after="0"/>
        <w:jc w:val="center"/>
      </w:pPr>
      <w:r>
        <w:rPr>
          <w:rStyle w:val="a3"/>
          <w:rFonts w:ascii="Times New Roman" w:hAnsi="Times New Roman" w:cs="Times New Roman"/>
          <w:sz w:val="28"/>
          <w:szCs w:val="28"/>
        </w:rPr>
        <w:t>Угроза в письме.</w:t>
      </w:r>
    </w:p>
    <w:p w:rsidR="00000000" w:rsidRDefault="0083462A">
      <w:pPr>
        <w:pStyle w:val="ae"/>
        <w:spacing w:before="0" w:after="0"/>
        <w:ind w:firstLine="408"/>
        <w:jc w:val="both"/>
      </w:pPr>
    </w:p>
    <w:p w:rsidR="00000000" w:rsidRDefault="0083462A">
      <w:pPr>
        <w:pStyle w:val="ae"/>
        <w:spacing w:before="0" w:after="0"/>
        <w:ind w:right="-54" w:firstLine="720"/>
        <w:jc w:val="both"/>
        <w:rPr>
          <w:rFonts w:ascii="Times New Roman" w:hAnsi="Times New Roman" w:cs="Times New Roman"/>
          <w:sz w:val="28"/>
          <w:szCs w:val="28"/>
        </w:rPr>
      </w:pPr>
      <w:r>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Pr>
          <w:rFonts w:ascii="Times New Roman" w:hAnsi="Times New Roman" w:cs="Times New Roman"/>
          <w:sz w:val="28"/>
          <w:szCs w:val="28"/>
        </w:rPr>
        <w:softHyphen/>
        <w:t xml:space="preserve">ции на дискете и т.д.). </w:t>
      </w:r>
    </w:p>
    <w:p w:rsidR="00000000" w:rsidRDefault="0083462A">
      <w:pPr>
        <w:pStyle w:val="ae"/>
        <w:spacing w:before="0" w:after="0"/>
        <w:ind w:right="-54" w:firstLine="720"/>
        <w:jc w:val="both"/>
        <w:rPr>
          <w:rFonts w:ascii="Times New Roman" w:hAnsi="Times New Roman" w:cs="Times New Roman"/>
          <w:sz w:val="28"/>
          <w:szCs w:val="28"/>
        </w:rPr>
      </w:pPr>
      <w:r>
        <w:rPr>
          <w:rFonts w:ascii="Times New Roman" w:hAnsi="Times New Roman" w:cs="Times New Roman"/>
          <w:sz w:val="28"/>
          <w:szCs w:val="28"/>
        </w:rPr>
        <w:t>В этих случаях необходимо:</w:t>
      </w:r>
    </w:p>
    <w:p w:rsidR="00000000" w:rsidRDefault="0083462A">
      <w:pPr>
        <w:pStyle w:val="ae"/>
        <w:spacing w:before="0" w:after="0"/>
        <w:ind w:right="-54" w:firstLine="720"/>
        <w:jc w:val="both"/>
        <w:rPr>
          <w:rFonts w:ascii="Times New Roman" w:hAnsi="Times New Roman" w:cs="Times New Roman"/>
          <w:sz w:val="28"/>
          <w:szCs w:val="28"/>
        </w:rPr>
      </w:pPr>
    </w:p>
    <w:p w:rsidR="00000000" w:rsidRDefault="0083462A">
      <w:pPr>
        <w:pStyle w:val="ae"/>
        <w:spacing w:before="0" w:after="0"/>
        <w:ind w:right="-54" w:firstLine="720"/>
        <w:jc w:val="both"/>
        <w:rPr>
          <w:rFonts w:ascii="Times New Roman" w:hAnsi="Times New Roman" w:cs="Times New Roman"/>
          <w:sz w:val="28"/>
          <w:szCs w:val="28"/>
        </w:rPr>
      </w:pPr>
      <w:r>
        <w:rPr>
          <w:rFonts w:ascii="Times New Roman" w:hAnsi="Times New Roman" w:cs="Times New Roman"/>
          <w:sz w:val="28"/>
          <w:szCs w:val="28"/>
        </w:rPr>
        <w:t>- после получения такого документа обращаться с ним максимально осторожно</w:t>
      </w:r>
      <w:r>
        <w:rPr>
          <w:rFonts w:ascii="Times New Roman" w:hAnsi="Times New Roman" w:cs="Times New Roman"/>
          <w:sz w:val="28"/>
          <w:szCs w:val="28"/>
        </w:rPr>
        <w:t>;</w:t>
      </w:r>
    </w:p>
    <w:p w:rsidR="00000000" w:rsidRDefault="0083462A">
      <w:pPr>
        <w:pStyle w:val="ae"/>
        <w:spacing w:before="0" w:after="0"/>
        <w:ind w:right="-54" w:firstLine="720"/>
        <w:jc w:val="both"/>
        <w:rPr>
          <w:rStyle w:val="a3"/>
          <w:rFonts w:ascii="Times New Roman" w:hAnsi="Times New Roman" w:cs="Times New Roman"/>
          <w:b w:val="0"/>
          <w:bCs w:val="0"/>
          <w:sz w:val="28"/>
          <w:szCs w:val="28"/>
        </w:rPr>
      </w:pPr>
      <w:r>
        <w:rPr>
          <w:rFonts w:ascii="Times New Roman" w:hAnsi="Times New Roman" w:cs="Times New Roman"/>
          <w:sz w:val="28"/>
          <w:szCs w:val="28"/>
        </w:rPr>
        <w:t>- постараться не оставлять на нем отпечатков своих пальцев;</w:t>
      </w:r>
    </w:p>
    <w:p w:rsidR="00000000" w:rsidRDefault="0083462A">
      <w:pPr>
        <w:pStyle w:val="ae"/>
        <w:spacing w:before="0" w:after="0"/>
        <w:ind w:right="-54" w:firstLine="720"/>
        <w:jc w:val="both"/>
        <w:rPr>
          <w:rFonts w:ascii="Times New Roman" w:hAnsi="Times New Roman" w:cs="Times New Roman"/>
          <w:sz w:val="28"/>
          <w:szCs w:val="28"/>
        </w:rPr>
      </w:pPr>
      <w:r>
        <w:rPr>
          <w:rStyle w:val="a3"/>
          <w:rFonts w:ascii="Times New Roman" w:hAnsi="Times New Roman" w:cs="Times New Roman"/>
          <w:b w:val="0"/>
          <w:bCs w:val="0"/>
          <w:sz w:val="28"/>
          <w:szCs w:val="28"/>
        </w:rPr>
        <w:t xml:space="preserve">- не мять документ, не делать на нем пометок; </w:t>
      </w:r>
    </w:p>
    <w:p w:rsidR="00000000" w:rsidRDefault="0083462A">
      <w:pPr>
        <w:pStyle w:val="ae"/>
        <w:spacing w:before="0" w:after="0"/>
        <w:ind w:right="-54" w:firstLine="720"/>
        <w:jc w:val="both"/>
        <w:rPr>
          <w:rFonts w:ascii="Times New Roman" w:hAnsi="Times New Roman" w:cs="Times New Roman"/>
          <w:sz w:val="28"/>
          <w:szCs w:val="28"/>
        </w:rPr>
      </w:pPr>
      <w:r>
        <w:rPr>
          <w:rFonts w:ascii="Times New Roman" w:hAnsi="Times New Roman" w:cs="Times New Roman"/>
          <w:sz w:val="28"/>
          <w:szCs w:val="28"/>
        </w:rPr>
        <w:t xml:space="preserve">- по возможности убрать его в чистый плотно закрываемый </w:t>
      </w:r>
      <w:r>
        <w:rPr>
          <w:rFonts w:ascii="Times New Roman" w:hAnsi="Times New Roman" w:cs="Times New Roman"/>
          <w:sz w:val="28"/>
          <w:szCs w:val="28"/>
        </w:rPr>
        <w:lastRenderedPageBreak/>
        <w:t>полиэтиленовый пакет и поместить в отдельную жесткую папку;</w:t>
      </w:r>
    </w:p>
    <w:p w:rsidR="00000000" w:rsidRDefault="0083462A">
      <w:pPr>
        <w:pStyle w:val="ae"/>
        <w:spacing w:before="0" w:after="0"/>
        <w:ind w:right="-54" w:firstLine="720"/>
        <w:jc w:val="both"/>
        <w:rPr>
          <w:rStyle w:val="a3"/>
          <w:rFonts w:ascii="Times New Roman" w:hAnsi="Times New Roman" w:cs="Times New Roman"/>
          <w:b w:val="0"/>
          <w:bCs w:val="0"/>
          <w:sz w:val="28"/>
          <w:szCs w:val="28"/>
        </w:rPr>
      </w:pPr>
      <w:r>
        <w:rPr>
          <w:rFonts w:ascii="Times New Roman" w:hAnsi="Times New Roman" w:cs="Times New Roman"/>
          <w:sz w:val="28"/>
          <w:szCs w:val="28"/>
        </w:rPr>
        <w:t>- если документ поступил в конв</w:t>
      </w:r>
      <w:r>
        <w:rPr>
          <w:rFonts w:ascii="Times New Roman" w:hAnsi="Times New Roman" w:cs="Times New Roman"/>
          <w:sz w:val="28"/>
          <w:szCs w:val="28"/>
        </w:rPr>
        <w:t>ерте, его вскрытие производить только с левой или правой стороны, аккуратно отрезая кромки ножницами;</w:t>
      </w:r>
    </w:p>
    <w:p w:rsidR="00000000" w:rsidRDefault="0083462A">
      <w:pPr>
        <w:pStyle w:val="ae"/>
        <w:spacing w:before="0" w:after="0"/>
        <w:ind w:right="-54" w:firstLine="720"/>
        <w:jc w:val="both"/>
        <w:rPr>
          <w:rFonts w:ascii="Times New Roman" w:hAnsi="Times New Roman" w:cs="Times New Roman"/>
          <w:sz w:val="28"/>
          <w:szCs w:val="28"/>
        </w:rPr>
      </w:pPr>
      <w:r>
        <w:rPr>
          <w:rStyle w:val="a3"/>
          <w:rFonts w:ascii="Times New Roman" w:hAnsi="Times New Roman" w:cs="Times New Roman"/>
          <w:b w:val="0"/>
          <w:bCs w:val="0"/>
          <w:sz w:val="28"/>
          <w:szCs w:val="28"/>
        </w:rPr>
        <w:t xml:space="preserve">- сохранять все: </w:t>
      </w:r>
      <w:r>
        <w:rPr>
          <w:rFonts w:ascii="Times New Roman" w:hAnsi="Times New Roman" w:cs="Times New Roman"/>
          <w:sz w:val="28"/>
          <w:szCs w:val="28"/>
        </w:rPr>
        <w:t>сам документ с текстом, любые вложения, конверт и упаковку, - ничего не выбрасывать;</w:t>
      </w:r>
    </w:p>
    <w:p w:rsidR="00000000" w:rsidRDefault="0083462A">
      <w:pPr>
        <w:pStyle w:val="ae"/>
        <w:spacing w:before="0" w:after="0"/>
        <w:ind w:right="-54" w:firstLine="720"/>
        <w:jc w:val="both"/>
        <w:rPr>
          <w:rFonts w:ascii="Times New Roman" w:hAnsi="Times New Roman" w:cs="Times New Roman"/>
          <w:sz w:val="28"/>
          <w:szCs w:val="28"/>
        </w:rPr>
      </w:pPr>
      <w:r>
        <w:rPr>
          <w:rFonts w:ascii="Times New Roman" w:hAnsi="Times New Roman" w:cs="Times New Roman"/>
          <w:sz w:val="28"/>
          <w:szCs w:val="28"/>
        </w:rPr>
        <w:t>- не расширять круг лиц, знакомых с содержанием доку</w:t>
      </w:r>
      <w:r>
        <w:rPr>
          <w:rFonts w:ascii="Times New Roman" w:hAnsi="Times New Roman" w:cs="Times New Roman"/>
          <w:sz w:val="28"/>
          <w:szCs w:val="28"/>
        </w:rPr>
        <w:t>мента.</w:t>
      </w:r>
    </w:p>
    <w:p w:rsidR="00000000" w:rsidRDefault="0083462A">
      <w:pPr>
        <w:pStyle w:val="ae"/>
        <w:spacing w:before="0" w:after="0"/>
        <w:ind w:right="-54" w:firstLine="720"/>
        <w:jc w:val="both"/>
        <w:rPr>
          <w:rFonts w:ascii="Times New Roman" w:hAnsi="Times New Roman" w:cs="Times New Roman"/>
          <w:sz w:val="28"/>
          <w:szCs w:val="28"/>
        </w:rPr>
      </w:pPr>
      <w:r>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pStyle w:val="ae"/>
        <w:spacing w:before="0" w:after="0"/>
        <w:ind w:firstLine="900"/>
        <w:jc w:val="both"/>
        <w:rPr>
          <w:rFonts w:ascii="Times New Roman" w:hAnsi="Times New Roman" w:cs="Times New Roman"/>
          <w:sz w:val="28"/>
          <w:szCs w:val="28"/>
        </w:rPr>
      </w:pPr>
    </w:p>
    <w:p w:rsidR="00000000" w:rsidRDefault="0083462A">
      <w:pPr>
        <w:tabs>
          <w:tab w:val="left" w:pos="6330"/>
        </w:tabs>
        <w:jc w:val="right"/>
        <w:rPr>
          <w:rFonts w:ascii="Times New Roman" w:hAnsi="Times New Roman" w:cs="Times New Roman"/>
          <w:shd w:val="clear" w:color="auto" w:fill="FFFFFF"/>
        </w:rPr>
      </w:pPr>
      <w:r>
        <w:rPr>
          <w:rFonts w:ascii="Times New Roman" w:hAnsi="Times New Roman" w:cs="Times New Roman"/>
          <w:i/>
        </w:rPr>
        <w:t>Приложение 1</w:t>
      </w:r>
      <w:r>
        <w:rPr>
          <w:rFonts w:ascii="Times New Roman" w:hAnsi="Times New Roman" w:cs="Times New Roman"/>
          <w:i/>
          <w:lang w:val="en-US"/>
        </w:rPr>
        <w:t>2</w:t>
      </w:r>
    </w:p>
    <w:p w:rsidR="00000000" w:rsidRDefault="0083462A">
      <w:pPr>
        <w:shd w:val="clear" w:color="auto" w:fill="FFFFFF"/>
        <w:jc w:val="right"/>
        <w:rPr>
          <w:rFonts w:ascii="Times New Roman" w:hAnsi="Times New Roman" w:cs="Times New Roman"/>
          <w:shd w:val="clear" w:color="auto" w:fill="FFFFFF"/>
        </w:rPr>
      </w:pPr>
    </w:p>
    <w:p w:rsidR="00000000" w:rsidRDefault="0083462A">
      <w:pPr>
        <w:shd w:val="clear" w:color="auto" w:fill="FFFFFF"/>
        <w:jc w:val="right"/>
        <w:rPr>
          <w:rFonts w:ascii="Times New Roman" w:hAnsi="Times New Roman" w:cs="Times New Roman"/>
        </w:rPr>
      </w:pPr>
      <w:r>
        <w:rPr>
          <w:rFonts w:ascii="Times New Roman" w:hAnsi="Times New Roman" w:cs="Times New Roman"/>
          <w:shd w:val="clear" w:color="auto" w:fill="FFFFFF"/>
        </w:rPr>
        <w:t>Для служебного пользования</w:t>
      </w:r>
    </w:p>
    <w:p w:rsidR="00000000" w:rsidRDefault="0083462A">
      <w:pPr>
        <w:shd w:val="clear" w:color="auto" w:fill="FFFFFF"/>
        <w:jc w:val="right"/>
        <w:rPr>
          <w:rFonts w:ascii="Times New Roman" w:hAnsi="Times New Roman" w:cs="Times New Roman"/>
          <w:b/>
          <w:sz w:val="28"/>
          <w:szCs w:val="28"/>
          <w:shd w:val="clear" w:color="auto" w:fill="FFFFFF"/>
        </w:rPr>
      </w:pPr>
      <w:r>
        <w:rPr>
          <w:rFonts w:ascii="Times New Roman" w:hAnsi="Times New Roman" w:cs="Times New Roman"/>
        </w:rPr>
        <w:lastRenderedPageBreak/>
        <w:t>Экз. №_______</w:t>
      </w:r>
    </w:p>
    <w:p w:rsidR="00000000" w:rsidRDefault="0083462A">
      <w:pPr>
        <w:shd w:val="clear" w:color="auto" w:fill="FFFFFF"/>
        <w:ind w:left="12"/>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АКТ</w:t>
      </w:r>
    </w:p>
    <w:p w:rsidR="00000000" w:rsidRDefault="0083462A">
      <w:pPr>
        <w:shd w:val="clear" w:color="auto" w:fill="FFFFFF"/>
        <w:ind w:right="62"/>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комиссионной проверки состояния антитеррористической</w:t>
      </w:r>
      <w:r>
        <w:rPr>
          <w:rFonts w:ascii="Times New Roman" w:hAnsi="Times New Roman" w:cs="Times New Roman"/>
          <w:b/>
          <w:sz w:val="28"/>
          <w:szCs w:val="28"/>
          <w:shd w:val="clear" w:color="auto" w:fill="FFFFFF"/>
        </w:rPr>
        <w:t xml:space="preserve"> </w:t>
      </w:r>
    </w:p>
    <w:p w:rsidR="00000000" w:rsidRDefault="0083462A">
      <w:pPr>
        <w:shd w:val="clear" w:color="auto" w:fill="FFFFFF"/>
        <w:ind w:right="62"/>
        <w:jc w:val="center"/>
        <w:rPr>
          <w:rFonts w:ascii="Times New Roman" w:hAnsi="Times New Roman" w:cs="Times New Roman"/>
          <w:shd w:val="clear" w:color="auto" w:fill="FFFFFF"/>
        </w:rPr>
      </w:pPr>
      <w:r>
        <w:rPr>
          <w:rFonts w:ascii="Times New Roman" w:hAnsi="Times New Roman" w:cs="Times New Roman"/>
          <w:b/>
          <w:sz w:val="28"/>
          <w:szCs w:val="28"/>
          <w:shd w:val="clear" w:color="auto" w:fill="FFFFFF"/>
        </w:rPr>
        <w:t xml:space="preserve">защищенности </w:t>
      </w:r>
      <w:r>
        <w:rPr>
          <w:rFonts w:ascii="Times New Roman" w:hAnsi="Times New Roman" w:cs="Times New Roman"/>
          <w:b/>
          <w:sz w:val="28"/>
          <w:szCs w:val="28"/>
        </w:rPr>
        <w:t>ОО</w:t>
      </w:r>
    </w:p>
    <w:p w:rsidR="00000000" w:rsidRDefault="0083462A">
      <w:pPr>
        <w:shd w:val="clear" w:color="auto" w:fill="FFFFFF"/>
        <w:tabs>
          <w:tab w:val="left" w:pos="1481"/>
        </w:tabs>
        <w:jc w:val="center"/>
        <w:rPr>
          <w:rFonts w:ascii="Times New Roman" w:hAnsi="Times New Roman" w:cs="Times New Roman"/>
          <w:sz w:val="28"/>
          <w:szCs w:val="28"/>
          <w:shd w:val="clear" w:color="auto" w:fill="FFFFFF"/>
        </w:rPr>
      </w:pPr>
      <w:r>
        <w:rPr>
          <w:rFonts w:ascii="Times New Roman" w:hAnsi="Times New Roman" w:cs="Times New Roman"/>
          <w:shd w:val="clear" w:color="auto" w:fill="FFFFFF"/>
        </w:rPr>
        <w:t>«_____» ___________ 20__ г.</w:t>
      </w:r>
      <w:r>
        <w:rPr>
          <w:rFonts w:ascii="Times New Roman" w:hAnsi="Times New Roman" w:cs="Times New Roman"/>
        </w:rPr>
        <w:t xml:space="preserve">                               ________________</w:t>
      </w:r>
    </w:p>
    <w:p w:rsidR="00000000" w:rsidRDefault="0083462A">
      <w:pPr>
        <w:shd w:val="clear" w:color="auto" w:fill="FFFFFF"/>
        <w:ind w:firstLine="284"/>
        <w:rPr>
          <w:rFonts w:ascii="Times New Roman" w:hAnsi="Times New Roman" w:cs="Times New Roman"/>
        </w:rPr>
      </w:pPr>
      <w:r>
        <w:rPr>
          <w:rFonts w:ascii="Times New Roman" w:hAnsi="Times New Roman" w:cs="Times New Roman"/>
          <w:sz w:val="28"/>
          <w:szCs w:val="28"/>
          <w:shd w:val="clear" w:color="auto" w:fill="FFFFFF"/>
        </w:rPr>
        <w:t>В соответствии с:</w:t>
      </w:r>
      <w:r>
        <w:rPr>
          <w:rFonts w:ascii="Times New Roman" w:hAnsi="Times New Roman" w:cs="Times New Roman"/>
        </w:rPr>
        <w:t xml:space="preserve"> ________________________________________</w:t>
      </w:r>
    </w:p>
    <w:p w:rsidR="00000000" w:rsidRDefault="0083462A">
      <w:pPr>
        <w:shd w:val="clear" w:color="auto" w:fill="FFFFFF"/>
        <w:rPr>
          <w:rFonts w:ascii="Times New Roman" w:hAnsi="Times New Roman" w:cs="Times New Roman"/>
          <w:sz w:val="20"/>
          <w:szCs w:val="20"/>
          <w:shd w:val="clear" w:color="auto" w:fill="FFFFFF"/>
        </w:rPr>
      </w:pPr>
      <w:r>
        <w:rPr>
          <w:rFonts w:ascii="Times New Roman" w:hAnsi="Times New Roman" w:cs="Times New Roman"/>
        </w:rPr>
        <w:t>_______________________________________________________________________________</w:t>
      </w:r>
    </w:p>
    <w:p w:rsidR="00000000" w:rsidRDefault="0083462A">
      <w:pPr>
        <w:shd w:val="clear" w:color="auto" w:fill="FFFFFF"/>
        <w:tabs>
          <w:tab w:val="left" w:leader="underscore" w:pos="6899"/>
        </w:tabs>
        <w:ind w:left="6"/>
        <w:jc w:val="center"/>
        <w:rPr>
          <w:rFonts w:ascii="Times New Roman" w:hAnsi="Times New Roman" w:cs="Times New Roman"/>
          <w:sz w:val="28"/>
          <w:szCs w:val="28"/>
          <w:shd w:val="clear" w:color="auto" w:fill="FFFFFF"/>
        </w:rPr>
      </w:pPr>
      <w:r>
        <w:rPr>
          <w:rFonts w:ascii="Times New Roman" w:hAnsi="Times New Roman" w:cs="Times New Roman"/>
          <w:sz w:val="20"/>
          <w:szCs w:val="20"/>
          <w:shd w:val="clear" w:color="auto" w:fill="FFFFFF"/>
        </w:rPr>
        <w:t>(планом работы  Антитерр</w:t>
      </w:r>
      <w:r>
        <w:rPr>
          <w:rFonts w:ascii="Times New Roman" w:hAnsi="Times New Roman" w:cs="Times New Roman"/>
          <w:sz w:val="20"/>
          <w:szCs w:val="20"/>
          <w:shd w:val="clear" w:color="auto" w:fill="FFFFFF"/>
        </w:rPr>
        <w:t>ористической комиссии МР Зианчуринский район, приказом РОО, указанием,  графиком проверок и т.д.)</w:t>
      </w:r>
    </w:p>
    <w:p w:rsidR="00000000" w:rsidRDefault="0083462A">
      <w:pPr>
        <w:pBdr>
          <w:bottom w:val="single" w:sz="4" w:space="1" w:color="000000"/>
        </w:pBdr>
        <w:shd w:val="clear" w:color="auto" w:fill="FFFFFF"/>
        <w:tabs>
          <w:tab w:val="left" w:leader="underscore" w:pos="8228"/>
        </w:tabs>
        <w:ind w:left="6"/>
        <w:jc w:val="both"/>
        <w:rPr>
          <w:rFonts w:ascii="Times New Roman" w:hAnsi="Times New Roman" w:cs="Times New Roman"/>
          <w:shd w:val="clear" w:color="auto" w:fill="FFFFFF"/>
        </w:rPr>
      </w:pPr>
      <w:r>
        <w:rPr>
          <w:rFonts w:ascii="Times New Roman" w:hAnsi="Times New Roman" w:cs="Times New Roman"/>
          <w:sz w:val="28"/>
          <w:szCs w:val="28"/>
          <w:shd w:val="clear" w:color="auto" w:fill="FFFFFF"/>
        </w:rPr>
        <w:t>на основании предписания</w:t>
      </w:r>
      <w:r>
        <w:rPr>
          <w:rFonts w:ascii="Times New Roman" w:hAnsi="Times New Roman" w:cs="Times New Roman"/>
          <w:shd w:val="clear" w:color="auto" w:fill="FFFFFF"/>
        </w:rPr>
        <w:t>:</w:t>
      </w:r>
    </w:p>
    <w:p w:rsidR="00000000" w:rsidRDefault="0083462A">
      <w:pPr>
        <w:pBdr>
          <w:bottom w:val="single" w:sz="4" w:space="1" w:color="000000"/>
        </w:pBdr>
        <w:shd w:val="clear" w:color="auto" w:fill="FFFFFF"/>
        <w:tabs>
          <w:tab w:val="left" w:leader="underscore" w:pos="8228"/>
        </w:tabs>
        <w:ind w:left="6"/>
        <w:jc w:val="both"/>
        <w:rPr>
          <w:rFonts w:ascii="Times New Roman" w:hAnsi="Times New Roman" w:cs="Times New Roman"/>
          <w:shd w:val="clear" w:color="auto" w:fill="FFFFFF"/>
        </w:rPr>
      </w:pPr>
    </w:p>
    <w:p w:rsidR="00000000" w:rsidRDefault="0083462A">
      <w:pPr>
        <w:shd w:val="clear" w:color="auto" w:fill="FFFFFF"/>
        <w:tabs>
          <w:tab w:val="left" w:leader="underscore" w:pos="8222"/>
        </w:tabs>
        <w:rPr>
          <w:rFonts w:ascii="Times New Roman" w:hAnsi="Times New Roman" w:cs="Times New Roman"/>
          <w:sz w:val="20"/>
          <w:szCs w:val="20"/>
          <w:shd w:val="clear" w:color="auto" w:fill="FFFFFF"/>
        </w:rPr>
      </w:pPr>
    </w:p>
    <w:p w:rsidR="00000000" w:rsidRDefault="0083462A">
      <w:pPr>
        <w:shd w:val="clear" w:color="auto" w:fill="FFFFFF"/>
        <w:tabs>
          <w:tab w:val="left" w:leader="underscore" w:pos="8222"/>
        </w:tabs>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(межведомственной) комиссией в составе:_______________________</w:t>
      </w:r>
    </w:p>
    <w:p w:rsidR="00000000" w:rsidRDefault="0083462A">
      <w:pPr>
        <w:shd w:val="clear" w:color="auto" w:fill="FFFFFF"/>
        <w:ind w:left="2" w:right="62"/>
        <w:rPr>
          <w:rFonts w:ascii="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p>
    <w:p w:rsidR="00000000" w:rsidRDefault="0083462A">
      <w:pPr>
        <w:shd w:val="clear" w:color="auto" w:fill="FFFFFF"/>
        <w:ind w:left="2" w:right="-5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Председатель (руководитель) комиссии:___________________________</w:t>
      </w:r>
      <w:r>
        <w:rPr>
          <w:rFonts w:ascii="Times New Roman" w:hAnsi="Times New Roman" w:cs="Times New Roman"/>
          <w:sz w:val="28"/>
          <w:szCs w:val="28"/>
          <w:shd w:val="clear" w:color="auto" w:fill="FFFFFF"/>
        </w:rPr>
        <w:t>___</w:t>
      </w:r>
    </w:p>
    <w:p w:rsidR="00000000" w:rsidRDefault="0083462A">
      <w:pPr>
        <w:shd w:val="clear" w:color="auto" w:fill="FFFFFF"/>
        <w:ind w:left="2" w:right="-54"/>
        <w:rPr>
          <w:rFonts w:ascii="Times New Roman" w:hAnsi="Times New Roman" w:cs="Times New Roman"/>
          <w:b/>
        </w:rPr>
      </w:pPr>
      <w:r>
        <w:rPr>
          <w:rFonts w:ascii="Times New Roman" w:hAnsi="Times New Roman" w:cs="Times New Roman"/>
          <w:sz w:val="28"/>
          <w:szCs w:val="28"/>
          <w:shd w:val="clear" w:color="auto" w:fill="FFFFFF"/>
        </w:rPr>
        <w:t>Члены комиссии</w:t>
      </w:r>
      <w:r>
        <w:rPr>
          <w:rFonts w:ascii="Times New Roman" w:hAnsi="Times New Roman" w:cs="Times New Roman"/>
          <w:b/>
          <w:shd w:val="clear" w:color="auto" w:fill="FFFFFF"/>
        </w:rPr>
        <w:t>:</w:t>
      </w:r>
      <w:r>
        <w:rPr>
          <w:rFonts w:ascii="Times New Roman" w:hAnsi="Times New Roman" w:cs="Times New Roman"/>
        </w:rPr>
        <w:t>___________________________________________________________</w:t>
      </w:r>
    </w:p>
    <w:p w:rsidR="00000000" w:rsidRDefault="0083462A">
      <w:pPr>
        <w:shd w:val="clear" w:color="auto" w:fill="FFFFFF"/>
        <w:ind w:left="2" w:right="-54"/>
        <w:rPr>
          <w:rFonts w:ascii="Times New Roman" w:hAnsi="Times New Roman" w:cs="Times New Roman"/>
          <w:b/>
        </w:rPr>
      </w:pPr>
      <w:r>
        <w:rPr>
          <w:rFonts w:ascii="Times New Roman" w:hAnsi="Times New Roman" w:cs="Times New Roman"/>
          <w:b/>
        </w:rPr>
        <w:t>______________________________________________________________________________</w:t>
      </w:r>
    </w:p>
    <w:p w:rsidR="00000000" w:rsidRDefault="0083462A">
      <w:pPr>
        <w:shd w:val="clear" w:color="auto" w:fill="FFFFFF"/>
        <w:ind w:left="2" w:right="-54"/>
        <w:rPr>
          <w:rFonts w:ascii="Times New Roman" w:hAnsi="Times New Roman" w:cs="Times New Roman"/>
          <w:sz w:val="20"/>
          <w:szCs w:val="20"/>
          <w:shd w:val="clear" w:color="auto" w:fill="FFFFFF"/>
        </w:rPr>
      </w:pPr>
      <w:r>
        <w:rPr>
          <w:rFonts w:ascii="Times New Roman" w:hAnsi="Times New Roman" w:cs="Times New Roman"/>
          <w:b/>
        </w:rPr>
        <w:t>______________________________________________________________________________</w:t>
      </w:r>
    </w:p>
    <w:p w:rsidR="00000000" w:rsidRDefault="0083462A">
      <w:pPr>
        <w:shd w:val="clear" w:color="auto" w:fill="FFFFFF"/>
        <w:ind w:left="2" w:right="-54"/>
        <w:jc w:val="center"/>
        <w:rPr>
          <w:rFonts w:ascii="Times New Roman" w:hAnsi="Times New Roman" w:cs="Times New Roman"/>
          <w:sz w:val="28"/>
          <w:szCs w:val="28"/>
          <w:shd w:val="clear" w:color="auto" w:fill="FFFFFF"/>
        </w:rPr>
      </w:pPr>
      <w:r>
        <w:rPr>
          <w:rFonts w:ascii="Times New Roman" w:hAnsi="Times New Roman" w:cs="Times New Roman"/>
          <w:sz w:val="20"/>
          <w:szCs w:val="20"/>
          <w:shd w:val="clear" w:color="auto" w:fill="FFFFFF"/>
        </w:rPr>
        <w:t>(ф.и.о. проверяющих</w:t>
      </w:r>
      <w:r>
        <w:rPr>
          <w:rFonts w:ascii="Times New Roman" w:hAnsi="Times New Roman" w:cs="Times New Roman"/>
          <w:sz w:val="20"/>
          <w:szCs w:val="20"/>
          <w:shd w:val="clear" w:color="auto" w:fill="FFFFFF"/>
        </w:rPr>
        <w:t>, должность, ведомство)</w:t>
      </w:r>
    </w:p>
    <w:p w:rsidR="00000000" w:rsidRDefault="0083462A">
      <w:pPr>
        <w:shd w:val="clear" w:color="auto" w:fill="FFFFFF"/>
        <w:tabs>
          <w:tab w:val="left" w:leader="underscore" w:pos="8224"/>
        </w:tabs>
        <w:ind w:left="2" w:right="-54"/>
        <w:rPr>
          <w:rFonts w:ascii="Times New Roman" w:hAnsi="Times New Roman" w:cs="Times New Roman"/>
        </w:rPr>
      </w:pPr>
      <w:r>
        <w:rPr>
          <w:rFonts w:ascii="Times New Roman" w:hAnsi="Times New Roman" w:cs="Times New Roman"/>
          <w:sz w:val="28"/>
          <w:szCs w:val="28"/>
          <w:shd w:val="clear" w:color="auto" w:fill="FFFFFF"/>
        </w:rPr>
        <w:t>с участием</w:t>
      </w:r>
      <w:r>
        <w:rPr>
          <w:rFonts w:ascii="Times New Roman" w:hAnsi="Times New Roman" w:cs="Times New Roman"/>
          <w:shd w:val="clear" w:color="auto" w:fill="FFFFFF"/>
        </w:rPr>
        <w:t xml:space="preserve"> </w:t>
      </w:r>
      <w:r>
        <w:rPr>
          <w:rFonts w:ascii="Times New Roman" w:hAnsi="Times New Roman" w:cs="Times New Roman"/>
          <w:sz w:val="20"/>
          <w:szCs w:val="20"/>
          <w:shd w:val="clear" w:color="auto" w:fill="FFFFFF"/>
        </w:rPr>
        <w:t>(в присутствии)</w:t>
      </w:r>
      <w:r>
        <w:rPr>
          <w:rFonts w:ascii="Times New Roman" w:hAnsi="Times New Roman" w:cs="Times New Roman"/>
        </w:rPr>
        <w:t>________________________________________________________</w:t>
      </w:r>
    </w:p>
    <w:p w:rsidR="00000000" w:rsidRDefault="0083462A">
      <w:pPr>
        <w:shd w:val="clear" w:color="auto" w:fill="FFFFFF"/>
        <w:tabs>
          <w:tab w:val="left" w:leader="underscore" w:pos="8224"/>
        </w:tabs>
        <w:ind w:left="2" w:right="-54"/>
        <w:rPr>
          <w:rFonts w:ascii="Times New Roman" w:hAnsi="Times New Roman" w:cs="Times New Roman"/>
          <w:sz w:val="20"/>
          <w:szCs w:val="20"/>
          <w:shd w:val="clear" w:color="auto" w:fill="FFFFFF"/>
        </w:rPr>
      </w:pPr>
      <w:r>
        <w:rPr>
          <w:rFonts w:ascii="Times New Roman" w:hAnsi="Times New Roman" w:cs="Times New Roman"/>
        </w:rPr>
        <w:t>_______________________________________________________________________________</w:t>
      </w:r>
    </w:p>
    <w:p w:rsidR="00000000" w:rsidRDefault="0083462A">
      <w:pPr>
        <w:shd w:val="clear" w:color="auto" w:fill="FFFFFF"/>
        <w:ind w:left="2" w:right="-54"/>
        <w:jc w:val="center"/>
        <w:rPr>
          <w:rFonts w:ascii="Times New Roman" w:hAnsi="Times New Roman" w:cs="Times New Roman"/>
          <w:sz w:val="28"/>
          <w:szCs w:val="28"/>
          <w:shd w:val="clear" w:color="auto" w:fill="FFFFFF"/>
        </w:rPr>
      </w:pPr>
      <w:r>
        <w:rPr>
          <w:rFonts w:ascii="Times New Roman" w:hAnsi="Times New Roman" w:cs="Times New Roman"/>
          <w:sz w:val="20"/>
          <w:szCs w:val="20"/>
          <w:shd w:val="clear" w:color="auto" w:fill="FFFFFF"/>
        </w:rPr>
        <w:t>(руководителя ОО, лица его замещающего, зам. по БЖ и т.д.)</w:t>
      </w:r>
    </w:p>
    <w:p w:rsidR="00000000" w:rsidRDefault="0083462A">
      <w:pPr>
        <w:shd w:val="clear" w:color="auto" w:fill="FFFFFF"/>
        <w:ind w:left="2" w:right="-54"/>
        <w:jc w:val="both"/>
        <w:rPr>
          <w:rFonts w:ascii="Times New Roman" w:hAnsi="Times New Roman" w:cs="Times New Roman"/>
        </w:rPr>
      </w:pPr>
      <w:r>
        <w:rPr>
          <w:rFonts w:ascii="Times New Roman" w:hAnsi="Times New Roman" w:cs="Times New Roman"/>
          <w:sz w:val="28"/>
          <w:szCs w:val="28"/>
          <w:shd w:val="clear" w:color="auto" w:fill="FFFFFF"/>
        </w:rPr>
        <w:t>осуществле</w:t>
      </w:r>
      <w:r>
        <w:rPr>
          <w:rFonts w:ascii="Times New Roman" w:hAnsi="Times New Roman" w:cs="Times New Roman"/>
          <w:sz w:val="28"/>
          <w:szCs w:val="28"/>
          <w:shd w:val="clear" w:color="auto" w:fill="FFFFFF"/>
        </w:rPr>
        <w:t>на проверка состояния антитеррористической защищённости</w:t>
      </w:r>
      <w:r>
        <w:rPr>
          <w:rFonts w:ascii="Times New Roman" w:hAnsi="Times New Roman" w:cs="Times New Roman"/>
          <w:shd w:val="clear" w:color="auto" w:fill="FFFFFF"/>
        </w:rPr>
        <w:t xml:space="preserve"> </w:t>
      </w:r>
      <w:r>
        <w:rPr>
          <w:rFonts w:ascii="Times New Roman" w:hAnsi="Times New Roman" w:cs="Times New Roman"/>
        </w:rPr>
        <w:t>_______________________________________________________________________________</w:t>
      </w:r>
    </w:p>
    <w:p w:rsidR="00000000" w:rsidRDefault="0083462A">
      <w:pPr>
        <w:shd w:val="clear" w:color="auto" w:fill="FFFFFF"/>
        <w:ind w:left="2" w:right="-54"/>
        <w:rPr>
          <w:rFonts w:ascii="Times New Roman" w:hAnsi="Times New Roman" w:cs="Times New Roman"/>
          <w:sz w:val="20"/>
          <w:szCs w:val="20"/>
          <w:shd w:val="clear" w:color="auto" w:fill="FFFFFF"/>
        </w:rPr>
      </w:pPr>
      <w:r>
        <w:rPr>
          <w:rFonts w:ascii="Times New Roman" w:hAnsi="Times New Roman" w:cs="Times New Roman"/>
        </w:rPr>
        <w:t>_______________________________________________________________________________</w:t>
      </w:r>
    </w:p>
    <w:p w:rsidR="00000000" w:rsidRDefault="0083462A">
      <w:pPr>
        <w:shd w:val="clear" w:color="auto" w:fill="FFFFFF"/>
        <w:ind w:left="2" w:right="-54"/>
        <w:jc w:val="center"/>
        <w:rPr>
          <w:rFonts w:ascii="Times New Roman" w:hAnsi="Times New Roman" w:cs="Times New Roman"/>
          <w:sz w:val="28"/>
          <w:szCs w:val="28"/>
          <w:shd w:val="clear" w:color="auto" w:fill="FFFFFF"/>
        </w:rPr>
      </w:pPr>
      <w:r>
        <w:rPr>
          <w:rFonts w:ascii="Times New Roman" w:hAnsi="Times New Roman" w:cs="Times New Roman"/>
          <w:sz w:val="20"/>
          <w:szCs w:val="20"/>
          <w:shd w:val="clear" w:color="auto" w:fill="FFFFFF"/>
        </w:rPr>
        <w:t>(полное наименование объекта проверки)</w:t>
      </w:r>
    </w:p>
    <w:p w:rsidR="00000000" w:rsidRDefault="0083462A">
      <w:pPr>
        <w:shd w:val="clear" w:color="auto" w:fill="FFFFFF"/>
        <w:ind w:left="2" w:right="-5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ходе проверки установлено следующее:</w:t>
      </w:r>
    </w:p>
    <w:p w:rsidR="00000000" w:rsidRDefault="0083462A">
      <w:pPr>
        <w:shd w:val="clear" w:color="auto" w:fill="FFFFFF"/>
        <w:ind w:left="2" w:right="-54" w:firstLine="718"/>
        <w:jc w:val="both"/>
        <w:rPr>
          <w:rFonts w:ascii="Times New Roman" w:hAnsi="Times New Roman" w:cs="Times New Roman"/>
          <w:sz w:val="20"/>
          <w:szCs w:val="20"/>
          <w:shd w:val="clear" w:color="auto" w:fill="FFFFFF"/>
        </w:rPr>
      </w:pPr>
      <w:r>
        <w:rPr>
          <w:rFonts w:ascii="Times New Roman" w:hAnsi="Times New Roman" w:cs="Times New Roman"/>
          <w:sz w:val="28"/>
          <w:szCs w:val="28"/>
          <w:shd w:val="clear" w:color="auto" w:fill="FFFFFF"/>
        </w:rPr>
        <w:t>1. Общие сведения об объекте, его наименование, характеристика помещений и территории объекта:</w:t>
      </w:r>
    </w:p>
    <w:p w:rsidR="00000000" w:rsidRDefault="0083462A">
      <w:pPr>
        <w:shd w:val="clear" w:color="auto" w:fill="FFFFFF"/>
        <w:ind w:left="2" w:right="-54" w:firstLine="255"/>
        <w:jc w:val="both"/>
        <w:rPr>
          <w:rFonts w:ascii="Times New Roman" w:hAnsi="Times New Roman" w:cs="Times New Roman"/>
          <w:shd w:val="clear" w:color="auto" w:fill="FFFFFF"/>
        </w:rPr>
      </w:pPr>
      <w:r>
        <w:rPr>
          <w:rFonts w:ascii="Times New Roman" w:hAnsi="Times New Roman" w:cs="Times New Roman"/>
          <w:sz w:val="20"/>
          <w:szCs w:val="20"/>
          <w:shd w:val="clear" w:color="auto" w:fill="FFFFFF"/>
        </w:rPr>
        <w:t>(форма собственности)</w:t>
      </w:r>
      <w:r>
        <w:rPr>
          <w:rFonts w:ascii="Times New Roman" w:hAnsi="Times New Roman" w:cs="Times New Roman"/>
          <w:shd w:val="clear" w:color="auto" w:fill="FFFFFF"/>
        </w:rPr>
        <w:t>____________________________________________________________</w:t>
      </w:r>
    </w:p>
    <w:p w:rsidR="00000000" w:rsidRDefault="0083462A">
      <w:pPr>
        <w:shd w:val="clear" w:color="auto" w:fill="FFFFFF"/>
        <w:tabs>
          <w:tab w:val="left" w:leader="underscore" w:pos="8366"/>
        </w:tabs>
        <w:ind w:left="2" w:right="-54"/>
        <w:rPr>
          <w:rFonts w:ascii="Times New Roman" w:hAnsi="Times New Roman" w:cs="Times New Roman"/>
          <w:shd w:val="clear" w:color="auto" w:fill="FFFFFF"/>
        </w:rPr>
      </w:pPr>
      <w:r>
        <w:rPr>
          <w:rFonts w:ascii="Times New Roman" w:hAnsi="Times New Roman" w:cs="Times New Roman"/>
          <w:shd w:val="clear" w:color="auto" w:fill="FFFFFF"/>
        </w:rPr>
        <w:t>_________________________________________</w:t>
      </w:r>
      <w:r>
        <w:rPr>
          <w:rFonts w:ascii="Times New Roman" w:hAnsi="Times New Roman" w:cs="Times New Roman"/>
          <w:shd w:val="clear" w:color="auto" w:fill="FFFFFF"/>
        </w:rPr>
        <w:t>_____________</w:t>
      </w:r>
    </w:p>
    <w:p w:rsidR="00000000" w:rsidRDefault="0083462A">
      <w:pPr>
        <w:shd w:val="clear" w:color="auto" w:fill="FFFFFF"/>
        <w:tabs>
          <w:tab w:val="left" w:leader="underscore" w:pos="6859"/>
        </w:tabs>
        <w:ind w:left="2" w:right="-54"/>
        <w:rPr>
          <w:rFonts w:ascii="Times New Roman" w:hAnsi="Times New Roman" w:cs="Times New Roman"/>
          <w:sz w:val="28"/>
          <w:szCs w:val="28"/>
          <w:shd w:val="clear" w:color="auto" w:fill="FFFFFF"/>
        </w:rPr>
      </w:pPr>
      <w:r>
        <w:rPr>
          <w:rFonts w:ascii="Times New Roman" w:hAnsi="Times New Roman" w:cs="Times New Roman"/>
          <w:shd w:val="clear" w:color="auto" w:fill="FFFFFF"/>
        </w:rPr>
        <w:t xml:space="preserve">- </w:t>
      </w:r>
      <w:r>
        <w:rPr>
          <w:rFonts w:ascii="Times New Roman" w:hAnsi="Times New Roman" w:cs="Times New Roman"/>
          <w:sz w:val="28"/>
          <w:szCs w:val="28"/>
          <w:shd w:val="clear" w:color="auto" w:fill="FFFFFF"/>
        </w:rPr>
        <w:t>адрес, телефон</w:t>
      </w:r>
      <w:r>
        <w:rPr>
          <w:rFonts w:ascii="Times New Roman" w:hAnsi="Times New Roman" w:cs="Times New Roman"/>
          <w:sz w:val="28"/>
          <w:szCs w:val="28"/>
        </w:rPr>
        <w:t>__________________________________________________</w:t>
      </w:r>
    </w:p>
    <w:p w:rsidR="00000000" w:rsidRDefault="0083462A">
      <w:pPr>
        <w:shd w:val="clear" w:color="auto" w:fill="FFFFFF"/>
        <w:tabs>
          <w:tab w:val="left" w:pos="567"/>
        </w:tabs>
        <w:autoSpaceDE w:val="0"/>
        <w:ind w:right="-5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руководитель___________________________________________________</w:t>
      </w:r>
    </w:p>
    <w:p w:rsidR="00000000" w:rsidRDefault="0083462A">
      <w:pPr>
        <w:shd w:val="clear" w:color="auto" w:fill="FFFFFF"/>
        <w:tabs>
          <w:tab w:val="left" w:pos="567"/>
        </w:tabs>
        <w:autoSpaceDE w:val="0"/>
        <w:ind w:right="-5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заместитель руководителя по безопасности жизнедеятельности ________</w:t>
      </w:r>
    </w:p>
    <w:p w:rsidR="00000000" w:rsidRDefault="0083462A">
      <w:pPr>
        <w:shd w:val="clear" w:color="auto" w:fill="FFFFFF"/>
        <w:tabs>
          <w:tab w:val="left" w:pos="504"/>
          <w:tab w:val="left" w:leader="underscore" w:pos="6912"/>
        </w:tabs>
        <w:autoSpaceDE w:val="0"/>
        <w:ind w:right="-5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-максимальная посещаемость (вместимость</w:t>
      </w:r>
      <w:r>
        <w:rPr>
          <w:rFonts w:ascii="Times New Roman" w:hAnsi="Times New Roman" w:cs="Times New Roman"/>
          <w:sz w:val="28"/>
          <w:szCs w:val="28"/>
          <w:shd w:val="clear" w:color="auto" w:fill="FFFFFF"/>
        </w:rPr>
        <w:t xml:space="preserve"> чел.)______________________</w:t>
      </w:r>
    </w:p>
    <w:p w:rsidR="00000000" w:rsidRDefault="0083462A">
      <w:pPr>
        <w:shd w:val="clear" w:color="auto" w:fill="FFFFFF"/>
        <w:tabs>
          <w:tab w:val="left" w:pos="504"/>
          <w:tab w:val="left" w:leader="underscore" w:pos="6912"/>
        </w:tabs>
        <w:autoSpaceDE w:val="0"/>
        <w:ind w:right="-54"/>
        <w:rPr>
          <w:rFonts w:ascii="Times New Roman" w:eastAsia="Times New Roman" w:hAnsi="Times New Roman" w:cs="Times New Roman"/>
          <w:sz w:val="20"/>
          <w:szCs w:val="20"/>
          <w:shd w:val="clear" w:color="auto" w:fill="FFFFFF"/>
        </w:rPr>
      </w:pPr>
      <w:r>
        <w:rPr>
          <w:rFonts w:ascii="Times New Roman" w:hAnsi="Times New Roman" w:cs="Times New Roman"/>
          <w:sz w:val="28"/>
          <w:szCs w:val="28"/>
          <w:shd w:val="clear" w:color="auto" w:fill="FFFFFF"/>
        </w:rPr>
        <w:t>- характеристика прилегающей местности</w:t>
      </w:r>
      <w:r>
        <w:rPr>
          <w:rFonts w:ascii="Times New Roman" w:hAnsi="Times New Roman" w:cs="Times New Roman"/>
          <w:shd w:val="clear" w:color="auto" w:fill="FFFFFF"/>
        </w:rPr>
        <w:t>__________________________________</w:t>
      </w:r>
    </w:p>
    <w:p w:rsidR="00000000" w:rsidRDefault="0083462A">
      <w:pPr>
        <w:shd w:val="clear" w:color="auto" w:fill="FFFFFF"/>
        <w:ind w:left="2" w:right="-54"/>
        <w:jc w:val="center"/>
        <w:rPr>
          <w:rFonts w:ascii="Times New Roman" w:hAnsi="Times New Roman" w:cs="Times New Roman"/>
          <w:sz w:val="28"/>
          <w:szCs w:val="28"/>
          <w:shd w:val="clear" w:color="auto" w:fill="FFFFFF"/>
        </w:rPr>
      </w:pPr>
      <w:r>
        <w:rPr>
          <w:rFonts w:ascii="Times New Roman" w:eastAsia="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жилой сектор, предприятия и т.д.)</w:t>
      </w:r>
    </w:p>
    <w:p w:rsidR="00000000" w:rsidRDefault="0083462A">
      <w:pPr>
        <w:shd w:val="clear" w:color="auto" w:fill="FFFFFF"/>
        <w:tabs>
          <w:tab w:val="left" w:pos="549"/>
          <w:tab w:val="left" w:leader="underscore" w:pos="6890"/>
        </w:tabs>
        <w:ind w:left="2" w:right="-5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наличие построек, подъезд</w:t>
      </w:r>
      <w:r>
        <w:rPr>
          <w:rFonts w:ascii="Times New Roman" w:hAnsi="Times New Roman" w:cs="Times New Roman"/>
          <w:sz w:val="28"/>
          <w:szCs w:val="28"/>
          <w:shd w:val="clear" w:color="auto" w:fill="FFFFFF"/>
        </w:rPr>
        <w:t>ных коммуникаций, автостоянок, других сооружений на территории объекта________________</w:t>
      </w:r>
    </w:p>
    <w:p w:rsidR="00000000" w:rsidRDefault="0083462A">
      <w:pPr>
        <w:shd w:val="clear" w:color="auto" w:fill="FFFFFF"/>
        <w:tabs>
          <w:tab w:val="left" w:pos="549"/>
          <w:tab w:val="left" w:leader="underscore" w:pos="6902"/>
        </w:tabs>
        <w:ind w:left="2" w:right="-5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наличие аварийных (запасных) выходов, путей эвакуации, их состояние, </w:t>
      </w:r>
    </w:p>
    <w:p w:rsidR="00000000" w:rsidRDefault="0083462A">
      <w:pPr>
        <w:shd w:val="clear" w:color="auto" w:fill="FFFFFF"/>
        <w:tabs>
          <w:tab w:val="left" w:pos="549"/>
          <w:tab w:val="left" w:leader="underscore" w:pos="6902"/>
        </w:tabs>
        <w:ind w:left="2" w:right="-5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время открытия, место нахождения ключей_______</w:t>
      </w:r>
    </w:p>
    <w:p w:rsidR="00000000" w:rsidRDefault="0083462A">
      <w:pPr>
        <w:shd w:val="clear" w:color="auto" w:fill="FFFFFF"/>
        <w:tabs>
          <w:tab w:val="left" w:pos="549"/>
          <w:tab w:val="left" w:leader="underscore" w:pos="6904"/>
        </w:tabs>
        <w:ind w:left="2" w:right="-5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наличие трансформаторных будок, электрощитовых</w:t>
      </w:r>
      <w:r>
        <w:rPr>
          <w:rFonts w:ascii="Times New Roman" w:hAnsi="Times New Roman" w:cs="Times New Roman"/>
          <w:sz w:val="28"/>
          <w:szCs w:val="28"/>
          <w:shd w:val="clear" w:color="auto" w:fill="FFFFFF"/>
        </w:rPr>
        <w:t>, их состояние_______</w:t>
      </w:r>
    </w:p>
    <w:p w:rsidR="00000000" w:rsidRDefault="0083462A">
      <w:pPr>
        <w:shd w:val="clear" w:color="auto" w:fill="FFFFFF"/>
        <w:tabs>
          <w:tab w:val="left" w:pos="549"/>
          <w:tab w:val="left" w:leader="underscore" w:pos="6904"/>
        </w:tabs>
        <w:ind w:left="2" w:right="-5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освещенность объекта и его территории в ночное время суток</w:t>
      </w:r>
    </w:p>
    <w:p w:rsidR="00000000" w:rsidRDefault="0083462A">
      <w:pPr>
        <w:shd w:val="clear" w:color="auto" w:fill="FFFFFF"/>
        <w:tabs>
          <w:tab w:val="left" w:pos="549"/>
          <w:tab w:val="left" w:leader="underscore" w:pos="6904"/>
        </w:tabs>
        <w:ind w:left="2" w:right="-5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__________________________________________________________________</w:t>
      </w:r>
    </w:p>
    <w:p w:rsidR="00000000" w:rsidRDefault="0083462A">
      <w:pPr>
        <w:shd w:val="clear" w:color="auto" w:fill="FFFFFF"/>
        <w:tabs>
          <w:tab w:val="left" w:leader="underscore" w:pos="6902"/>
        </w:tabs>
        <w:ind w:firstLine="720"/>
        <w:jc w:val="both"/>
        <w:rPr>
          <w:rFonts w:ascii="Times New Roman" w:hAnsi="Times New Roman" w:cs="Times New Roman"/>
          <w:sz w:val="28"/>
          <w:szCs w:val="28"/>
          <w:shd w:val="clear" w:color="auto" w:fill="FFFFFF"/>
        </w:rPr>
      </w:pPr>
    </w:p>
    <w:p w:rsidR="00000000" w:rsidRDefault="0083462A">
      <w:pPr>
        <w:shd w:val="clear" w:color="auto" w:fill="FFFFFF"/>
        <w:tabs>
          <w:tab w:val="left" w:leader="underscore" w:pos="6902"/>
        </w:tabs>
        <w:ind w:firstLine="720"/>
        <w:jc w:val="both"/>
        <w:rPr>
          <w:rFonts w:ascii="Times New Roman" w:hAnsi="Times New Roman" w:cs="Times New Roman"/>
          <w:sz w:val="28"/>
          <w:szCs w:val="28"/>
          <w:shd w:val="clear" w:color="auto" w:fill="FFFFFF"/>
        </w:rPr>
      </w:pPr>
    </w:p>
    <w:p w:rsidR="00000000" w:rsidRDefault="0083462A">
      <w:pPr>
        <w:shd w:val="clear" w:color="auto" w:fill="FFFFFF"/>
        <w:tabs>
          <w:tab w:val="left" w:leader="underscore" w:pos="6902"/>
        </w:tabs>
        <w:ind w:firstLine="720"/>
        <w:jc w:val="both"/>
        <w:rPr>
          <w:rFonts w:ascii="Times New Roman" w:hAnsi="Times New Roman" w:cs="Times New Roman"/>
          <w:sz w:val="28"/>
          <w:szCs w:val="28"/>
          <w:shd w:val="clear" w:color="auto" w:fill="FFFFFF"/>
        </w:rPr>
      </w:pPr>
    </w:p>
    <w:p w:rsidR="00000000" w:rsidRDefault="0083462A">
      <w:pPr>
        <w:shd w:val="clear" w:color="auto" w:fill="FFFFFF"/>
        <w:tabs>
          <w:tab w:val="left" w:leader="underscore" w:pos="6902"/>
        </w:tabs>
        <w:ind w:right="-54"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2. Организация и состояние работы по обеспечению антитеррористической защищенности объекта, меры по пре</w:t>
      </w:r>
      <w:r>
        <w:rPr>
          <w:rFonts w:ascii="Times New Roman" w:hAnsi="Times New Roman" w:cs="Times New Roman"/>
          <w:sz w:val="28"/>
          <w:szCs w:val="28"/>
          <w:shd w:val="clear" w:color="auto" w:fill="FFFFFF"/>
        </w:rPr>
        <w:t>дупреждению чрезвычайных ситуаций:</w:t>
      </w:r>
    </w:p>
    <w:p w:rsidR="00000000" w:rsidRDefault="0083462A">
      <w:pPr>
        <w:shd w:val="clear" w:color="auto" w:fill="FFFFFF"/>
        <w:tabs>
          <w:tab w:val="left" w:pos="0"/>
          <w:tab w:val="left" w:leader="underscore" w:pos="6898"/>
        </w:tabs>
        <w:ind w:right="-54"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Предыдущие проверки состояния антитеррористической защищенности объекта, когда, кем проводилась, выводы проверок и основные недостатки_________________________________________________________________.</w:t>
      </w:r>
    </w:p>
    <w:p w:rsidR="00000000" w:rsidRDefault="0083462A">
      <w:pPr>
        <w:shd w:val="clear" w:color="auto" w:fill="FFFFFF"/>
        <w:tabs>
          <w:tab w:val="left" w:pos="0"/>
          <w:tab w:val="left" w:leader="underscore" w:pos="6898"/>
        </w:tabs>
        <w:ind w:right="-54"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Исполнение решений, </w:t>
      </w:r>
      <w:r>
        <w:rPr>
          <w:rFonts w:ascii="Times New Roman" w:hAnsi="Times New Roman" w:cs="Times New Roman"/>
          <w:sz w:val="28"/>
          <w:szCs w:val="28"/>
          <w:shd w:val="clear" w:color="auto" w:fill="FFFFFF"/>
        </w:rPr>
        <w:t>указаний, распоряжений вышестоящих комиссий, приказов и указаний вышестоящих ведомств по вопросам антитеррористической защищенности _______________________________.</w:t>
      </w:r>
    </w:p>
    <w:p w:rsidR="00000000" w:rsidRDefault="0083462A">
      <w:pPr>
        <w:shd w:val="clear" w:color="auto" w:fill="FFFFFF"/>
        <w:tabs>
          <w:tab w:val="left" w:pos="0"/>
          <w:tab w:val="left" w:leader="underscore" w:pos="8505"/>
        </w:tabs>
        <w:ind w:right="-54" w:firstLine="720"/>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Организационные меры руководства по укреплению антитеррористической защиты объекта</w:t>
      </w:r>
      <w:r>
        <w:rPr>
          <w:rFonts w:ascii="Times New Roman" w:hAnsi="Times New Roman" w:cs="Times New Roman"/>
          <w:b/>
          <w:sz w:val="28"/>
          <w:szCs w:val="28"/>
          <w:shd w:val="clear" w:color="auto" w:fill="FFFFFF"/>
        </w:rPr>
        <w:t xml:space="preserve"> ________</w:t>
      </w:r>
      <w:r>
        <w:rPr>
          <w:rFonts w:ascii="Times New Roman" w:hAnsi="Times New Roman" w:cs="Times New Roman"/>
          <w:b/>
          <w:sz w:val="28"/>
          <w:szCs w:val="28"/>
          <w:shd w:val="clear" w:color="auto" w:fill="FFFFFF"/>
        </w:rPr>
        <w:t>________</w:t>
      </w:r>
      <w:r>
        <w:rPr>
          <w:rFonts w:ascii="Times New Roman" w:hAnsi="Times New Roman" w:cs="Times New Roman"/>
          <w:sz w:val="28"/>
          <w:szCs w:val="28"/>
          <w:shd w:val="clear" w:color="auto" w:fill="FFFFFF"/>
        </w:rPr>
        <w:t>_________________________________.</w:t>
      </w:r>
    </w:p>
    <w:p w:rsidR="00000000" w:rsidRDefault="0083462A">
      <w:pPr>
        <w:shd w:val="clear" w:color="auto" w:fill="FFFFFF"/>
        <w:tabs>
          <w:tab w:val="left" w:pos="0"/>
          <w:tab w:val="left" w:leader="underscore" w:pos="6898"/>
        </w:tabs>
        <w:ind w:firstLine="426"/>
        <w:jc w:val="center"/>
        <w:rPr>
          <w:rFonts w:ascii="Times New Roman" w:hAnsi="Times New Roman" w:cs="Times New Roman"/>
          <w:b/>
          <w:sz w:val="28"/>
          <w:szCs w:val="28"/>
          <w:shd w:val="clear" w:color="auto" w:fill="FFFFFF"/>
        </w:rPr>
      </w:pPr>
    </w:p>
    <w:p w:rsidR="00000000" w:rsidRDefault="0083462A">
      <w:pPr>
        <w:shd w:val="clear" w:color="auto" w:fill="FFFFFF"/>
        <w:tabs>
          <w:tab w:val="left" w:leader="underscore" w:pos="6905"/>
        </w:tabs>
        <w:ind w:left="5" w:firstLine="71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Организация охраны объекта.</w:t>
      </w:r>
    </w:p>
    <w:p w:rsidR="00000000" w:rsidRDefault="0083462A">
      <w:pPr>
        <w:jc w:val="both"/>
        <w:rPr>
          <w:rFonts w:ascii="Times New Roman" w:eastAsia="Times New Roman" w:hAnsi="Times New Roman" w:cs="Times New Roman"/>
          <w:shd w:val="clear" w:color="auto" w:fill="FFFFFF"/>
        </w:rPr>
      </w:pPr>
      <w:r>
        <w:rPr>
          <w:rFonts w:ascii="Times New Roman" w:hAnsi="Times New Roman" w:cs="Times New Roman"/>
          <w:sz w:val="28"/>
          <w:szCs w:val="28"/>
          <w:shd w:val="clear" w:color="auto" w:fill="FFFFFF"/>
        </w:rPr>
        <w:t>Параметры охраняемой территории</w:t>
      </w:r>
      <w:r>
        <w:rPr>
          <w:rFonts w:ascii="Times New Roman" w:hAnsi="Times New Roman" w:cs="Times New Roman"/>
          <w:shd w:val="clear" w:color="auto" w:fill="FFFFFF"/>
        </w:rPr>
        <w:t>:</w:t>
      </w:r>
      <w:r>
        <w:rPr>
          <w:rFonts w:ascii="Times New Roman" w:hAnsi="Times New Roman" w:cs="Times New Roman"/>
        </w:rPr>
        <w:t>__________________________________________</w:t>
      </w:r>
      <w:r>
        <w:rPr>
          <w:rFonts w:ascii="Times New Roman" w:hAnsi="Times New Roman" w:cs="Times New Roman"/>
          <w:sz w:val="28"/>
          <w:szCs w:val="28"/>
        </w:rPr>
        <w:t>.</w:t>
      </w:r>
    </w:p>
    <w:p w:rsidR="00000000" w:rsidRDefault="0083462A">
      <w:pPr>
        <w:jc w:val="both"/>
        <w:rPr>
          <w:rFonts w:ascii="Times New Roman" w:hAnsi="Times New Roman" w:cs="Times New Roman"/>
          <w:sz w:val="28"/>
          <w:szCs w:val="28"/>
          <w:shd w:val="clear" w:color="auto" w:fill="FFFFFF"/>
        </w:rPr>
      </w:pPr>
      <w:r>
        <w:rPr>
          <w:rFonts w:ascii="Times New Roman" w:eastAsia="Times New Roman" w:hAnsi="Times New Roman" w:cs="Times New Roman"/>
          <w:shd w:val="clear" w:color="auto" w:fill="FFFFFF"/>
        </w:rPr>
        <w:t xml:space="preserve">                                                                                </w:t>
      </w:r>
      <w:r>
        <w:rPr>
          <w:rFonts w:ascii="Times New Roman" w:hAnsi="Times New Roman" w:cs="Times New Roman"/>
          <w:shd w:val="clear" w:color="auto" w:fill="FFFFFF"/>
        </w:rPr>
        <w:t>(площадь (кв. м), перимет</w:t>
      </w:r>
      <w:r>
        <w:rPr>
          <w:rFonts w:ascii="Times New Roman" w:hAnsi="Times New Roman" w:cs="Times New Roman"/>
          <w:shd w:val="clear" w:color="auto" w:fill="FFFFFF"/>
        </w:rPr>
        <w:t>р (м)</w:t>
      </w:r>
    </w:p>
    <w:p w:rsidR="00000000" w:rsidRDefault="0083462A">
      <w:pPr>
        <w:jc w:val="both"/>
        <w:rPr>
          <w:rFonts w:ascii="Times New Roman" w:eastAsia="Times New Roman" w:hAnsi="Times New Roman" w:cs="Times New Roman"/>
          <w:shd w:val="clear" w:color="auto" w:fill="FFFFFF"/>
        </w:rPr>
      </w:pPr>
      <w:r>
        <w:rPr>
          <w:rFonts w:ascii="Times New Roman" w:hAnsi="Times New Roman" w:cs="Times New Roman"/>
          <w:sz w:val="28"/>
          <w:szCs w:val="28"/>
          <w:shd w:val="clear" w:color="auto" w:fill="FFFFFF"/>
        </w:rPr>
        <w:t>Инженерные заграждения</w:t>
      </w:r>
      <w:r>
        <w:rPr>
          <w:rFonts w:ascii="Times New Roman" w:hAnsi="Times New Roman" w:cs="Times New Roman"/>
          <w:shd w:val="clear" w:color="auto" w:fill="FFFFFF"/>
        </w:rPr>
        <w:t xml:space="preserve">_________________________________________________ </w:t>
      </w:r>
      <w:r>
        <w:rPr>
          <w:rFonts w:ascii="Times New Roman" w:hAnsi="Times New Roman" w:cs="Times New Roman"/>
          <w:sz w:val="28"/>
          <w:szCs w:val="28"/>
          <w:shd w:val="clear" w:color="auto" w:fill="FFFFFF"/>
        </w:rPr>
        <w:t>.</w:t>
      </w:r>
      <w:r>
        <w:rPr>
          <w:rFonts w:ascii="Times New Roman" w:hAnsi="Times New Roman" w:cs="Times New Roman"/>
          <w:shd w:val="clear" w:color="auto" w:fill="FFFFFF"/>
        </w:rPr>
        <w:tab/>
      </w:r>
    </w:p>
    <w:p w:rsidR="00000000" w:rsidRDefault="0083462A">
      <w:pPr>
        <w:jc w:val="both"/>
        <w:rPr>
          <w:rFonts w:ascii="Times New Roman" w:hAnsi="Times New Roman" w:cs="Times New Roman"/>
          <w:sz w:val="28"/>
          <w:szCs w:val="28"/>
          <w:shd w:val="clear" w:color="auto" w:fill="FFFFFF"/>
        </w:rPr>
      </w:pPr>
      <w:r>
        <w:rPr>
          <w:rFonts w:ascii="Times New Roman" w:eastAsia="Times New Roman" w:hAnsi="Times New Roman" w:cs="Times New Roman"/>
          <w:shd w:val="clear" w:color="auto" w:fill="FFFFFF"/>
        </w:rPr>
        <w:t xml:space="preserve">         </w:t>
      </w:r>
      <w:r>
        <w:rPr>
          <w:rFonts w:ascii="Times New Roman" w:hAnsi="Times New Roman" w:cs="Times New Roman"/>
          <w:shd w:val="clear" w:color="auto" w:fill="FFFFFF"/>
        </w:rPr>
        <w:t>(конструкция и параметры, в т.ч. высота (м), общая протяженность (м) ограждения)</w:t>
      </w:r>
    </w:p>
    <w:p w:rsidR="00000000" w:rsidRDefault="0083462A">
      <w:pPr>
        <w:jc w:val="both"/>
        <w:rPr>
          <w:rFonts w:ascii="Times New Roman" w:hAnsi="Times New Roman" w:cs="Times New Roman"/>
          <w:sz w:val="28"/>
          <w:szCs w:val="28"/>
          <w:shd w:val="clear" w:color="auto" w:fill="FFFFFF"/>
        </w:rPr>
      </w:pPr>
    </w:p>
    <w:p w:rsidR="00000000" w:rsidRDefault="0083462A">
      <w:pPr>
        <w:jc w:val="both"/>
        <w:rPr>
          <w:rFonts w:ascii="Times New Roman" w:hAnsi="Times New Roman" w:cs="Times New Roman"/>
          <w:shd w:val="clear" w:color="auto" w:fill="FFFFFF"/>
        </w:rPr>
      </w:pPr>
      <w:r>
        <w:rPr>
          <w:rFonts w:ascii="Times New Roman" w:hAnsi="Times New Roman" w:cs="Times New Roman"/>
          <w:sz w:val="28"/>
          <w:szCs w:val="28"/>
          <w:shd w:val="clear" w:color="auto" w:fill="FFFFFF"/>
        </w:rPr>
        <w:t>Инженерно-технические средства охранной, пожарной и тревожной сигнализации, их харак</w:t>
      </w:r>
      <w:r>
        <w:rPr>
          <w:rFonts w:ascii="Times New Roman" w:hAnsi="Times New Roman" w:cs="Times New Roman"/>
          <w:sz w:val="28"/>
          <w:szCs w:val="28"/>
          <w:shd w:val="clear" w:color="auto" w:fill="FFFFFF"/>
        </w:rPr>
        <w:t>теристика</w:t>
      </w:r>
      <w:r>
        <w:rPr>
          <w:rFonts w:ascii="Times New Roman" w:hAnsi="Times New Roman" w:cs="Times New Roman"/>
          <w:shd w:val="clear" w:color="auto" w:fill="FFFFFF"/>
        </w:rPr>
        <w:t>______________________________________________</w:t>
      </w:r>
      <w:r>
        <w:rPr>
          <w:rFonts w:ascii="Times New Roman" w:hAnsi="Times New Roman" w:cs="Times New Roman"/>
          <w:sz w:val="28"/>
          <w:szCs w:val="28"/>
          <w:shd w:val="clear" w:color="auto" w:fill="FFFFFF"/>
        </w:rPr>
        <w:t>.</w:t>
      </w:r>
    </w:p>
    <w:p w:rsidR="00000000" w:rsidRDefault="0083462A">
      <w:pPr>
        <w:jc w:val="both"/>
        <w:rPr>
          <w:rFonts w:ascii="Times New Roman" w:hAnsi="Times New Roman" w:cs="Times New Roman"/>
          <w:sz w:val="28"/>
          <w:szCs w:val="28"/>
          <w:shd w:val="clear" w:color="auto" w:fill="FFFFFF"/>
        </w:rPr>
      </w:pPr>
      <w:r>
        <w:rPr>
          <w:rFonts w:ascii="Times New Roman" w:hAnsi="Times New Roman" w:cs="Times New Roman"/>
          <w:shd w:val="clear" w:color="auto" w:fill="FFFFFF"/>
        </w:rPr>
        <w:t>С</w:t>
      </w:r>
      <w:r>
        <w:rPr>
          <w:rFonts w:ascii="Times New Roman" w:hAnsi="Times New Roman" w:cs="Times New Roman"/>
          <w:sz w:val="28"/>
          <w:szCs w:val="28"/>
          <w:shd w:val="clear" w:color="auto" w:fill="FFFFFF"/>
        </w:rPr>
        <w:t>остояние распашных внутренних металлических решеток на окнах_______</w:t>
      </w:r>
      <w:r>
        <w:rPr>
          <w:rFonts w:ascii="Times New Roman" w:hAnsi="Times New Roman" w:cs="Times New Roman"/>
          <w:sz w:val="28"/>
          <w:szCs w:val="28"/>
          <w:shd w:val="clear" w:color="auto" w:fill="FFFFFF"/>
        </w:rPr>
        <w:tab/>
        <w:t>.</w:t>
      </w:r>
    </w:p>
    <w:p w:rsidR="00000000" w:rsidRDefault="0083462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Средств оповещения_________________________________________________.</w:t>
      </w:r>
    </w:p>
    <w:p w:rsidR="00000000" w:rsidRDefault="0083462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Кнопки   экстренного  вызова  милиции   (организации,  осущ</w:t>
      </w:r>
      <w:r>
        <w:rPr>
          <w:rFonts w:ascii="Times New Roman" w:hAnsi="Times New Roman" w:cs="Times New Roman"/>
          <w:sz w:val="28"/>
          <w:szCs w:val="28"/>
          <w:shd w:val="clear" w:color="auto" w:fill="FFFFFF"/>
        </w:rPr>
        <w:t xml:space="preserve">ествляющей  охрану  объекта) _____________. </w:t>
      </w:r>
    </w:p>
    <w:p w:rsidR="00000000" w:rsidRDefault="0083462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Телефона с автоматическим определителем номера звонившего абонента</w:t>
      </w:r>
      <w:r>
        <w:rPr>
          <w:rFonts w:ascii="Times New Roman" w:hAnsi="Times New Roman" w:cs="Times New Roman"/>
          <w:sz w:val="28"/>
          <w:szCs w:val="28"/>
        </w:rPr>
        <w:t>____.</w:t>
      </w:r>
    </w:p>
    <w:p w:rsidR="00000000" w:rsidRDefault="0083462A">
      <w:pPr>
        <w:jc w:val="both"/>
        <w:rPr>
          <w:rFonts w:ascii="Times New Roman" w:hAnsi="Times New Roman" w:cs="Times New Roman"/>
          <w:sz w:val="28"/>
          <w:szCs w:val="28"/>
          <w:shd w:val="clear" w:color="auto" w:fill="FFFFFF"/>
        </w:rPr>
      </w:pPr>
    </w:p>
    <w:p w:rsidR="00000000" w:rsidRDefault="0083462A">
      <w:pPr>
        <w:shd w:val="clear" w:color="auto" w:fill="FFFFFF"/>
        <w:tabs>
          <w:tab w:val="left" w:leader="underscore" w:pos="6874"/>
        </w:tabs>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 Система охраны объекта:</w:t>
      </w:r>
    </w:p>
    <w:p w:rsidR="00000000" w:rsidRDefault="0083462A">
      <w:pPr>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Организационная основа охраны (подразделение отдела вневедомственной охраны территориального УВД-ОВД, ведомст</w:t>
      </w:r>
      <w:r>
        <w:rPr>
          <w:rFonts w:ascii="Times New Roman" w:hAnsi="Times New Roman" w:cs="Times New Roman"/>
          <w:sz w:val="28"/>
          <w:szCs w:val="28"/>
          <w:shd w:val="clear" w:color="auto" w:fill="FFFFFF"/>
        </w:rPr>
        <w:t>венная охрана, служба безопасности, частное охранное предприятие, сторожа, вахтеры и др.).</w:t>
      </w:r>
    </w:p>
    <w:p w:rsidR="00000000" w:rsidRDefault="0083462A">
      <w:pPr>
        <w:ind w:firstLine="720"/>
        <w:jc w:val="both"/>
        <w:rPr>
          <w:rFonts w:ascii="Times New Roman" w:hAnsi="Times New Roman" w:cs="Times New Roman"/>
        </w:rPr>
      </w:pPr>
      <w:r>
        <w:rPr>
          <w:rFonts w:ascii="Times New Roman" w:hAnsi="Times New Roman" w:cs="Times New Roman"/>
          <w:sz w:val="28"/>
          <w:szCs w:val="28"/>
          <w:shd w:val="clear" w:color="auto" w:fill="FFFFFF"/>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w:t>
      </w:r>
      <w:r>
        <w:rPr>
          <w:rFonts w:ascii="Times New Roman" w:hAnsi="Times New Roman" w:cs="Times New Roman"/>
          <w:sz w:val="28"/>
          <w:szCs w:val="28"/>
          <w:shd w:val="clear" w:color="auto" w:fill="FFFFFF"/>
        </w:rPr>
        <w:t xml:space="preserve"> срок действия лицензии на охранную деятельность)</w:t>
      </w:r>
      <w:r>
        <w:rPr>
          <w:rFonts w:ascii="Times New Roman" w:hAnsi="Times New Roman" w:cs="Times New Roman"/>
          <w:sz w:val="28"/>
          <w:szCs w:val="28"/>
        </w:rPr>
        <w:t>________________________________________________________</w:t>
      </w:r>
    </w:p>
    <w:p w:rsidR="00000000" w:rsidRDefault="0083462A">
      <w:pPr>
        <w:jc w:val="both"/>
        <w:rPr>
          <w:rFonts w:ascii="Times New Roman" w:hAnsi="Times New Roman" w:cs="Times New Roman"/>
        </w:rPr>
      </w:pPr>
    </w:p>
    <w:p w:rsidR="00000000" w:rsidRDefault="0083462A">
      <w:pPr>
        <w:ind w:firstLine="720"/>
        <w:jc w:val="both"/>
        <w:rPr>
          <w:rFonts w:ascii="Times New Roman" w:hAnsi="Times New Roman" w:cs="Times New Roman"/>
          <w:shd w:val="clear" w:color="auto" w:fill="FFFFFF"/>
        </w:rPr>
      </w:pPr>
      <w:r>
        <w:rPr>
          <w:rFonts w:ascii="Times New Roman" w:hAnsi="Times New Roman" w:cs="Times New Roman"/>
          <w:sz w:val="28"/>
          <w:szCs w:val="28"/>
          <w:shd w:val="clear" w:color="auto" w:fill="FFFFFF"/>
        </w:rPr>
        <w:t>3.2. Средства охраны</w:t>
      </w:r>
      <w:r>
        <w:rPr>
          <w:rFonts w:ascii="Times New Roman" w:hAnsi="Times New Roman" w:cs="Times New Roman"/>
          <w:shd w:val="clear" w:color="auto" w:fill="FFFFFF"/>
        </w:rPr>
        <w:t xml:space="preserve"> (в соответствии с действующим законодательством):</w:t>
      </w:r>
    </w:p>
    <w:p w:rsidR="00000000" w:rsidRDefault="0083462A">
      <w:pPr>
        <w:jc w:val="both"/>
        <w:rPr>
          <w:rFonts w:ascii="Times New Roman" w:hAnsi="Times New Roman" w:cs="Times New Roman"/>
          <w:sz w:val="28"/>
          <w:szCs w:val="28"/>
          <w:shd w:val="clear" w:color="auto" w:fill="FFFFFF"/>
        </w:rPr>
      </w:pPr>
      <w:r>
        <w:rPr>
          <w:rFonts w:ascii="Times New Roman" w:hAnsi="Times New Roman" w:cs="Times New Roman"/>
          <w:shd w:val="clear" w:color="auto" w:fill="FFFFFF"/>
        </w:rPr>
        <w:t>____________________________________________________________________</w:t>
      </w:r>
      <w:r>
        <w:rPr>
          <w:rFonts w:ascii="Times New Roman" w:hAnsi="Times New Roman" w:cs="Times New Roman"/>
          <w:shd w:val="clear" w:color="auto" w:fill="FFFFFF"/>
        </w:rPr>
        <w:tab/>
      </w:r>
    </w:p>
    <w:p w:rsidR="00000000" w:rsidRDefault="0083462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защитн</w:t>
      </w:r>
      <w:r>
        <w:rPr>
          <w:rFonts w:ascii="Times New Roman" w:hAnsi="Times New Roman" w:cs="Times New Roman"/>
          <w:sz w:val="28"/>
          <w:szCs w:val="28"/>
          <w:shd w:val="clear" w:color="auto" w:fill="FFFFFF"/>
        </w:rPr>
        <w:t>ые средства</w:t>
      </w:r>
      <w:r>
        <w:rPr>
          <w:rFonts w:ascii="Times New Roman" w:hAnsi="Times New Roman" w:cs="Times New Roman"/>
          <w:shd w:val="clear" w:color="auto" w:fill="FFFFFF"/>
        </w:rPr>
        <w:t xml:space="preserve"> (тип, количество)________________________________</w:t>
      </w:r>
    </w:p>
    <w:p w:rsidR="00000000" w:rsidRDefault="0083462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-специальные средства (тип, количество)______________________________</w:t>
      </w:r>
    </w:p>
    <w:p w:rsidR="00000000" w:rsidRDefault="0083462A">
      <w:pPr>
        <w:jc w:val="both"/>
        <w:rPr>
          <w:rFonts w:ascii="Times New Roman" w:hAnsi="Times New Roman" w:cs="Times New Roman"/>
        </w:rPr>
      </w:pPr>
      <w:r>
        <w:rPr>
          <w:rFonts w:ascii="Times New Roman" w:hAnsi="Times New Roman" w:cs="Times New Roman"/>
          <w:sz w:val="28"/>
          <w:szCs w:val="28"/>
          <w:shd w:val="clear" w:color="auto" w:fill="FFFFFF"/>
        </w:rPr>
        <w:t>-организация оповещения и связи</w:t>
      </w:r>
      <w:r>
        <w:rPr>
          <w:rFonts w:ascii="Times New Roman" w:hAnsi="Times New Roman" w:cs="Times New Roman"/>
        </w:rPr>
        <w:t>___________________________________</w:t>
      </w:r>
    </w:p>
    <w:p w:rsidR="00000000" w:rsidRDefault="0083462A">
      <w:pPr>
        <w:jc w:val="both"/>
        <w:rPr>
          <w:rFonts w:ascii="Times New Roman" w:hAnsi="Times New Roman" w:cs="Times New Roman"/>
        </w:rPr>
      </w:pPr>
    </w:p>
    <w:p w:rsidR="00000000" w:rsidRDefault="0083462A">
      <w:pPr>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Организация  пропускного режима.</w:t>
      </w:r>
    </w:p>
    <w:p w:rsidR="00000000" w:rsidRDefault="0083462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w:t>
      </w:r>
      <w:r>
        <w:rPr>
          <w:rFonts w:ascii="Times New Roman" w:hAnsi="Times New Roman" w:cs="Times New Roman"/>
          <w:shd w:val="clear" w:color="auto" w:fill="FFFFFF"/>
        </w:rPr>
        <w:t xml:space="preserve"> </w:t>
      </w:r>
      <w:r>
        <w:rPr>
          <w:rFonts w:ascii="Times New Roman" w:hAnsi="Times New Roman" w:cs="Times New Roman"/>
          <w:sz w:val="28"/>
          <w:szCs w:val="28"/>
          <w:shd w:val="clear" w:color="auto" w:fill="FFFFFF"/>
        </w:rPr>
        <w:t xml:space="preserve">наличие положения </w:t>
      </w:r>
      <w:r>
        <w:rPr>
          <w:rFonts w:ascii="Times New Roman" w:hAnsi="Times New Roman" w:cs="Times New Roman"/>
          <w:sz w:val="28"/>
          <w:szCs w:val="28"/>
          <w:shd w:val="clear" w:color="auto" w:fill="FFFFFF"/>
        </w:rPr>
        <w:t>по организации пропускного режим</w:t>
      </w:r>
      <w:r>
        <w:rPr>
          <w:rFonts w:ascii="Times New Roman" w:hAnsi="Times New Roman" w:cs="Times New Roman"/>
          <w:sz w:val="28"/>
          <w:szCs w:val="28"/>
        </w:rPr>
        <w:t>а</w:t>
      </w:r>
      <w:r>
        <w:rPr>
          <w:rFonts w:ascii="Times New Roman" w:hAnsi="Times New Roman" w:cs="Times New Roman"/>
        </w:rPr>
        <w:t xml:space="preserve"> ____________</w:t>
      </w:r>
      <w:r>
        <w:rPr>
          <w:rFonts w:ascii="Times New Roman" w:hAnsi="Times New Roman" w:cs="Times New Roman"/>
          <w:sz w:val="28"/>
          <w:szCs w:val="28"/>
        </w:rPr>
        <w:t>;</w:t>
      </w:r>
    </w:p>
    <w:p w:rsidR="00000000" w:rsidRDefault="0083462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Pr>
          <w:rFonts w:ascii="Times New Roman" w:hAnsi="Times New Roman" w:cs="Times New Roman"/>
          <w:shd w:val="clear" w:color="auto" w:fill="FFFFFF"/>
        </w:rPr>
        <w:t xml:space="preserve"> </w:t>
      </w:r>
      <w:r>
        <w:rPr>
          <w:rFonts w:ascii="Times New Roman" w:hAnsi="Times New Roman" w:cs="Times New Roman"/>
          <w:sz w:val="28"/>
          <w:szCs w:val="28"/>
          <w:shd w:val="clear" w:color="auto" w:fill="FFFFFF"/>
        </w:rPr>
        <w:t xml:space="preserve">наличие журналов учета посетителей; </w:t>
      </w:r>
    </w:p>
    <w:p w:rsidR="00000000" w:rsidRDefault="0083462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контроль за помещениями ОО, сданными в аренду (фирмам, их наименование, частным лицам, профиль деятельности)_______;</w:t>
      </w:r>
      <w:r>
        <w:rPr>
          <w:rFonts w:ascii="Times New Roman" w:hAnsi="Times New Roman" w:cs="Times New Roman"/>
          <w:sz w:val="28"/>
          <w:szCs w:val="28"/>
          <w:shd w:val="clear" w:color="auto" w:fill="FFFFFF"/>
        </w:rPr>
        <w:tab/>
      </w:r>
    </w:p>
    <w:p w:rsidR="00000000" w:rsidRDefault="0083462A">
      <w:pPr>
        <w:jc w:val="both"/>
        <w:rPr>
          <w:rFonts w:ascii="Times New Roman" w:hAnsi="Times New Roman" w:cs="Times New Roman"/>
          <w:sz w:val="28"/>
          <w:szCs w:val="28"/>
          <w:shd w:val="clear" w:color="auto" w:fill="FFFFFF"/>
        </w:rPr>
      </w:pPr>
    </w:p>
    <w:p w:rsidR="00000000" w:rsidRDefault="0083462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-обеспечение контроля за производством ремонтных</w:t>
      </w:r>
      <w:r>
        <w:rPr>
          <w:rFonts w:ascii="Times New Roman" w:hAnsi="Times New Roman" w:cs="Times New Roman"/>
          <w:sz w:val="28"/>
          <w:szCs w:val="28"/>
          <w:shd w:val="clear" w:color="auto" w:fill="FFFFFF"/>
        </w:rPr>
        <w:t xml:space="preserve"> и других видов работ, проверки рабочих о наличии у них регистрации, информирование правоохранительных органов</w:t>
      </w:r>
      <w:r>
        <w:rPr>
          <w:rFonts w:ascii="Times New Roman" w:hAnsi="Times New Roman" w:cs="Times New Roman"/>
          <w:sz w:val="28"/>
          <w:szCs w:val="28"/>
        </w:rPr>
        <w:t xml:space="preserve"> __________________________________________;</w:t>
      </w:r>
    </w:p>
    <w:p w:rsidR="00000000" w:rsidRDefault="0083462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проведение проверок на предмет обнаружения бесхозных вещей и предметов на объекте или в непосредств</w:t>
      </w:r>
      <w:r>
        <w:rPr>
          <w:rFonts w:ascii="Times New Roman" w:hAnsi="Times New Roman" w:cs="Times New Roman"/>
          <w:sz w:val="28"/>
          <w:szCs w:val="28"/>
          <w:shd w:val="clear" w:color="auto" w:fill="FFFFFF"/>
        </w:rPr>
        <w:t>енной близости от него _____________________;</w:t>
      </w:r>
    </w:p>
    <w:p w:rsidR="00000000" w:rsidRDefault="0083462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 _____________________________________________________;</w:t>
      </w:r>
    </w:p>
    <w:p w:rsidR="00000000" w:rsidRDefault="0083462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еж</w:t>
      </w:r>
      <w:r>
        <w:rPr>
          <w:rFonts w:ascii="Times New Roman" w:hAnsi="Times New Roman" w:cs="Times New Roman"/>
          <w:sz w:val="28"/>
          <w:szCs w:val="28"/>
          <w:shd w:val="clear" w:color="auto" w:fill="FFFFFF"/>
        </w:rPr>
        <w:t>едневное проведение проверок подвалов, чердаков, подсобных помещений, осуществление контроля за их закрытием и опечатыванием;</w:t>
      </w:r>
    </w:p>
    <w:p w:rsidR="00000000" w:rsidRDefault="0083462A">
      <w:pPr>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проведение проверок состояния решеток на окнах и ограждений, наличия и исправности средств пожаротушения _______________________</w:t>
      </w:r>
      <w:r>
        <w:rPr>
          <w:rFonts w:ascii="Times New Roman" w:hAnsi="Times New Roman" w:cs="Times New Roman"/>
          <w:sz w:val="28"/>
          <w:szCs w:val="28"/>
          <w:shd w:val="clear" w:color="auto" w:fill="FFFFFF"/>
        </w:rPr>
        <w:t>___________.</w:t>
      </w:r>
    </w:p>
    <w:p w:rsidR="00000000" w:rsidRDefault="0083462A">
      <w:pPr>
        <w:jc w:val="both"/>
        <w:rPr>
          <w:rFonts w:ascii="Times New Roman" w:hAnsi="Times New Roman" w:cs="Times New Roman"/>
          <w:b/>
          <w:sz w:val="28"/>
          <w:szCs w:val="28"/>
          <w:shd w:val="clear" w:color="auto" w:fill="FFFFFF"/>
        </w:rPr>
      </w:pPr>
    </w:p>
    <w:p w:rsidR="00000000" w:rsidRDefault="0083462A">
      <w:pPr>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 Оценка источников и полноты финансирования мероприятий по укреплению антитеррористической и пожарной безопасности объекта.</w:t>
      </w:r>
    </w:p>
    <w:p w:rsidR="00000000" w:rsidRDefault="0083462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Источники финансирования, когда, сколько получено финансовых средств и на какие мероприятия израсходованы___________</w:t>
      </w:r>
      <w:r>
        <w:rPr>
          <w:rFonts w:ascii="Times New Roman" w:hAnsi="Times New Roman" w:cs="Times New Roman"/>
          <w:sz w:val="28"/>
          <w:szCs w:val="28"/>
          <w:shd w:val="clear" w:color="auto" w:fill="FFFFFF"/>
        </w:rPr>
        <w:t>________________________</w:t>
      </w:r>
    </w:p>
    <w:p w:rsidR="00000000" w:rsidRDefault="0083462A">
      <w:pPr>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___________________________________________________________________</w:t>
      </w:r>
      <w:r>
        <w:rPr>
          <w:rFonts w:ascii="Times New Roman" w:hAnsi="Times New Roman" w:cs="Times New Roman"/>
          <w:sz w:val="28"/>
          <w:szCs w:val="28"/>
          <w:shd w:val="clear" w:color="auto" w:fill="FFFFFF"/>
        </w:rPr>
        <w:tab/>
      </w:r>
    </w:p>
    <w:p w:rsidR="00000000" w:rsidRDefault="0083462A">
      <w:pPr>
        <w:jc w:val="both"/>
        <w:rPr>
          <w:rFonts w:ascii="Times New Roman" w:hAnsi="Times New Roman" w:cs="Times New Roman"/>
          <w:b/>
          <w:sz w:val="28"/>
          <w:szCs w:val="28"/>
          <w:shd w:val="clear" w:color="auto" w:fill="FFFFFF"/>
        </w:rPr>
      </w:pPr>
    </w:p>
    <w:p w:rsidR="00000000" w:rsidRDefault="0083462A">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Недостатки в обеспечении антитеррористической защищенности ОО:</w:t>
      </w:r>
      <w:r>
        <w:rPr>
          <w:rFonts w:ascii="Times New Roman" w:hAnsi="Times New Roman" w:cs="Times New Roman"/>
          <w:b/>
          <w:sz w:val="28"/>
          <w:szCs w:val="28"/>
        </w:rPr>
        <w:t xml:space="preserve"> </w:t>
      </w:r>
    </w:p>
    <w:p w:rsidR="00000000" w:rsidRDefault="0083462A">
      <w:pPr>
        <w:jc w:val="both"/>
        <w:rPr>
          <w:rFonts w:ascii="Times New Roman" w:hAnsi="Times New Roman" w:cs="Times New Roman"/>
          <w:b/>
          <w:sz w:val="28"/>
          <w:szCs w:val="28"/>
          <w:shd w:val="clear" w:color="auto" w:fill="FFFFFF"/>
        </w:rPr>
      </w:pPr>
    </w:p>
    <w:p w:rsidR="00000000" w:rsidRDefault="0083462A">
      <w:pPr>
        <w:shd w:val="clear" w:color="auto" w:fill="FFFFFF"/>
        <w:rPr>
          <w:rFonts w:ascii="Times New Roman" w:hAnsi="Times New Roman" w:cs="Times New Roman"/>
          <w:b/>
          <w:sz w:val="28"/>
          <w:szCs w:val="28"/>
        </w:rPr>
      </w:pPr>
      <w:r>
        <w:rPr>
          <w:rFonts w:ascii="Times New Roman" w:hAnsi="Times New Roman" w:cs="Times New Roman"/>
          <w:b/>
          <w:sz w:val="28"/>
          <w:szCs w:val="28"/>
          <w:shd w:val="clear" w:color="auto" w:fill="FFFFFF"/>
        </w:rPr>
        <w:t>Выводы комиссии:</w:t>
      </w:r>
      <w:r>
        <w:rPr>
          <w:rFonts w:ascii="Times New Roman" w:hAnsi="Times New Roman" w:cs="Times New Roman"/>
          <w:sz w:val="28"/>
          <w:szCs w:val="28"/>
        </w:rPr>
        <w:t>_________________________________________________</w:t>
      </w:r>
    </w:p>
    <w:p w:rsidR="00000000" w:rsidRDefault="0083462A">
      <w:pPr>
        <w:shd w:val="clear" w:color="auto" w:fill="FFFFFF"/>
        <w:rPr>
          <w:rFonts w:ascii="Times New Roman" w:hAnsi="Times New Roman" w:cs="Times New Roman"/>
          <w:sz w:val="28"/>
          <w:szCs w:val="28"/>
          <w:shd w:val="clear" w:color="auto" w:fill="FFFFFF"/>
        </w:rPr>
      </w:pPr>
      <w:r>
        <w:rPr>
          <w:rFonts w:ascii="Times New Roman" w:hAnsi="Times New Roman" w:cs="Times New Roman"/>
          <w:b/>
          <w:sz w:val="28"/>
          <w:szCs w:val="28"/>
        </w:rPr>
        <w:t>______________________________</w:t>
      </w: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w:t>
      </w:r>
    </w:p>
    <w:p w:rsidR="00000000" w:rsidRDefault="0083462A">
      <w:pPr>
        <w:shd w:val="clear" w:color="auto" w:fill="FFFFFF"/>
        <w:rPr>
          <w:rFonts w:ascii="Times New Roman" w:hAnsi="Times New Roman" w:cs="Times New Roman"/>
          <w:sz w:val="28"/>
          <w:szCs w:val="28"/>
          <w:shd w:val="clear" w:color="auto" w:fill="FFFFFF"/>
        </w:rPr>
      </w:pPr>
    </w:p>
    <w:p w:rsidR="00000000" w:rsidRDefault="0083462A">
      <w:pPr>
        <w:shd w:val="clear" w:color="auto" w:fill="FFFFFF"/>
        <w:rPr>
          <w:rFonts w:ascii="Times New Roman" w:hAnsi="Times New Roman" w:cs="Times New Roman"/>
          <w:b/>
          <w:sz w:val="28"/>
          <w:szCs w:val="28"/>
        </w:rPr>
      </w:pPr>
      <w:r>
        <w:rPr>
          <w:rFonts w:ascii="Times New Roman" w:hAnsi="Times New Roman" w:cs="Times New Roman"/>
          <w:b/>
          <w:sz w:val="28"/>
          <w:szCs w:val="28"/>
          <w:shd w:val="clear" w:color="auto" w:fill="FFFFFF"/>
        </w:rPr>
        <w:t>Рекомендации (предложения) членов комиссии</w:t>
      </w:r>
      <w:r>
        <w:rPr>
          <w:rFonts w:ascii="Times New Roman" w:hAnsi="Times New Roman" w:cs="Times New Roman"/>
          <w:b/>
          <w:sz w:val="28"/>
          <w:szCs w:val="28"/>
        </w:rPr>
        <w:t>________________________</w:t>
      </w:r>
    </w:p>
    <w:p w:rsidR="00000000" w:rsidRDefault="0083462A">
      <w:pPr>
        <w:shd w:val="clear" w:color="auto" w:fill="FFFFFF"/>
        <w:rPr>
          <w:rFonts w:ascii="Times New Roman" w:hAnsi="Times New Roman" w:cs="Times New Roman"/>
          <w:sz w:val="28"/>
          <w:szCs w:val="28"/>
          <w:shd w:val="clear" w:color="auto" w:fill="FFFFFF"/>
        </w:rPr>
      </w:pPr>
      <w:r>
        <w:rPr>
          <w:rFonts w:ascii="Times New Roman" w:hAnsi="Times New Roman" w:cs="Times New Roman"/>
          <w:b/>
          <w:sz w:val="28"/>
          <w:szCs w:val="28"/>
        </w:rPr>
        <w:t>________________</w:t>
      </w: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RDefault="0083462A">
      <w:pPr>
        <w:shd w:val="clear" w:color="auto" w:fill="FFFFFF"/>
        <w:ind w:right="4241"/>
        <w:rPr>
          <w:rFonts w:ascii="Times New Roman" w:hAnsi="Times New Roman" w:cs="Times New Roman"/>
          <w:sz w:val="28"/>
          <w:szCs w:val="28"/>
          <w:shd w:val="clear" w:color="auto" w:fill="FFFFFF"/>
        </w:rPr>
      </w:pPr>
    </w:p>
    <w:p w:rsidR="00000000" w:rsidRDefault="0083462A">
      <w:pPr>
        <w:shd w:val="clear" w:color="auto" w:fill="FFFFFF"/>
        <w:ind w:right="-1"/>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Пр</w:t>
      </w:r>
      <w:r>
        <w:rPr>
          <w:rFonts w:ascii="Times New Roman" w:hAnsi="Times New Roman" w:cs="Times New Roman"/>
          <w:b/>
          <w:sz w:val="28"/>
          <w:szCs w:val="28"/>
          <w:shd w:val="clear" w:color="auto" w:fill="FFFFFF"/>
        </w:rPr>
        <w:t>едседатель комиссии: ____________________________________________</w:t>
      </w:r>
    </w:p>
    <w:p w:rsidR="00000000" w:rsidRDefault="0083462A">
      <w:pPr>
        <w:shd w:val="clear" w:color="auto" w:fill="FFFFFF"/>
        <w:rPr>
          <w:rFonts w:ascii="Times New Roman" w:hAnsi="Times New Roman" w:cs="Times New Roman"/>
          <w:b/>
          <w:sz w:val="28"/>
          <w:szCs w:val="28"/>
          <w:shd w:val="clear" w:color="auto" w:fill="FFFFFF"/>
        </w:rPr>
      </w:pPr>
    </w:p>
    <w:p w:rsidR="00000000" w:rsidRDefault="0083462A">
      <w:pPr>
        <w:shd w:val="clear" w:color="auto" w:fill="FFFFFF"/>
        <w:rPr>
          <w:rFonts w:ascii="Times New Roman" w:hAnsi="Times New Roman" w:cs="Times New Roman"/>
          <w:b/>
          <w:sz w:val="28"/>
          <w:szCs w:val="28"/>
        </w:rPr>
      </w:pPr>
      <w:r>
        <w:rPr>
          <w:rFonts w:ascii="Times New Roman" w:hAnsi="Times New Roman" w:cs="Times New Roman"/>
          <w:b/>
          <w:sz w:val="28"/>
          <w:szCs w:val="28"/>
          <w:shd w:val="clear" w:color="auto" w:fill="FFFFFF"/>
        </w:rPr>
        <w:t>Члены комиссии:</w:t>
      </w:r>
      <w:r>
        <w:rPr>
          <w:rFonts w:ascii="Times New Roman" w:hAnsi="Times New Roman" w:cs="Times New Roman"/>
          <w:b/>
          <w:sz w:val="28"/>
          <w:szCs w:val="28"/>
        </w:rPr>
        <w:t>___________________________________________________</w:t>
      </w:r>
    </w:p>
    <w:p w:rsidR="00000000" w:rsidRDefault="0083462A">
      <w:pPr>
        <w:shd w:val="clear" w:color="auto" w:fill="FFFFFF"/>
        <w:rPr>
          <w:rFonts w:ascii="Times New Roman" w:hAnsi="Times New Roman" w:cs="Times New Roman"/>
          <w:shd w:val="clear" w:color="auto" w:fill="FFFFFF"/>
        </w:rPr>
      </w:pPr>
      <w:r>
        <w:rPr>
          <w:rFonts w:ascii="Times New Roman" w:hAnsi="Times New Roman" w:cs="Times New Roman"/>
          <w:b/>
          <w:sz w:val="28"/>
          <w:szCs w:val="28"/>
        </w:rPr>
        <w:t>__________________________________________________________________________________________________________________________</w:t>
      </w:r>
      <w:r>
        <w:rPr>
          <w:rFonts w:ascii="Times New Roman" w:hAnsi="Times New Roman" w:cs="Times New Roman"/>
          <w:b/>
          <w:sz w:val="28"/>
          <w:szCs w:val="28"/>
        </w:rPr>
        <w:t>____________</w:t>
      </w:r>
    </w:p>
    <w:p w:rsidR="00000000" w:rsidRDefault="0083462A">
      <w:pPr>
        <w:shd w:val="clear" w:color="auto" w:fill="FFFFFF"/>
        <w:ind w:left="3583"/>
        <w:rPr>
          <w:rFonts w:ascii="Times New Roman" w:hAnsi="Times New Roman" w:cs="Times New Roman"/>
          <w:shd w:val="clear" w:color="auto" w:fill="FFFFFF"/>
        </w:rPr>
      </w:pPr>
    </w:p>
    <w:p w:rsidR="00000000" w:rsidRDefault="0083462A">
      <w:pPr>
        <w:shd w:val="clear" w:color="auto" w:fill="FFFFFF"/>
        <w:rPr>
          <w:rFonts w:ascii="Times New Roman" w:hAnsi="Times New Roman" w:cs="Times New Roman"/>
          <w:b/>
          <w:sz w:val="28"/>
          <w:szCs w:val="28"/>
          <w:shd w:val="clear" w:color="auto" w:fill="FFFFFF"/>
        </w:rPr>
      </w:pPr>
    </w:p>
    <w:p w:rsidR="00000000" w:rsidRDefault="0083462A">
      <w:pPr>
        <w:shd w:val="clear" w:color="auto" w:fill="FFFFFF"/>
        <w:rPr>
          <w:rFonts w:ascii="Times New Roman" w:hAnsi="Times New Roman" w:cs="Times New Roman"/>
          <w:shd w:val="clear" w:color="auto" w:fill="FFFFFF"/>
        </w:rPr>
      </w:pPr>
      <w:r>
        <w:rPr>
          <w:rFonts w:ascii="Times New Roman" w:hAnsi="Times New Roman" w:cs="Times New Roman"/>
          <w:b/>
          <w:sz w:val="28"/>
          <w:szCs w:val="28"/>
          <w:shd w:val="clear" w:color="auto" w:fill="FFFFFF"/>
        </w:rPr>
        <w:t>Ознакомлен, копию акта получил</w:t>
      </w:r>
      <w:r>
        <w:rPr>
          <w:rFonts w:ascii="Times New Roman" w:hAnsi="Times New Roman" w:cs="Times New Roman"/>
          <w:b/>
          <w:shd w:val="clear" w:color="auto" w:fill="FFFFFF"/>
        </w:rPr>
        <w:t>:</w:t>
      </w:r>
      <w:r>
        <w:rPr>
          <w:rFonts w:ascii="Times New Roman" w:hAnsi="Times New Roman" w:cs="Times New Roman"/>
          <w:b/>
        </w:rPr>
        <w:t xml:space="preserve">                    ________________________________</w:t>
      </w:r>
    </w:p>
    <w:p w:rsidR="00000000" w:rsidRDefault="0083462A">
      <w:pPr>
        <w:shd w:val="clear" w:color="auto" w:fill="FFFFFF"/>
        <w:ind w:right="306"/>
        <w:jc w:val="right"/>
        <w:rPr>
          <w:rFonts w:ascii="Times New Roman" w:hAnsi="Times New Roman" w:cs="Times New Roman"/>
          <w:b/>
          <w:shd w:val="clear" w:color="auto" w:fill="FFFFFF"/>
        </w:rPr>
      </w:pPr>
      <w:r>
        <w:rPr>
          <w:rFonts w:ascii="Times New Roman" w:hAnsi="Times New Roman" w:cs="Times New Roman"/>
          <w:shd w:val="clear" w:color="auto" w:fill="FFFFFF"/>
        </w:rPr>
        <w:t>(ф.и.о., должность, дата, печать)</w:t>
      </w:r>
    </w:p>
    <w:p w:rsidR="00000000" w:rsidRDefault="0083462A">
      <w:pPr>
        <w:shd w:val="clear" w:color="auto" w:fill="FFFFFF"/>
        <w:ind w:left="34"/>
        <w:rPr>
          <w:rFonts w:ascii="Times New Roman" w:hAnsi="Times New Roman" w:cs="Times New Roman"/>
          <w:b/>
          <w:shd w:val="clear" w:color="auto" w:fill="FFFFFF"/>
        </w:rPr>
      </w:pPr>
    </w:p>
    <w:p w:rsidR="00000000" w:rsidRDefault="0083462A">
      <w:pPr>
        <w:shd w:val="clear" w:color="auto" w:fill="FFFFFF"/>
        <w:ind w:left="34"/>
        <w:rPr>
          <w:rFonts w:ascii="Times New Roman" w:hAnsi="Times New Roman" w:cs="Times New Roman"/>
          <w:b/>
          <w:shd w:val="clear" w:color="auto" w:fill="FFFFFF"/>
        </w:rPr>
      </w:pPr>
    </w:p>
    <w:p w:rsidR="00000000" w:rsidRDefault="0083462A">
      <w:pPr>
        <w:shd w:val="clear" w:color="auto" w:fill="FFFFFF"/>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Примечание:</w:t>
      </w:r>
    </w:p>
    <w:p w:rsidR="00000000" w:rsidRDefault="0083462A">
      <w:pPr>
        <w:shd w:val="clear" w:color="auto" w:fill="FFFFFF"/>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Акт проверки составляется в 5-и экземплярах:</w:t>
      </w:r>
    </w:p>
    <w:p w:rsidR="00000000" w:rsidRDefault="0083462A">
      <w:pPr>
        <w:shd w:val="clear" w:color="auto" w:fill="FFFFFF"/>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1-й экз. (подлинник) - остается у инициатора (руководителя) пров</w:t>
      </w:r>
      <w:r>
        <w:rPr>
          <w:rFonts w:ascii="Times New Roman" w:hAnsi="Times New Roman" w:cs="Times New Roman"/>
          <w:sz w:val="28"/>
          <w:szCs w:val="28"/>
          <w:shd w:val="clear" w:color="auto" w:fill="FFFFFF"/>
        </w:rPr>
        <w:t>ерки.</w:t>
      </w:r>
    </w:p>
    <w:p w:rsidR="00000000" w:rsidRDefault="0083462A">
      <w:pPr>
        <w:shd w:val="clear" w:color="auto" w:fill="FFFFFF"/>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2-й экз. (копия) - вручается руководителю ОО.</w:t>
      </w:r>
    </w:p>
    <w:p w:rsidR="00000000" w:rsidRDefault="0083462A">
      <w:pPr>
        <w:shd w:val="clear" w:color="auto" w:fill="FFFFFF"/>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3-й экз. (копия) - направляется руководителю вышестоящего ОУО.</w:t>
      </w:r>
    </w:p>
    <w:p w:rsidR="00000000" w:rsidRDefault="0083462A">
      <w:pPr>
        <w:shd w:val="clear" w:color="auto" w:fill="FFFFFF"/>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4-й экз. (копия) - направляется в антитеррористическую комиссию муниципального образования, на территории которого расположено ОО. </w:t>
      </w:r>
    </w:p>
    <w:p w:rsidR="00000000" w:rsidRDefault="0083462A">
      <w:pPr>
        <w:shd w:val="clear" w:color="auto" w:fill="FFFFFF"/>
        <w:jc w:val="both"/>
        <w:rPr>
          <w:rFonts w:ascii="Times New Roman" w:hAnsi="Times New Roman" w:cs="Times New Roman"/>
          <w:i/>
          <w:color w:val="000000"/>
          <w:u w:val="single"/>
        </w:rPr>
      </w:pPr>
      <w:r>
        <w:rPr>
          <w:rFonts w:ascii="Times New Roman" w:hAnsi="Times New Roman" w:cs="Times New Roman"/>
          <w:sz w:val="28"/>
          <w:szCs w:val="28"/>
          <w:shd w:val="clear" w:color="auto" w:fill="FFFFFF"/>
        </w:rPr>
        <w:t xml:space="preserve">5-й экз. </w:t>
      </w:r>
      <w:r>
        <w:rPr>
          <w:rFonts w:ascii="Times New Roman" w:hAnsi="Times New Roman" w:cs="Times New Roman"/>
          <w:sz w:val="28"/>
          <w:szCs w:val="28"/>
          <w:shd w:val="clear" w:color="auto" w:fill="FFFFFF"/>
        </w:rPr>
        <w:t>(копия) - направляется в Антитеррористическую комиссию МР Зианчуринский район РБ.</w:t>
      </w: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shd w:val="clear" w:color="auto" w:fill="FFFFFF"/>
        <w:ind w:left="4104"/>
        <w:jc w:val="right"/>
        <w:rPr>
          <w:rFonts w:ascii="Times New Roman" w:hAnsi="Times New Roman" w:cs="Times New Roman"/>
          <w:i/>
          <w:color w:val="000000"/>
          <w:u w:val="single"/>
        </w:rPr>
      </w:pPr>
    </w:p>
    <w:p w:rsidR="00000000" w:rsidRDefault="0083462A">
      <w:pPr>
        <w:pStyle w:val="ae"/>
        <w:spacing w:before="0" w:after="0"/>
        <w:ind w:firstLine="900"/>
        <w:jc w:val="both"/>
        <w:rPr>
          <w:rFonts w:ascii="Times New Roman" w:hAnsi="Times New Roman" w:cs="Times New Roman"/>
          <w:i/>
          <w:color w:val="000000"/>
          <w:sz w:val="24"/>
          <w:szCs w:val="24"/>
          <w:u w:val="single"/>
        </w:rPr>
      </w:pPr>
    </w:p>
    <w:p w:rsidR="00000000" w:rsidRDefault="0083462A">
      <w:pPr>
        <w:pStyle w:val="ae"/>
        <w:spacing w:before="0" w:after="0"/>
        <w:ind w:firstLine="900"/>
        <w:jc w:val="both"/>
        <w:rPr>
          <w:rFonts w:ascii="Times New Roman" w:hAnsi="Times New Roman" w:cs="Times New Roman"/>
          <w:b/>
          <w:sz w:val="28"/>
          <w:szCs w:val="28"/>
        </w:rPr>
      </w:pPr>
    </w:p>
    <w:p w:rsidR="00000000" w:rsidRDefault="0083462A">
      <w:pPr>
        <w:pStyle w:val="ae"/>
        <w:spacing w:before="0" w:after="0"/>
        <w:ind w:firstLine="900"/>
        <w:jc w:val="both"/>
        <w:rPr>
          <w:rFonts w:ascii="Times New Roman" w:hAnsi="Times New Roman" w:cs="Times New Roman"/>
          <w:b/>
          <w:sz w:val="28"/>
          <w:szCs w:val="28"/>
        </w:rPr>
      </w:pPr>
    </w:p>
    <w:p w:rsidR="00000000" w:rsidRDefault="0083462A">
      <w:pPr>
        <w:tabs>
          <w:tab w:val="left" w:pos="6330"/>
        </w:tabs>
        <w:jc w:val="right"/>
        <w:rPr>
          <w:rFonts w:ascii="Times New Roman" w:hAnsi="Times New Roman" w:cs="Times New Roman"/>
          <w:b/>
          <w:sz w:val="28"/>
          <w:szCs w:val="28"/>
        </w:rPr>
      </w:pPr>
      <w:r>
        <w:rPr>
          <w:rFonts w:ascii="Times New Roman" w:hAnsi="Times New Roman" w:cs="Times New Roman"/>
          <w:i/>
        </w:rPr>
        <w:t>Приложение 13</w:t>
      </w:r>
    </w:p>
    <w:p w:rsidR="00000000" w:rsidRDefault="0083462A">
      <w:pPr>
        <w:shd w:val="clear" w:color="auto" w:fill="FFFFFF"/>
        <w:ind w:left="935" w:right="11"/>
        <w:jc w:val="both"/>
        <w:rPr>
          <w:rFonts w:ascii="Times New Roman" w:hAnsi="Times New Roman" w:cs="Times New Roman"/>
          <w:b/>
          <w:sz w:val="28"/>
          <w:szCs w:val="28"/>
        </w:rPr>
      </w:pPr>
    </w:p>
    <w:p w:rsidR="00000000" w:rsidRDefault="0083462A">
      <w:pPr>
        <w:shd w:val="clear" w:color="auto" w:fill="FFFFFF"/>
        <w:ind w:right="11"/>
        <w:jc w:val="center"/>
        <w:rPr>
          <w:rFonts w:ascii="Times New Roman" w:hAnsi="Times New Roman" w:cs="Times New Roman"/>
          <w:sz w:val="28"/>
          <w:szCs w:val="28"/>
        </w:rPr>
      </w:pPr>
    </w:p>
    <w:p w:rsidR="00000000" w:rsidRDefault="0083462A">
      <w:pPr>
        <w:shd w:val="clear" w:color="auto" w:fill="FFFFFF"/>
        <w:ind w:right="11" w:firstLine="720"/>
        <w:jc w:val="center"/>
        <w:rPr>
          <w:rFonts w:ascii="Times New Roman" w:hAnsi="Times New Roman" w:cs="Times New Roman"/>
          <w:b/>
          <w:sz w:val="28"/>
          <w:szCs w:val="28"/>
        </w:rPr>
      </w:pPr>
      <w:r>
        <w:rPr>
          <w:rFonts w:ascii="Times New Roman" w:hAnsi="Times New Roman" w:cs="Times New Roman"/>
          <w:b/>
          <w:sz w:val="28"/>
          <w:szCs w:val="28"/>
        </w:rPr>
        <w:t>Инструкция по охране объекта</w:t>
      </w:r>
    </w:p>
    <w:p w:rsidR="00000000" w:rsidRDefault="0083462A">
      <w:pPr>
        <w:shd w:val="clear" w:color="auto" w:fill="FFFFFF"/>
        <w:ind w:left="14" w:right="11" w:firstLine="921"/>
        <w:jc w:val="center"/>
        <w:rPr>
          <w:rFonts w:ascii="Times New Roman" w:hAnsi="Times New Roman" w:cs="Times New Roman"/>
          <w:b/>
          <w:sz w:val="28"/>
          <w:szCs w:val="28"/>
        </w:rPr>
      </w:pPr>
    </w:p>
    <w:p w:rsidR="00000000" w:rsidRDefault="0083462A">
      <w:pPr>
        <w:shd w:val="clear" w:color="auto" w:fill="FFFFFF"/>
        <w:ind w:right="11" w:firstLine="720"/>
        <w:jc w:val="both"/>
        <w:rPr>
          <w:rFonts w:ascii="Times New Roman" w:hAnsi="Times New Roman" w:cs="Times New Roman"/>
          <w:sz w:val="28"/>
          <w:szCs w:val="28"/>
        </w:rPr>
      </w:pPr>
      <w:r>
        <w:rPr>
          <w:rFonts w:ascii="Times New Roman" w:hAnsi="Times New Roman" w:cs="Times New Roman"/>
          <w:sz w:val="28"/>
          <w:szCs w:val="28"/>
        </w:rPr>
        <w:lastRenderedPageBreak/>
        <w:t>Инструкция по охране объекта включает в себя следующие разделы:</w:t>
      </w:r>
    </w:p>
    <w:p w:rsidR="00000000" w:rsidRDefault="0083462A">
      <w:pPr>
        <w:shd w:val="clear" w:color="auto" w:fill="FFFFFF"/>
        <w:ind w:left="720" w:right="11"/>
        <w:jc w:val="both"/>
        <w:rPr>
          <w:rFonts w:ascii="Times New Roman" w:hAnsi="Times New Roman" w:cs="Times New Roman"/>
          <w:sz w:val="28"/>
          <w:szCs w:val="28"/>
        </w:rPr>
      </w:pPr>
      <w:r>
        <w:rPr>
          <w:rFonts w:ascii="Times New Roman" w:hAnsi="Times New Roman" w:cs="Times New Roman"/>
          <w:sz w:val="28"/>
          <w:szCs w:val="28"/>
        </w:rPr>
        <w:t>- общие положения;</w:t>
      </w:r>
    </w:p>
    <w:p w:rsidR="00000000" w:rsidRDefault="0083462A">
      <w:pPr>
        <w:shd w:val="clear" w:color="auto" w:fill="FFFFFF"/>
        <w:ind w:right="11" w:firstLine="720"/>
        <w:jc w:val="both"/>
        <w:rPr>
          <w:rFonts w:ascii="Times New Roman" w:hAnsi="Times New Roman" w:cs="Times New Roman"/>
          <w:sz w:val="28"/>
          <w:szCs w:val="28"/>
        </w:rPr>
      </w:pPr>
      <w:r>
        <w:rPr>
          <w:rFonts w:ascii="Times New Roman" w:hAnsi="Times New Roman" w:cs="Times New Roman"/>
          <w:sz w:val="28"/>
          <w:szCs w:val="28"/>
        </w:rPr>
        <w:t>- особые положени</w:t>
      </w:r>
      <w:r>
        <w:rPr>
          <w:rFonts w:ascii="Times New Roman" w:hAnsi="Times New Roman" w:cs="Times New Roman"/>
          <w:sz w:val="28"/>
          <w:szCs w:val="28"/>
        </w:rPr>
        <w:t>я поста;</w:t>
      </w:r>
    </w:p>
    <w:p w:rsidR="00000000" w:rsidRDefault="0083462A">
      <w:pPr>
        <w:shd w:val="clear" w:color="auto" w:fill="FFFFFF"/>
        <w:ind w:right="11" w:firstLine="720"/>
        <w:jc w:val="both"/>
        <w:rPr>
          <w:rFonts w:ascii="Times New Roman" w:hAnsi="Times New Roman" w:cs="Times New Roman"/>
          <w:sz w:val="28"/>
          <w:szCs w:val="28"/>
        </w:rPr>
      </w:pPr>
      <w:r>
        <w:rPr>
          <w:rFonts w:ascii="Times New Roman" w:hAnsi="Times New Roman" w:cs="Times New Roman"/>
          <w:sz w:val="28"/>
          <w:szCs w:val="28"/>
        </w:rPr>
        <w:t>- права и обязанности сотрудника охраны:</w:t>
      </w:r>
    </w:p>
    <w:p w:rsidR="00000000" w:rsidRDefault="0083462A">
      <w:pPr>
        <w:shd w:val="clear" w:color="auto" w:fill="FFFFFF"/>
        <w:ind w:right="11" w:firstLine="720"/>
        <w:jc w:val="both"/>
        <w:rPr>
          <w:rFonts w:ascii="Times New Roman" w:hAnsi="Times New Roman" w:cs="Times New Roman"/>
          <w:sz w:val="28"/>
          <w:szCs w:val="28"/>
        </w:rPr>
      </w:pPr>
      <w:r>
        <w:rPr>
          <w:rFonts w:ascii="Times New Roman" w:hAnsi="Times New Roman" w:cs="Times New Roman"/>
          <w:sz w:val="28"/>
          <w:szCs w:val="28"/>
        </w:rPr>
        <w:t>- сотрудник охраны обязан;</w:t>
      </w:r>
    </w:p>
    <w:p w:rsidR="00000000" w:rsidRDefault="0083462A">
      <w:pPr>
        <w:shd w:val="clear" w:color="auto" w:fill="FFFFFF"/>
        <w:ind w:right="11" w:firstLine="720"/>
        <w:jc w:val="both"/>
        <w:rPr>
          <w:rFonts w:ascii="Times New Roman" w:hAnsi="Times New Roman" w:cs="Times New Roman"/>
          <w:sz w:val="28"/>
          <w:szCs w:val="28"/>
        </w:rPr>
      </w:pPr>
      <w:r>
        <w:rPr>
          <w:rFonts w:ascii="Times New Roman" w:hAnsi="Times New Roman" w:cs="Times New Roman"/>
          <w:sz w:val="28"/>
          <w:szCs w:val="28"/>
        </w:rPr>
        <w:t>- сотруднику охраны запрещается;</w:t>
      </w:r>
    </w:p>
    <w:p w:rsidR="00000000" w:rsidRDefault="0083462A">
      <w:pPr>
        <w:shd w:val="clear" w:color="auto" w:fill="FFFFFF"/>
        <w:ind w:right="11" w:firstLine="720"/>
        <w:jc w:val="both"/>
        <w:rPr>
          <w:rFonts w:ascii="Times New Roman" w:hAnsi="Times New Roman" w:cs="Times New Roman"/>
          <w:sz w:val="28"/>
          <w:szCs w:val="28"/>
        </w:rPr>
      </w:pPr>
      <w:r>
        <w:rPr>
          <w:rFonts w:ascii="Times New Roman" w:hAnsi="Times New Roman" w:cs="Times New Roman"/>
          <w:sz w:val="28"/>
          <w:szCs w:val="28"/>
        </w:rPr>
        <w:t>- сотрудник охраны на посту отвечает за ________________________;</w:t>
      </w:r>
    </w:p>
    <w:p w:rsidR="00000000" w:rsidRDefault="0083462A">
      <w:pPr>
        <w:shd w:val="clear" w:color="auto" w:fill="FFFFFF"/>
        <w:ind w:right="11" w:firstLine="720"/>
        <w:jc w:val="both"/>
        <w:rPr>
          <w:rFonts w:ascii="Times New Roman" w:hAnsi="Times New Roman" w:cs="Times New Roman"/>
          <w:sz w:val="28"/>
          <w:szCs w:val="28"/>
        </w:rPr>
      </w:pPr>
      <w:r>
        <w:rPr>
          <w:rFonts w:ascii="Times New Roman" w:hAnsi="Times New Roman" w:cs="Times New Roman"/>
          <w:sz w:val="28"/>
          <w:szCs w:val="28"/>
        </w:rPr>
        <w:t>- порядок действия по прибытии на пост проверяющих лиц ( «Закон Российской Федер</w:t>
      </w:r>
      <w:r>
        <w:rPr>
          <w:rFonts w:ascii="Times New Roman" w:hAnsi="Times New Roman" w:cs="Times New Roman"/>
          <w:sz w:val="28"/>
          <w:szCs w:val="28"/>
        </w:rPr>
        <w:t>ации « О полиции»);</w:t>
      </w:r>
    </w:p>
    <w:p w:rsidR="00000000" w:rsidRDefault="0083462A">
      <w:pPr>
        <w:shd w:val="clear" w:color="auto" w:fill="FFFFFF"/>
        <w:ind w:right="11" w:firstLine="720"/>
        <w:jc w:val="both"/>
        <w:rPr>
          <w:rFonts w:ascii="Times New Roman" w:hAnsi="Times New Roman" w:cs="Times New Roman"/>
          <w:sz w:val="28"/>
          <w:szCs w:val="28"/>
        </w:rPr>
      </w:pPr>
      <w:r>
        <w:rPr>
          <w:rFonts w:ascii="Times New Roman" w:hAnsi="Times New Roman" w:cs="Times New Roman"/>
          <w:sz w:val="28"/>
          <w:szCs w:val="28"/>
        </w:rPr>
        <w:t>- действия сотрудников охраны при нападении на объект, пожаре и других стихийных бедствиях;</w:t>
      </w:r>
    </w:p>
    <w:p w:rsidR="00000000" w:rsidRDefault="0083462A">
      <w:pPr>
        <w:shd w:val="clear" w:color="auto" w:fill="FFFFFF"/>
        <w:ind w:right="11" w:firstLine="720"/>
        <w:jc w:val="both"/>
        <w:rPr>
          <w:rFonts w:ascii="Times New Roman" w:hAnsi="Times New Roman" w:cs="Times New Roman"/>
          <w:sz w:val="28"/>
          <w:szCs w:val="28"/>
        </w:rPr>
      </w:pPr>
      <w:r>
        <w:rPr>
          <w:rFonts w:ascii="Times New Roman" w:hAnsi="Times New Roman" w:cs="Times New Roman"/>
          <w:sz w:val="28"/>
          <w:szCs w:val="28"/>
        </w:rPr>
        <w:t xml:space="preserve">- действия сотрудников охраны при обнаружении взрывоопасных предметов (взрывных устройств), взрывчатых веществ и иных предметов, представляющих </w:t>
      </w:r>
      <w:r>
        <w:rPr>
          <w:rFonts w:ascii="Times New Roman" w:hAnsi="Times New Roman" w:cs="Times New Roman"/>
          <w:sz w:val="28"/>
          <w:szCs w:val="28"/>
        </w:rPr>
        <w:t>опасность для жизни человека.</w:t>
      </w:r>
    </w:p>
    <w:p w:rsidR="00000000" w:rsidRDefault="0083462A">
      <w:pPr>
        <w:shd w:val="clear" w:color="auto" w:fill="FFFFFF"/>
        <w:ind w:right="11"/>
        <w:jc w:val="both"/>
        <w:rPr>
          <w:rFonts w:ascii="Times New Roman" w:hAnsi="Times New Roman" w:cs="Times New Roman"/>
          <w:sz w:val="28"/>
          <w:szCs w:val="28"/>
        </w:rPr>
      </w:pPr>
    </w:p>
    <w:p w:rsidR="00000000" w:rsidRDefault="0083462A">
      <w:pPr>
        <w:shd w:val="clear" w:color="auto" w:fill="FFFFFF"/>
        <w:ind w:right="11"/>
        <w:jc w:val="both"/>
        <w:rPr>
          <w:rFonts w:ascii="Times New Roman" w:hAnsi="Times New Roman" w:cs="Times New Roman"/>
          <w:sz w:val="28"/>
          <w:szCs w:val="28"/>
        </w:rPr>
      </w:pPr>
    </w:p>
    <w:p w:rsidR="00000000" w:rsidRDefault="0083462A">
      <w:pPr>
        <w:shd w:val="clear" w:color="auto" w:fill="FFFFFF"/>
        <w:ind w:right="11"/>
        <w:jc w:val="center"/>
        <w:rPr>
          <w:rFonts w:ascii="Times New Roman" w:hAnsi="Times New Roman" w:cs="Times New Roman"/>
          <w:sz w:val="28"/>
          <w:szCs w:val="28"/>
        </w:rPr>
      </w:pPr>
    </w:p>
    <w:p w:rsidR="00000000" w:rsidRDefault="0083462A">
      <w:pPr>
        <w:shd w:val="clear" w:color="auto" w:fill="FFFFFF"/>
        <w:ind w:right="11"/>
        <w:jc w:val="center"/>
        <w:rPr>
          <w:rFonts w:ascii="Times New Roman" w:hAnsi="Times New Roman" w:cs="Times New Roman"/>
          <w:sz w:val="28"/>
          <w:szCs w:val="28"/>
        </w:rPr>
      </w:pPr>
    </w:p>
    <w:p w:rsidR="00000000" w:rsidRDefault="0083462A">
      <w:pPr>
        <w:shd w:val="clear" w:color="auto" w:fill="FFFFFF"/>
        <w:ind w:right="11"/>
        <w:jc w:val="center"/>
        <w:rPr>
          <w:rFonts w:ascii="Times New Roman" w:hAnsi="Times New Roman" w:cs="Times New Roman"/>
          <w:sz w:val="28"/>
          <w:szCs w:val="28"/>
        </w:rPr>
      </w:pPr>
    </w:p>
    <w:p w:rsidR="00000000" w:rsidRDefault="0083462A">
      <w:pPr>
        <w:shd w:val="clear" w:color="auto" w:fill="FFFFFF"/>
        <w:ind w:right="11"/>
        <w:jc w:val="center"/>
        <w:rPr>
          <w:rFonts w:ascii="Times New Roman" w:hAnsi="Times New Roman" w:cs="Times New Roman"/>
          <w:sz w:val="28"/>
          <w:szCs w:val="28"/>
        </w:rPr>
      </w:pPr>
    </w:p>
    <w:p w:rsidR="00000000" w:rsidRDefault="0083462A">
      <w:pPr>
        <w:shd w:val="clear" w:color="auto" w:fill="FFFFFF"/>
        <w:ind w:right="11"/>
        <w:jc w:val="center"/>
        <w:rPr>
          <w:rFonts w:ascii="Times New Roman" w:hAnsi="Times New Roman" w:cs="Times New Roman"/>
          <w:sz w:val="28"/>
          <w:szCs w:val="28"/>
        </w:rPr>
      </w:pPr>
    </w:p>
    <w:p w:rsidR="00000000" w:rsidRDefault="0083462A">
      <w:pPr>
        <w:shd w:val="clear" w:color="auto" w:fill="FFFFFF"/>
        <w:ind w:right="11"/>
        <w:jc w:val="center"/>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tabs>
          <w:tab w:val="left" w:pos="3628"/>
        </w:tabs>
        <w:ind w:right="11"/>
        <w:jc w:val="both"/>
        <w:rPr>
          <w:rFonts w:ascii="Times New Roman" w:hAnsi="Times New Roman" w:cs="Times New Roman"/>
          <w:sz w:val="28"/>
          <w:szCs w:val="28"/>
        </w:rPr>
      </w:pPr>
    </w:p>
    <w:p w:rsidR="00000000" w:rsidRDefault="0083462A">
      <w:pPr>
        <w:shd w:val="clear" w:color="auto" w:fill="FFFFFF"/>
        <w:ind w:right="11"/>
        <w:jc w:val="center"/>
        <w:rPr>
          <w:rFonts w:ascii="Times New Roman" w:hAnsi="Times New Roman" w:cs="Times New Roman"/>
          <w:b/>
          <w:sz w:val="28"/>
          <w:szCs w:val="28"/>
        </w:rPr>
      </w:pPr>
      <w:r>
        <w:rPr>
          <w:rFonts w:ascii="Times New Roman" w:hAnsi="Times New Roman" w:cs="Times New Roman"/>
          <w:b/>
          <w:sz w:val="32"/>
          <w:szCs w:val="32"/>
        </w:rPr>
        <w:t>Образцы документов находящихся на  посту охраны</w:t>
      </w:r>
    </w:p>
    <w:p w:rsidR="00000000" w:rsidRDefault="0083462A">
      <w:pPr>
        <w:shd w:val="clear" w:color="auto" w:fill="FFFFFF"/>
        <w:ind w:left="935" w:right="11"/>
        <w:jc w:val="both"/>
        <w:rPr>
          <w:rFonts w:ascii="Times New Roman" w:hAnsi="Times New Roman" w:cs="Times New Roman"/>
          <w:b/>
          <w:sz w:val="28"/>
          <w:szCs w:val="28"/>
        </w:rPr>
      </w:pPr>
    </w:p>
    <w:p w:rsidR="00000000" w:rsidRDefault="0083462A">
      <w:pPr>
        <w:numPr>
          <w:ilvl w:val="0"/>
          <w:numId w:val="59"/>
        </w:numPr>
        <w:shd w:val="clear" w:color="auto" w:fill="FFFFFF"/>
        <w:rPr>
          <w:rFonts w:ascii="Times New Roman" w:hAnsi="Times New Roman" w:cs="Times New Roman"/>
        </w:rPr>
      </w:pPr>
      <w:r>
        <w:rPr>
          <w:rFonts w:ascii="Times New Roman" w:hAnsi="Times New Roman" w:cs="Times New Roman"/>
          <w:b/>
          <w:sz w:val="28"/>
          <w:szCs w:val="28"/>
        </w:rPr>
        <w:t>Инструкция по пожарной безопасности</w:t>
      </w:r>
    </w:p>
    <w:p w:rsidR="00000000" w:rsidRDefault="0083462A">
      <w:pPr>
        <w:shd w:val="clear" w:color="auto" w:fill="FFFFFF"/>
        <w:ind w:right="11"/>
        <w:rPr>
          <w:rFonts w:ascii="Times New Roman" w:hAnsi="Times New Roman" w:cs="Times New Roman"/>
        </w:rPr>
      </w:pPr>
    </w:p>
    <w:p w:rsidR="00000000" w:rsidRDefault="0083462A">
      <w:pPr>
        <w:numPr>
          <w:ilvl w:val="0"/>
          <w:numId w:val="59"/>
        </w:numPr>
        <w:shd w:val="clear" w:color="auto" w:fill="FFFFFF"/>
        <w:rPr>
          <w:rFonts w:ascii="Times New Roman" w:hAnsi="Times New Roman" w:cs="Times New Roman"/>
          <w:b/>
          <w:sz w:val="28"/>
          <w:szCs w:val="28"/>
        </w:rPr>
      </w:pPr>
      <w:r>
        <w:rPr>
          <w:rFonts w:ascii="Times New Roman" w:hAnsi="Times New Roman" w:cs="Times New Roman"/>
          <w:b/>
          <w:sz w:val="28"/>
          <w:szCs w:val="28"/>
        </w:rPr>
        <w:t>Инструкция сотрудникам охраны при угрозе проведения террористических актов и обнаружении бесхозных и взрывчатых пр</w:t>
      </w:r>
      <w:r>
        <w:rPr>
          <w:rFonts w:ascii="Times New Roman" w:hAnsi="Times New Roman" w:cs="Times New Roman"/>
          <w:b/>
          <w:sz w:val="28"/>
          <w:szCs w:val="28"/>
        </w:rPr>
        <w:t>едметов, о мероприятиях по антитеррористической безопасности и защите детей</w:t>
      </w:r>
    </w:p>
    <w:p w:rsidR="00000000" w:rsidRDefault="0083462A">
      <w:pPr>
        <w:shd w:val="clear" w:color="auto" w:fill="FFFFFF"/>
        <w:ind w:right="11"/>
        <w:jc w:val="center"/>
        <w:rPr>
          <w:rFonts w:ascii="Times New Roman" w:hAnsi="Times New Roman" w:cs="Times New Roman"/>
          <w:b/>
          <w:sz w:val="28"/>
          <w:szCs w:val="28"/>
        </w:rPr>
      </w:pPr>
    </w:p>
    <w:p w:rsidR="00000000" w:rsidRDefault="0083462A">
      <w:pPr>
        <w:shd w:val="clear" w:color="auto" w:fill="FFFFFF"/>
        <w:ind w:right="11"/>
        <w:jc w:val="both"/>
        <w:rPr>
          <w:rFonts w:ascii="Times New Roman" w:hAnsi="Times New Roman" w:cs="Times New Roman"/>
        </w:rPr>
      </w:pPr>
    </w:p>
    <w:p w:rsidR="00000000" w:rsidRDefault="0083462A">
      <w:pPr>
        <w:shd w:val="clear" w:color="auto" w:fill="FFFFFF"/>
        <w:ind w:right="11"/>
        <w:rPr>
          <w:rFonts w:ascii="Times New Roman" w:hAnsi="Times New Roman" w:cs="Times New Roman"/>
          <w:sz w:val="28"/>
          <w:szCs w:val="28"/>
        </w:rPr>
      </w:pPr>
    </w:p>
    <w:p w:rsidR="00000000" w:rsidRDefault="0083462A">
      <w:pPr>
        <w:shd w:val="clear" w:color="auto" w:fill="FFFFFF"/>
        <w:ind w:right="11"/>
        <w:jc w:val="center"/>
        <w:rPr>
          <w:rFonts w:ascii="Times New Roman" w:hAnsi="Times New Roman" w:cs="Times New Roman"/>
          <w:b/>
          <w:sz w:val="28"/>
          <w:szCs w:val="28"/>
        </w:rPr>
      </w:pPr>
      <w:r>
        <w:rPr>
          <w:rFonts w:ascii="Times New Roman" w:hAnsi="Times New Roman" w:cs="Times New Roman"/>
          <w:b/>
          <w:sz w:val="28"/>
          <w:szCs w:val="28"/>
        </w:rPr>
        <w:t>ИНСТРУКЦИЯ</w:t>
      </w:r>
    </w:p>
    <w:p w:rsidR="00000000" w:rsidRDefault="0083462A">
      <w:pPr>
        <w:shd w:val="clear" w:color="auto" w:fill="FFFFFF"/>
        <w:ind w:right="11"/>
        <w:jc w:val="center"/>
        <w:rPr>
          <w:rFonts w:ascii="Times New Roman" w:hAnsi="Times New Roman" w:cs="Times New Roman"/>
          <w:b/>
          <w:sz w:val="28"/>
          <w:szCs w:val="28"/>
        </w:rPr>
      </w:pPr>
      <w:r>
        <w:rPr>
          <w:rFonts w:ascii="Times New Roman" w:hAnsi="Times New Roman" w:cs="Times New Roman"/>
          <w:b/>
          <w:sz w:val="28"/>
          <w:szCs w:val="28"/>
        </w:rPr>
        <w:t xml:space="preserve">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w:t>
      </w:r>
      <w:r>
        <w:rPr>
          <w:rFonts w:ascii="Times New Roman" w:hAnsi="Times New Roman" w:cs="Times New Roman"/>
          <w:b/>
          <w:sz w:val="28"/>
          <w:szCs w:val="28"/>
        </w:rPr>
        <w:t>защите детей</w:t>
      </w:r>
    </w:p>
    <w:p w:rsidR="00000000" w:rsidRDefault="0083462A">
      <w:pPr>
        <w:shd w:val="clear" w:color="auto" w:fill="FFFFFF"/>
        <w:ind w:right="11"/>
        <w:jc w:val="center"/>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color w:val="000000"/>
          <w:sz w:val="28"/>
          <w:szCs w:val="28"/>
        </w:rPr>
      </w:pPr>
      <w:r>
        <w:rPr>
          <w:rFonts w:ascii="Times New Roman" w:hAnsi="Times New Roman" w:cs="Times New Roman"/>
          <w:sz w:val="28"/>
          <w:szCs w:val="28"/>
        </w:rPr>
        <w:t>Сотрудник вневедомственной охраны «______________» обязан:</w:t>
      </w:r>
    </w:p>
    <w:p w:rsidR="00000000" w:rsidRDefault="0083462A">
      <w:pPr>
        <w:numPr>
          <w:ilvl w:val="0"/>
          <w:numId w:val="18"/>
        </w:numPr>
        <w:shd w:val="clear" w:color="auto" w:fill="FFFFFF"/>
        <w:tabs>
          <w:tab w:val="left" w:pos="1496"/>
        </w:tabs>
        <w:ind w:left="748" w:right="11" w:hanging="547"/>
        <w:jc w:val="both"/>
        <w:rPr>
          <w:rFonts w:ascii="Times New Roman" w:hAnsi="Times New Roman" w:cs="Times New Roman"/>
          <w:sz w:val="28"/>
          <w:szCs w:val="28"/>
        </w:rPr>
      </w:pPr>
      <w:r>
        <w:rPr>
          <w:rFonts w:ascii="Times New Roman" w:hAnsi="Times New Roman" w:cs="Times New Roman"/>
          <w:color w:val="000000"/>
          <w:sz w:val="28"/>
          <w:szCs w:val="28"/>
        </w:rPr>
        <w:t>совместно с руководством ОО постоянно проводить работу, направленную на повышение бдительности, готовности к действиям в чрезвычайных ситуациях;</w:t>
      </w:r>
    </w:p>
    <w:p w:rsidR="00000000" w:rsidRDefault="0083462A">
      <w:pPr>
        <w:numPr>
          <w:ilvl w:val="0"/>
          <w:numId w:val="18"/>
        </w:numPr>
        <w:shd w:val="clear" w:color="auto" w:fill="FFFFFF"/>
        <w:tabs>
          <w:tab w:val="left" w:pos="1496"/>
        </w:tabs>
        <w:ind w:left="748" w:right="11" w:hanging="547"/>
        <w:jc w:val="both"/>
        <w:rPr>
          <w:rFonts w:ascii="Times New Roman" w:hAnsi="Times New Roman" w:cs="Times New Roman"/>
          <w:sz w:val="28"/>
          <w:szCs w:val="28"/>
        </w:rPr>
      </w:pPr>
      <w:r>
        <w:rPr>
          <w:rFonts w:ascii="Times New Roman" w:hAnsi="Times New Roman" w:cs="Times New Roman"/>
          <w:sz w:val="28"/>
          <w:szCs w:val="28"/>
        </w:rPr>
        <w:t>вход в здание МОАУ осуществлять при на</w:t>
      </w:r>
      <w:r>
        <w:rPr>
          <w:rFonts w:ascii="Times New Roman" w:hAnsi="Times New Roman" w:cs="Times New Roman"/>
          <w:sz w:val="28"/>
          <w:szCs w:val="28"/>
        </w:rPr>
        <w:t>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000000" w:rsidRDefault="0083462A">
      <w:pPr>
        <w:numPr>
          <w:ilvl w:val="0"/>
          <w:numId w:val="18"/>
        </w:numPr>
        <w:shd w:val="clear" w:color="auto" w:fill="FFFFFF"/>
        <w:tabs>
          <w:tab w:val="left" w:pos="1496"/>
        </w:tabs>
        <w:ind w:left="748" w:right="11" w:hanging="547"/>
        <w:jc w:val="both"/>
        <w:rPr>
          <w:rFonts w:ascii="Times New Roman" w:hAnsi="Times New Roman" w:cs="Times New Roman"/>
          <w:sz w:val="28"/>
          <w:szCs w:val="28"/>
        </w:rPr>
      </w:pPr>
      <w:r>
        <w:rPr>
          <w:rFonts w:ascii="Times New Roman" w:hAnsi="Times New Roman" w:cs="Times New Roman"/>
          <w:sz w:val="28"/>
          <w:szCs w:val="28"/>
        </w:rPr>
        <w:t>пр</w:t>
      </w:r>
      <w:r>
        <w:rPr>
          <w:rFonts w:ascii="Times New Roman" w:hAnsi="Times New Roman" w:cs="Times New Roman"/>
          <w:sz w:val="28"/>
          <w:szCs w:val="28"/>
        </w:rPr>
        <w:t>опускать лиц, прибывающих к директору, в установленные дни и часы, к другим должностным лицам и учителям – по предварительной договоренности;</w:t>
      </w:r>
    </w:p>
    <w:p w:rsidR="00000000" w:rsidRDefault="0083462A">
      <w:pPr>
        <w:numPr>
          <w:ilvl w:val="0"/>
          <w:numId w:val="18"/>
        </w:numPr>
        <w:shd w:val="clear" w:color="auto" w:fill="FFFFFF"/>
        <w:tabs>
          <w:tab w:val="left" w:pos="1496"/>
        </w:tabs>
        <w:ind w:left="748" w:right="11" w:hanging="547"/>
        <w:jc w:val="both"/>
        <w:rPr>
          <w:rFonts w:ascii="Times New Roman" w:hAnsi="Times New Roman" w:cs="Times New Roman"/>
          <w:sz w:val="28"/>
          <w:szCs w:val="28"/>
        </w:rPr>
      </w:pPr>
      <w:r>
        <w:rPr>
          <w:rFonts w:ascii="Times New Roman" w:hAnsi="Times New Roman" w:cs="Times New Roman"/>
          <w:sz w:val="28"/>
          <w:szCs w:val="28"/>
        </w:rPr>
        <w:t>входные двери, где нет постоянной охраны, а также запасные входы должны быть закрыты и опечатаны;</w:t>
      </w:r>
    </w:p>
    <w:p w:rsidR="00000000" w:rsidRDefault="0083462A">
      <w:pPr>
        <w:numPr>
          <w:ilvl w:val="0"/>
          <w:numId w:val="18"/>
        </w:numPr>
        <w:shd w:val="clear" w:color="auto" w:fill="FFFFFF"/>
        <w:tabs>
          <w:tab w:val="left" w:pos="1496"/>
        </w:tabs>
        <w:ind w:left="748" w:right="11" w:hanging="547"/>
        <w:jc w:val="both"/>
        <w:rPr>
          <w:rFonts w:ascii="Times New Roman" w:hAnsi="Times New Roman" w:cs="Times New Roman"/>
          <w:sz w:val="28"/>
          <w:szCs w:val="28"/>
        </w:rPr>
      </w:pPr>
      <w:r>
        <w:rPr>
          <w:rFonts w:ascii="Times New Roman" w:hAnsi="Times New Roman" w:cs="Times New Roman"/>
          <w:sz w:val="28"/>
          <w:szCs w:val="28"/>
        </w:rPr>
        <w:t>в вечернее и ноч</w:t>
      </w:r>
      <w:r>
        <w:rPr>
          <w:rFonts w:ascii="Times New Roman" w:hAnsi="Times New Roman" w:cs="Times New Roman"/>
          <w:sz w:val="28"/>
          <w:szCs w:val="28"/>
        </w:rPr>
        <w:t>ное время обходить здание с внешней стороны и проверять целостность стекол на окнах, решетки, входные двери, о чем делать запись в журнале;</w:t>
      </w:r>
    </w:p>
    <w:p w:rsidR="00000000" w:rsidRDefault="0083462A">
      <w:pPr>
        <w:numPr>
          <w:ilvl w:val="0"/>
          <w:numId w:val="18"/>
        </w:numPr>
        <w:shd w:val="clear" w:color="auto" w:fill="FFFFFF"/>
        <w:tabs>
          <w:tab w:val="left" w:pos="1496"/>
        </w:tabs>
        <w:ind w:left="748" w:right="11" w:hanging="547"/>
        <w:jc w:val="both"/>
        <w:rPr>
          <w:rFonts w:ascii="Times New Roman" w:hAnsi="Times New Roman" w:cs="Times New Roman"/>
          <w:color w:val="000000"/>
          <w:sz w:val="28"/>
          <w:szCs w:val="28"/>
        </w:rPr>
      </w:pPr>
      <w:r>
        <w:rPr>
          <w:rFonts w:ascii="Times New Roman" w:hAnsi="Times New Roman" w:cs="Times New Roman"/>
          <w:sz w:val="28"/>
          <w:szCs w:val="28"/>
        </w:rPr>
        <w:t xml:space="preserve">при вынужденной эвакуации из здания обеспечить организованный выход детей и персонала МОУ через основные и запасные </w:t>
      </w:r>
      <w:r>
        <w:rPr>
          <w:rFonts w:ascii="Times New Roman" w:hAnsi="Times New Roman" w:cs="Times New Roman"/>
          <w:sz w:val="28"/>
          <w:szCs w:val="28"/>
        </w:rPr>
        <w:t>двери согласно плану эвакуации; принять меры по организации охраны имущества ОО;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000000" w:rsidRDefault="0083462A">
      <w:pPr>
        <w:numPr>
          <w:ilvl w:val="0"/>
          <w:numId w:val="18"/>
        </w:numPr>
        <w:shd w:val="clear" w:color="auto" w:fill="FFFFFF"/>
        <w:tabs>
          <w:tab w:val="left" w:pos="1496"/>
        </w:tabs>
        <w:ind w:left="748" w:right="11" w:hanging="54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Pr>
          <w:rFonts w:ascii="Times New Roman" w:hAnsi="Times New Roman" w:cs="Times New Roman"/>
          <w:color w:val="000000"/>
          <w:sz w:val="28"/>
          <w:szCs w:val="28"/>
        </w:rPr>
        <w:t>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000000" w:rsidRDefault="0083462A">
      <w:pPr>
        <w:numPr>
          <w:ilvl w:val="0"/>
          <w:numId w:val="18"/>
        </w:numPr>
        <w:shd w:val="clear" w:color="auto" w:fill="FFFFFF"/>
        <w:tabs>
          <w:tab w:val="left" w:pos="1496"/>
        </w:tabs>
        <w:ind w:left="748" w:right="11" w:hanging="547"/>
        <w:jc w:val="both"/>
        <w:rPr>
          <w:rFonts w:ascii="Times New Roman" w:hAnsi="Times New Roman" w:cs="Times New Roman"/>
          <w:color w:val="000000"/>
          <w:sz w:val="28"/>
          <w:szCs w:val="28"/>
        </w:rPr>
      </w:pPr>
      <w:r>
        <w:rPr>
          <w:rFonts w:ascii="Times New Roman" w:hAnsi="Times New Roman" w:cs="Times New Roman"/>
          <w:color w:val="000000"/>
          <w:sz w:val="28"/>
          <w:szCs w:val="28"/>
        </w:rPr>
        <w:t>не допускать стоянки посто</w:t>
      </w:r>
      <w:r>
        <w:rPr>
          <w:rFonts w:ascii="Times New Roman" w:hAnsi="Times New Roman" w:cs="Times New Roman"/>
          <w:color w:val="000000"/>
          <w:sz w:val="28"/>
          <w:szCs w:val="28"/>
        </w:rPr>
        <w:t xml:space="preserve">роннего транспорта у здания ОО и прилегающей территории; входные ворота держать закрытыми; обо всех случаях стоянки бесхозного транспорта сообщать в правоохранительные </w:t>
      </w:r>
      <w:r>
        <w:rPr>
          <w:rFonts w:ascii="Times New Roman" w:hAnsi="Times New Roman" w:cs="Times New Roman"/>
          <w:color w:val="000000"/>
          <w:sz w:val="28"/>
          <w:szCs w:val="28"/>
        </w:rPr>
        <w:lastRenderedPageBreak/>
        <w:t>органы;</w:t>
      </w:r>
    </w:p>
    <w:p w:rsidR="00000000" w:rsidRDefault="0083462A">
      <w:pPr>
        <w:numPr>
          <w:ilvl w:val="0"/>
          <w:numId w:val="18"/>
        </w:numPr>
        <w:shd w:val="clear" w:color="auto" w:fill="FFFFFF"/>
        <w:tabs>
          <w:tab w:val="left" w:pos="1496"/>
        </w:tabs>
        <w:ind w:left="748" w:right="11" w:hanging="54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появлении у здания и нахождения длительное время посторонних лиц сообщить в </w:t>
      </w:r>
      <w:r>
        <w:rPr>
          <w:rFonts w:ascii="Times New Roman" w:hAnsi="Times New Roman" w:cs="Times New Roman"/>
          <w:color w:val="000000"/>
          <w:sz w:val="28"/>
          <w:szCs w:val="28"/>
        </w:rPr>
        <w:t>правоохранительные органы и усилить пропускной режим;</w:t>
      </w:r>
    </w:p>
    <w:p w:rsidR="00000000" w:rsidRDefault="0083462A">
      <w:pPr>
        <w:numPr>
          <w:ilvl w:val="0"/>
          <w:numId w:val="18"/>
        </w:numPr>
        <w:shd w:val="clear" w:color="auto" w:fill="FFFFFF"/>
        <w:tabs>
          <w:tab w:val="left" w:pos="1496"/>
        </w:tabs>
        <w:ind w:left="748" w:right="11" w:hanging="547"/>
        <w:jc w:val="both"/>
        <w:rPr>
          <w:rFonts w:ascii="Times New Roman" w:hAnsi="Times New Roman" w:cs="Times New Roman"/>
          <w:sz w:val="28"/>
          <w:szCs w:val="28"/>
        </w:rPr>
      </w:pPr>
      <w:r>
        <w:rPr>
          <w:rFonts w:ascii="Times New Roman" w:hAnsi="Times New Roman" w:cs="Times New Roman"/>
          <w:color w:val="000000"/>
          <w:sz w:val="28"/>
          <w:szCs w:val="28"/>
        </w:rPr>
        <w:t>в случае пожара немедленно сообщить по телефону 01, принять меры к тушению пожара.</w:t>
      </w:r>
    </w:p>
    <w:p w:rsidR="00000000" w:rsidRDefault="0083462A">
      <w:pPr>
        <w:shd w:val="clear" w:color="auto" w:fill="FFFFFF"/>
        <w:ind w:right="11" w:firstLine="748"/>
        <w:jc w:val="both"/>
        <w:rPr>
          <w:rFonts w:ascii="Times New Roman" w:hAnsi="Times New Roman" w:cs="Times New Roman"/>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firstLine="748"/>
        <w:jc w:val="right"/>
        <w:rPr>
          <w:rFonts w:ascii="Times New Roman" w:hAnsi="Times New Roman" w:cs="Times New Roman"/>
          <w:i/>
          <w:sz w:val="28"/>
          <w:szCs w:val="28"/>
        </w:rPr>
      </w:pPr>
    </w:p>
    <w:p w:rsidR="00000000" w:rsidRDefault="0083462A">
      <w:pPr>
        <w:shd w:val="clear" w:color="auto" w:fill="FFFFFF"/>
        <w:ind w:right="11"/>
        <w:jc w:val="center"/>
        <w:rPr>
          <w:rFonts w:ascii="Times New Roman" w:hAnsi="Times New Roman" w:cs="Times New Roman"/>
          <w:b/>
          <w:i/>
          <w:sz w:val="28"/>
          <w:szCs w:val="28"/>
        </w:rPr>
      </w:pPr>
      <w:r>
        <w:rPr>
          <w:rFonts w:ascii="Times New Roman" w:hAnsi="Times New Roman" w:cs="Times New Roman"/>
          <w:b/>
          <w:sz w:val="28"/>
          <w:szCs w:val="28"/>
        </w:rPr>
        <w:t>Действия сотрудника охраны в чрезвычайных обстоятельствах</w:t>
      </w:r>
    </w:p>
    <w:p w:rsidR="00000000" w:rsidRDefault="0083462A">
      <w:pPr>
        <w:shd w:val="clear" w:color="auto" w:fill="FFFFFF"/>
        <w:ind w:right="11" w:firstLine="748"/>
        <w:jc w:val="both"/>
        <w:rPr>
          <w:rFonts w:ascii="Times New Roman" w:hAnsi="Times New Roman" w:cs="Times New Roman"/>
          <w:b/>
          <w:i/>
          <w:sz w:val="28"/>
          <w:szCs w:val="28"/>
        </w:rPr>
      </w:pPr>
    </w:p>
    <w:p w:rsidR="00000000" w:rsidRDefault="0083462A">
      <w:pPr>
        <w:shd w:val="clear" w:color="auto" w:fill="FFFFFF"/>
        <w:ind w:right="-54" w:firstLine="748"/>
        <w:jc w:val="both"/>
        <w:rPr>
          <w:rFonts w:ascii="Times New Roman" w:hAnsi="Times New Roman" w:cs="Times New Roman"/>
          <w:sz w:val="28"/>
          <w:szCs w:val="28"/>
        </w:rPr>
      </w:pPr>
      <w:r>
        <w:rPr>
          <w:rFonts w:ascii="Times New Roman" w:hAnsi="Times New Roman" w:cs="Times New Roman"/>
          <w:b/>
          <w:sz w:val="28"/>
          <w:szCs w:val="28"/>
        </w:rPr>
        <w:t>При обнаружении предмета, под</w:t>
      </w:r>
      <w:r>
        <w:rPr>
          <w:rFonts w:ascii="Times New Roman" w:hAnsi="Times New Roman" w:cs="Times New Roman"/>
          <w:b/>
          <w:sz w:val="28"/>
          <w:szCs w:val="28"/>
        </w:rPr>
        <w:t>озрительного на взрывное устройство, сотрудник охраны обязан:</w:t>
      </w:r>
    </w:p>
    <w:p w:rsidR="00000000" w:rsidRDefault="0083462A">
      <w:pPr>
        <w:shd w:val="clear" w:color="auto" w:fill="FFFFFF"/>
        <w:ind w:right="-54" w:firstLine="748"/>
        <w:jc w:val="both"/>
        <w:rPr>
          <w:rFonts w:ascii="Times New Roman" w:hAnsi="Times New Roman" w:cs="Times New Roman"/>
          <w:sz w:val="28"/>
          <w:szCs w:val="28"/>
        </w:rPr>
      </w:pPr>
      <w:r>
        <w:rPr>
          <w:rFonts w:ascii="Times New Roman" w:hAnsi="Times New Roman" w:cs="Times New Roman"/>
          <w:sz w:val="28"/>
          <w:szCs w:val="28"/>
        </w:rPr>
        <w:t xml:space="preserve">1. Незамедлительно поставить в известность руководителя ОО и сообщить о случившемся в территориальные подразделения ФСБ и МВД России </w:t>
      </w:r>
      <w:r>
        <w:rPr>
          <w:rFonts w:ascii="Times New Roman" w:hAnsi="Times New Roman" w:cs="Times New Roman"/>
          <w:sz w:val="28"/>
          <w:szCs w:val="28"/>
        </w:rPr>
        <w:lastRenderedPageBreak/>
        <w:t>по телефонам:</w:t>
      </w:r>
    </w:p>
    <w:p w:rsidR="00000000" w:rsidRDefault="0083462A">
      <w:pPr>
        <w:shd w:val="clear" w:color="auto" w:fill="FFFFFF"/>
        <w:ind w:right="-54" w:firstLine="748"/>
        <w:jc w:val="both"/>
        <w:rPr>
          <w:rFonts w:ascii="Times New Roman" w:hAnsi="Times New Roman" w:cs="Times New Roman"/>
          <w:sz w:val="28"/>
          <w:szCs w:val="28"/>
        </w:rPr>
      </w:pPr>
      <w:r>
        <w:rPr>
          <w:rFonts w:ascii="Times New Roman" w:hAnsi="Times New Roman" w:cs="Times New Roman"/>
          <w:sz w:val="28"/>
          <w:szCs w:val="28"/>
        </w:rPr>
        <w:t>Дежурная часть ОМВД -______________________</w:t>
      </w:r>
    </w:p>
    <w:p w:rsidR="00000000" w:rsidRDefault="0083462A">
      <w:pPr>
        <w:shd w:val="clear" w:color="auto" w:fill="FFFFFF"/>
        <w:ind w:right="-54" w:firstLine="748"/>
        <w:jc w:val="both"/>
        <w:rPr>
          <w:rFonts w:ascii="Times New Roman" w:hAnsi="Times New Roman" w:cs="Times New Roman"/>
          <w:sz w:val="28"/>
          <w:szCs w:val="28"/>
        </w:rPr>
      </w:pPr>
      <w:r>
        <w:rPr>
          <w:rFonts w:ascii="Times New Roman" w:hAnsi="Times New Roman" w:cs="Times New Roman"/>
          <w:sz w:val="28"/>
          <w:szCs w:val="28"/>
        </w:rPr>
        <w:t>Деж</w:t>
      </w:r>
      <w:r>
        <w:rPr>
          <w:rFonts w:ascii="Times New Roman" w:hAnsi="Times New Roman" w:cs="Times New Roman"/>
          <w:sz w:val="28"/>
          <w:szCs w:val="28"/>
        </w:rPr>
        <w:t>урный отдела ФСБ - _________________________</w:t>
      </w:r>
    </w:p>
    <w:p w:rsidR="00000000" w:rsidRDefault="0083462A">
      <w:pPr>
        <w:shd w:val="clear" w:color="auto" w:fill="FFFFFF"/>
        <w:ind w:right="-54" w:firstLine="748"/>
        <w:jc w:val="both"/>
        <w:rPr>
          <w:rFonts w:ascii="Times New Roman" w:hAnsi="Times New Roman" w:cs="Times New Roman"/>
          <w:sz w:val="28"/>
          <w:szCs w:val="28"/>
        </w:rPr>
      </w:pPr>
      <w:r>
        <w:rPr>
          <w:rFonts w:ascii="Times New Roman" w:hAnsi="Times New Roman" w:cs="Times New Roman"/>
          <w:sz w:val="28"/>
          <w:szCs w:val="28"/>
        </w:rPr>
        <w:t>МЧС ____________________</w:t>
      </w:r>
    </w:p>
    <w:p w:rsidR="00000000" w:rsidRDefault="0083462A">
      <w:pPr>
        <w:shd w:val="clear" w:color="auto" w:fill="FFFFFF"/>
        <w:ind w:right="-54" w:firstLine="748"/>
        <w:jc w:val="both"/>
        <w:rPr>
          <w:rFonts w:ascii="Times New Roman" w:hAnsi="Times New Roman" w:cs="Times New Roman"/>
          <w:sz w:val="28"/>
          <w:szCs w:val="28"/>
        </w:rPr>
      </w:pPr>
      <w:r>
        <w:rPr>
          <w:rFonts w:ascii="Times New Roman" w:hAnsi="Times New Roman" w:cs="Times New Roman"/>
          <w:sz w:val="28"/>
          <w:szCs w:val="28"/>
        </w:rPr>
        <w:t>Отдел образования - ______________________</w:t>
      </w:r>
    </w:p>
    <w:p w:rsidR="00000000" w:rsidRDefault="0083462A">
      <w:pPr>
        <w:shd w:val="clear" w:color="auto" w:fill="FFFFFF"/>
        <w:ind w:right="-54" w:firstLine="748"/>
        <w:jc w:val="both"/>
        <w:rPr>
          <w:rFonts w:ascii="Times New Roman" w:hAnsi="Times New Roman" w:cs="Times New Roman"/>
          <w:sz w:val="28"/>
          <w:szCs w:val="28"/>
        </w:rPr>
      </w:pPr>
      <w:r>
        <w:rPr>
          <w:rFonts w:ascii="Times New Roman" w:hAnsi="Times New Roman" w:cs="Times New Roman"/>
          <w:sz w:val="28"/>
          <w:szCs w:val="28"/>
        </w:rPr>
        <w:t>2. Зафиксировать</w:t>
      </w:r>
      <w:r>
        <w:rPr>
          <w:rFonts w:ascii="Times New Roman" w:hAnsi="Times New Roman" w:cs="Times New Roman"/>
          <w:color w:val="000000"/>
          <w:sz w:val="28"/>
          <w:szCs w:val="28"/>
        </w:rPr>
        <w:t xml:space="preserve"> время обнаружения подозрительного предмета.</w:t>
      </w:r>
      <w:r>
        <w:rPr>
          <w:rFonts w:ascii="Times New Roman" w:hAnsi="Times New Roman" w:cs="Times New Roman"/>
          <w:sz w:val="28"/>
          <w:szCs w:val="28"/>
        </w:rPr>
        <w:t xml:space="preserve"> </w:t>
      </w:r>
    </w:p>
    <w:p w:rsidR="00000000" w:rsidRDefault="0083462A">
      <w:pPr>
        <w:shd w:val="clear" w:color="auto" w:fill="FFFFFF"/>
        <w:autoSpaceDE w:val="0"/>
        <w:ind w:right="-54" w:firstLine="748"/>
        <w:jc w:val="both"/>
        <w:rPr>
          <w:rFonts w:ascii="Times New Roman" w:hAnsi="Times New Roman" w:cs="Times New Roman"/>
          <w:sz w:val="28"/>
          <w:szCs w:val="28"/>
        </w:rPr>
      </w:pPr>
      <w:r>
        <w:rPr>
          <w:rFonts w:ascii="Times New Roman" w:hAnsi="Times New Roman" w:cs="Times New Roman"/>
          <w:sz w:val="28"/>
          <w:szCs w:val="28"/>
        </w:rPr>
        <w:t xml:space="preserve">3. До прибытия оперативно-следственной группы исключить доступ посторонних лиц к </w:t>
      </w:r>
      <w:r>
        <w:rPr>
          <w:rFonts w:ascii="Times New Roman" w:hAnsi="Times New Roman" w:cs="Times New Roman"/>
          <w:sz w:val="28"/>
          <w:szCs w:val="28"/>
        </w:rPr>
        <w:t>подозрительному предмету и не предпринимать самостоятельных действий с ним, а также обеспечить выход сотрудников и обучающихся на безопасное расстояние (см. Приложение № 2).</w:t>
      </w:r>
    </w:p>
    <w:p w:rsidR="00000000" w:rsidRDefault="0083462A">
      <w:pPr>
        <w:shd w:val="clear" w:color="auto" w:fill="FFFFFF"/>
        <w:tabs>
          <w:tab w:val="left" w:pos="763"/>
        </w:tabs>
        <w:ind w:right="-54" w:firstLine="748"/>
        <w:jc w:val="both"/>
        <w:rPr>
          <w:rFonts w:ascii="Times New Roman" w:hAnsi="Times New Roman" w:cs="Times New Roman"/>
          <w:b/>
          <w:color w:val="000000"/>
          <w:sz w:val="28"/>
          <w:szCs w:val="28"/>
        </w:rPr>
      </w:pPr>
      <w:r>
        <w:rPr>
          <w:rFonts w:ascii="Times New Roman" w:hAnsi="Times New Roman" w:cs="Times New Roman"/>
          <w:sz w:val="28"/>
          <w:szCs w:val="28"/>
        </w:rPr>
        <w:t xml:space="preserve">4. </w:t>
      </w:r>
      <w:r>
        <w:rPr>
          <w:rFonts w:ascii="Times New Roman" w:hAnsi="Times New Roman" w:cs="Times New Roman"/>
          <w:color w:val="000000"/>
          <w:sz w:val="28"/>
          <w:szCs w:val="28"/>
        </w:rPr>
        <w:t xml:space="preserve">Обеспечить возможность беспрепятственного прохода (проезда) к месту нахождения </w:t>
      </w:r>
      <w:r>
        <w:rPr>
          <w:rFonts w:ascii="Times New Roman" w:hAnsi="Times New Roman" w:cs="Times New Roman"/>
          <w:color w:val="000000"/>
          <w:sz w:val="28"/>
          <w:szCs w:val="28"/>
        </w:rPr>
        <w:t>подозрительного предмета сотрудников и автомашин правоохранительных органов, скорой</w:t>
      </w:r>
      <w:r>
        <w:rPr>
          <w:rFonts w:ascii="Times New Roman" w:hAnsi="Times New Roman" w:cs="Times New Roman"/>
          <w:sz w:val="28"/>
          <w:szCs w:val="28"/>
        </w:rPr>
        <w:t xml:space="preserve"> </w:t>
      </w:r>
      <w:r>
        <w:rPr>
          <w:rFonts w:ascii="Times New Roman" w:hAnsi="Times New Roman" w:cs="Times New Roman"/>
          <w:color w:val="000000"/>
          <w:sz w:val="28"/>
          <w:szCs w:val="28"/>
        </w:rPr>
        <w:t>медицинской помощи, пожарной охраны, МЧС России, служб эксплуатации.</w:t>
      </w:r>
    </w:p>
    <w:p w:rsidR="00000000" w:rsidRDefault="0083462A">
      <w:pPr>
        <w:shd w:val="clear" w:color="auto" w:fill="FFFFFF"/>
        <w:tabs>
          <w:tab w:val="left" w:pos="763"/>
        </w:tabs>
        <w:ind w:right="-54" w:firstLine="748"/>
        <w:jc w:val="both"/>
        <w:rPr>
          <w:rFonts w:ascii="Times New Roman" w:hAnsi="Times New Roman" w:cs="Times New Roman"/>
          <w:color w:val="000000"/>
          <w:sz w:val="28"/>
          <w:szCs w:val="28"/>
        </w:rPr>
      </w:pPr>
      <w:r>
        <w:rPr>
          <w:rFonts w:ascii="Times New Roman" w:hAnsi="Times New Roman" w:cs="Times New Roman"/>
          <w:b/>
          <w:color w:val="000000"/>
          <w:sz w:val="28"/>
          <w:szCs w:val="28"/>
        </w:rPr>
        <w:t>При поступлении угрозы по телефону сотрудник охраны обязан:</w:t>
      </w:r>
    </w:p>
    <w:p w:rsidR="00000000" w:rsidRDefault="0083462A">
      <w:pPr>
        <w:shd w:val="clear" w:color="auto" w:fill="FFFFFF"/>
        <w:tabs>
          <w:tab w:val="left" w:pos="763"/>
        </w:tabs>
        <w:ind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Постараться дословно запомнить разговор </w:t>
      </w:r>
      <w:r>
        <w:rPr>
          <w:rFonts w:ascii="Times New Roman" w:hAnsi="Times New Roman" w:cs="Times New Roman"/>
          <w:color w:val="000000"/>
          <w:sz w:val="28"/>
          <w:szCs w:val="28"/>
        </w:rPr>
        <w:t>и зафиксировать его на бумаге; по ходу разговора постараться определить пол, возраст звонившего и особенности его (ее) речи:</w:t>
      </w:r>
    </w:p>
    <w:p w:rsidR="00000000" w:rsidRDefault="0083462A">
      <w:pPr>
        <w:numPr>
          <w:ilvl w:val="0"/>
          <w:numId w:val="19"/>
        </w:numPr>
        <w:shd w:val="clear" w:color="auto" w:fill="FFFFFF"/>
        <w:tabs>
          <w:tab w:val="left" w:pos="748"/>
          <w:tab w:val="left" w:pos="1309"/>
        </w:tabs>
        <w:ind w:left="0"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голос: громкий, (тихий), низкий, (высокий);</w:t>
      </w:r>
    </w:p>
    <w:p w:rsidR="00000000" w:rsidRDefault="0083462A">
      <w:pPr>
        <w:numPr>
          <w:ilvl w:val="0"/>
          <w:numId w:val="19"/>
        </w:numPr>
        <w:shd w:val="clear" w:color="auto" w:fill="FFFFFF"/>
        <w:tabs>
          <w:tab w:val="left" w:pos="748"/>
          <w:tab w:val="left" w:pos="1309"/>
        </w:tabs>
        <w:ind w:left="0"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темп речи: быстрый, медленный, неравномерный (с паузами);</w:t>
      </w:r>
    </w:p>
    <w:p w:rsidR="00000000" w:rsidRDefault="0083462A">
      <w:pPr>
        <w:numPr>
          <w:ilvl w:val="0"/>
          <w:numId w:val="19"/>
        </w:numPr>
        <w:shd w:val="clear" w:color="auto" w:fill="FFFFFF"/>
        <w:tabs>
          <w:tab w:val="left" w:pos="748"/>
          <w:tab w:val="left" w:pos="1309"/>
        </w:tabs>
        <w:ind w:left="0"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произношение: отчетливое, иск</w:t>
      </w:r>
      <w:r>
        <w:rPr>
          <w:rFonts w:ascii="Times New Roman" w:hAnsi="Times New Roman" w:cs="Times New Roman"/>
          <w:color w:val="000000"/>
          <w:sz w:val="28"/>
          <w:szCs w:val="28"/>
        </w:rPr>
        <w:t>аженное, с заиканием, шепелявое, с характерным акцентом или диалектом;</w:t>
      </w:r>
    </w:p>
    <w:p w:rsidR="00000000" w:rsidRDefault="0083462A">
      <w:pPr>
        <w:numPr>
          <w:ilvl w:val="0"/>
          <w:numId w:val="19"/>
        </w:numPr>
        <w:shd w:val="clear" w:color="auto" w:fill="FFFFFF"/>
        <w:tabs>
          <w:tab w:val="left" w:pos="748"/>
          <w:tab w:val="left" w:pos="1309"/>
        </w:tabs>
        <w:ind w:left="0"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манера речи: развязная, напористая, неуверенная, вкрадчивая, с издевкой;</w:t>
      </w:r>
    </w:p>
    <w:p w:rsidR="00000000" w:rsidRDefault="0083462A">
      <w:pPr>
        <w:numPr>
          <w:ilvl w:val="0"/>
          <w:numId w:val="19"/>
        </w:numPr>
        <w:shd w:val="clear" w:color="auto" w:fill="FFFFFF"/>
        <w:tabs>
          <w:tab w:val="left" w:pos="748"/>
          <w:tab w:val="left" w:pos="1309"/>
        </w:tabs>
        <w:ind w:left="0"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характер лексики: с речевыми штампами и с часто повторяющимися словами-паразитами, в том числе сленговыми и неце</w:t>
      </w:r>
      <w:r>
        <w:rPr>
          <w:rFonts w:ascii="Times New Roman" w:hAnsi="Times New Roman" w:cs="Times New Roman"/>
          <w:color w:val="000000"/>
          <w:sz w:val="28"/>
          <w:szCs w:val="28"/>
        </w:rPr>
        <w:t>нзурными.</w:t>
      </w:r>
    </w:p>
    <w:p w:rsidR="00000000" w:rsidRDefault="0083462A">
      <w:pPr>
        <w:shd w:val="clear" w:color="auto" w:fill="FFFFFF"/>
        <w:tabs>
          <w:tab w:val="left" w:pos="0"/>
        </w:tabs>
        <w:autoSpaceDE w:val="0"/>
        <w:ind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2. Обязательно отметить звуковой фон (шум автомашин или железнодорожного транспорта, звуки теле- или радиоаппаратуры, голоса и другое).</w:t>
      </w:r>
    </w:p>
    <w:p w:rsidR="00000000" w:rsidRDefault="0083462A">
      <w:pPr>
        <w:shd w:val="clear" w:color="auto" w:fill="FFFFFF"/>
        <w:tabs>
          <w:tab w:val="left" w:pos="677"/>
        </w:tabs>
        <w:autoSpaceDE w:val="0"/>
        <w:ind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3. Отметить характер звонка (городской или междугородний).</w:t>
      </w:r>
    </w:p>
    <w:p w:rsidR="00000000" w:rsidRDefault="0083462A">
      <w:pPr>
        <w:shd w:val="clear" w:color="auto" w:fill="FFFFFF"/>
        <w:tabs>
          <w:tab w:val="left" w:pos="677"/>
        </w:tabs>
        <w:autoSpaceDE w:val="0"/>
        <w:ind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4. Зафиксировать точное время начала и конца разгов</w:t>
      </w:r>
      <w:r>
        <w:rPr>
          <w:rFonts w:ascii="Times New Roman" w:hAnsi="Times New Roman" w:cs="Times New Roman"/>
          <w:color w:val="000000"/>
          <w:sz w:val="28"/>
          <w:szCs w:val="28"/>
        </w:rPr>
        <w:t>ора.</w:t>
      </w:r>
    </w:p>
    <w:p w:rsidR="00000000" w:rsidRDefault="0083462A">
      <w:pPr>
        <w:shd w:val="clear" w:color="auto" w:fill="FFFFFF"/>
        <w:tabs>
          <w:tab w:val="left" w:pos="677"/>
        </w:tabs>
        <w:autoSpaceDE w:val="0"/>
        <w:ind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5. Постараться в ходе разговора получить ответы на следующие вопросы:</w:t>
      </w:r>
    </w:p>
    <w:p w:rsidR="00000000" w:rsidRDefault="0083462A">
      <w:pPr>
        <w:numPr>
          <w:ilvl w:val="0"/>
          <w:numId w:val="20"/>
        </w:numPr>
        <w:shd w:val="clear" w:color="auto" w:fill="FFFFFF"/>
        <w:tabs>
          <w:tab w:val="left" w:pos="0"/>
          <w:tab w:val="left" w:pos="748"/>
        </w:tabs>
        <w:autoSpaceDE w:val="0"/>
        <w:ind w:left="0"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Куда, кому, по какому телефону звонит этот человек?</w:t>
      </w:r>
    </w:p>
    <w:p w:rsidR="00000000" w:rsidRDefault="0083462A">
      <w:pPr>
        <w:numPr>
          <w:ilvl w:val="0"/>
          <w:numId w:val="20"/>
        </w:numPr>
        <w:shd w:val="clear" w:color="auto" w:fill="FFFFFF"/>
        <w:tabs>
          <w:tab w:val="left" w:pos="0"/>
          <w:tab w:val="left" w:pos="748"/>
        </w:tabs>
        <w:autoSpaceDE w:val="0"/>
        <w:ind w:left="0"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Какие конкретные требования он (она) выдвигает?</w:t>
      </w:r>
    </w:p>
    <w:p w:rsidR="00000000" w:rsidRDefault="0083462A">
      <w:pPr>
        <w:numPr>
          <w:ilvl w:val="0"/>
          <w:numId w:val="20"/>
        </w:numPr>
        <w:shd w:val="clear" w:color="auto" w:fill="FFFFFF"/>
        <w:tabs>
          <w:tab w:val="left" w:pos="0"/>
          <w:tab w:val="left" w:pos="748"/>
        </w:tabs>
        <w:autoSpaceDE w:val="0"/>
        <w:ind w:left="0"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Выдвигает требование он (она) лично, выступает в роли посредника или представляет</w:t>
      </w:r>
      <w:r>
        <w:rPr>
          <w:rFonts w:ascii="Times New Roman" w:hAnsi="Times New Roman" w:cs="Times New Roman"/>
          <w:color w:val="000000"/>
          <w:sz w:val="28"/>
          <w:szCs w:val="28"/>
        </w:rPr>
        <w:t xml:space="preserve"> какую-либо группу лиц?</w:t>
      </w:r>
    </w:p>
    <w:p w:rsidR="00000000" w:rsidRDefault="0083462A">
      <w:pPr>
        <w:numPr>
          <w:ilvl w:val="0"/>
          <w:numId w:val="20"/>
        </w:numPr>
        <w:shd w:val="clear" w:color="auto" w:fill="FFFFFF"/>
        <w:tabs>
          <w:tab w:val="left" w:pos="0"/>
          <w:tab w:val="left" w:pos="748"/>
        </w:tabs>
        <w:autoSpaceDE w:val="0"/>
        <w:ind w:left="0"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На каких условиях он (она) согласны отказаться от задуманного?</w:t>
      </w:r>
    </w:p>
    <w:p w:rsidR="00000000" w:rsidRDefault="0083462A">
      <w:pPr>
        <w:numPr>
          <w:ilvl w:val="0"/>
          <w:numId w:val="20"/>
        </w:numPr>
        <w:shd w:val="clear" w:color="auto" w:fill="FFFFFF"/>
        <w:tabs>
          <w:tab w:val="left" w:pos="0"/>
          <w:tab w:val="left" w:pos="748"/>
        </w:tabs>
        <w:autoSpaceDE w:val="0"/>
        <w:ind w:left="0"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Как и когда с ним можно связаться, или он позвонит сам?</w:t>
      </w:r>
    </w:p>
    <w:p w:rsidR="00000000" w:rsidRDefault="0083462A">
      <w:pPr>
        <w:numPr>
          <w:ilvl w:val="0"/>
          <w:numId w:val="20"/>
        </w:numPr>
        <w:shd w:val="clear" w:color="auto" w:fill="FFFFFF"/>
        <w:tabs>
          <w:tab w:val="left" w:pos="0"/>
          <w:tab w:val="left" w:pos="748"/>
        </w:tabs>
        <w:autoSpaceDE w:val="0"/>
        <w:ind w:left="0"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Кому Вам следует сообщить об этом звонке?</w:t>
      </w:r>
    </w:p>
    <w:p w:rsidR="00000000" w:rsidRDefault="0083462A">
      <w:pPr>
        <w:shd w:val="clear" w:color="auto" w:fill="FFFFFF"/>
        <w:tabs>
          <w:tab w:val="left" w:pos="0"/>
        </w:tabs>
        <w:autoSpaceDE w:val="0"/>
        <w:ind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Постараться добиться от звонящего максимально возможного промежутка </w:t>
      </w:r>
      <w:r>
        <w:rPr>
          <w:rFonts w:ascii="Times New Roman" w:hAnsi="Times New Roman" w:cs="Times New Roman"/>
          <w:color w:val="000000"/>
          <w:sz w:val="28"/>
          <w:szCs w:val="28"/>
        </w:rPr>
        <w:t xml:space="preserve">времени для принятия решения или совершения каких-либо действий; если возможно, еще в процессе разговора, сообщить о нем руководителю ОО, если нет такой возможности — немедленно по окончанию </w:t>
      </w:r>
      <w:r>
        <w:rPr>
          <w:rFonts w:ascii="Times New Roman" w:hAnsi="Times New Roman" w:cs="Times New Roman"/>
          <w:color w:val="000000"/>
          <w:sz w:val="28"/>
          <w:szCs w:val="28"/>
        </w:rPr>
        <w:lastRenderedPageBreak/>
        <w:t>разговора.</w:t>
      </w:r>
    </w:p>
    <w:p w:rsidR="00000000" w:rsidRDefault="0083462A">
      <w:pPr>
        <w:shd w:val="clear" w:color="auto" w:fill="FFFFFF"/>
        <w:tabs>
          <w:tab w:val="left" w:pos="0"/>
        </w:tabs>
        <w:autoSpaceDE w:val="0"/>
        <w:ind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7. Максимально ограничить число людей, владеющих получ</w:t>
      </w:r>
      <w:r>
        <w:rPr>
          <w:rFonts w:ascii="Times New Roman" w:hAnsi="Times New Roman" w:cs="Times New Roman"/>
          <w:color w:val="000000"/>
          <w:sz w:val="28"/>
          <w:szCs w:val="28"/>
        </w:rPr>
        <w:t>енной информацией.</w:t>
      </w:r>
    </w:p>
    <w:p w:rsidR="00000000" w:rsidRDefault="0083462A">
      <w:pPr>
        <w:shd w:val="clear" w:color="auto" w:fill="FFFFFF"/>
        <w:tabs>
          <w:tab w:val="left" w:pos="0"/>
        </w:tabs>
        <w:autoSpaceDE w:val="0"/>
        <w:ind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8. Не оставлять без внимания ни одного подобного сигнала.</w:t>
      </w:r>
    </w:p>
    <w:p w:rsidR="00000000" w:rsidRDefault="0083462A">
      <w:pPr>
        <w:shd w:val="clear" w:color="auto" w:fill="FFFFFF"/>
        <w:tabs>
          <w:tab w:val="left" w:pos="0"/>
          <w:tab w:val="left" w:pos="748"/>
        </w:tabs>
        <w:autoSpaceDE w:val="0"/>
        <w:ind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9. Приступить к эвакуации людей согласно имеющемуся плану эвакуации.</w:t>
      </w:r>
    </w:p>
    <w:p w:rsidR="00000000" w:rsidRDefault="0083462A">
      <w:pPr>
        <w:shd w:val="clear" w:color="auto" w:fill="FFFFFF"/>
        <w:ind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10. Доложить о случившемся руководителю ОО, оперативному дежурному ЧОП и в правоохранительные органы (см. спис</w:t>
      </w:r>
      <w:r>
        <w:rPr>
          <w:rFonts w:ascii="Times New Roman" w:hAnsi="Times New Roman" w:cs="Times New Roman"/>
          <w:color w:val="000000"/>
          <w:sz w:val="28"/>
          <w:szCs w:val="28"/>
        </w:rPr>
        <w:t xml:space="preserve">ок). </w:t>
      </w:r>
    </w:p>
    <w:p w:rsidR="00000000" w:rsidRDefault="0083462A">
      <w:pPr>
        <w:shd w:val="clear" w:color="auto" w:fill="FFFFFF"/>
        <w:ind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При захвате людей в заложники сотрудник охраны обязан:</w:t>
      </w:r>
    </w:p>
    <w:p w:rsidR="00000000" w:rsidRDefault="0083462A">
      <w:pPr>
        <w:numPr>
          <w:ilvl w:val="0"/>
          <w:numId w:val="21"/>
        </w:numPr>
        <w:shd w:val="clear" w:color="auto" w:fill="FFFFFF"/>
        <w:tabs>
          <w:tab w:val="clear" w:pos="708"/>
          <w:tab w:val="left" w:pos="686"/>
        </w:tabs>
        <w:autoSpaceDE w:val="0"/>
        <w:ind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Незамедлительно сообщить о случившемся и о сложившейся на объекте ситуации в территориальные подразделения ФСБ и МВД России по указанным выше телефонам, оперативному дежурному ЧОП и руководителю </w:t>
      </w:r>
      <w:r>
        <w:rPr>
          <w:rFonts w:ascii="Times New Roman" w:hAnsi="Times New Roman" w:cs="Times New Roman"/>
          <w:color w:val="000000"/>
          <w:sz w:val="28"/>
          <w:szCs w:val="28"/>
        </w:rPr>
        <w:t>ОО.</w:t>
      </w:r>
    </w:p>
    <w:p w:rsidR="00000000" w:rsidRDefault="0083462A">
      <w:pPr>
        <w:numPr>
          <w:ilvl w:val="0"/>
          <w:numId w:val="21"/>
        </w:numPr>
        <w:shd w:val="clear" w:color="auto" w:fill="FFFFFF"/>
        <w:tabs>
          <w:tab w:val="clear" w:pos="708"/>
          <w:tab w:val="left" w:pos="686"/>
        </w:tabs>
        <w:autoSpaceDE w:val="0"/>
        <w:ind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Не вступать в переговоры с террористами по своей инициативе.</w:t>
      </w:r>
    </w:p>
    <w:p w:rsidR="00000000" w:rsidRDefault="0083462A">
      <w:pPr>
        <w:numPr>
          <w:ilvl w:val="0"/>
          <w:numId w:val="21"/>
        </w:numPr>
        <w:shd w:val="clear" w:color="auto" w:fill="FFFFFF"/>
        <w:tabs>
          <w:tab w:val="clear" w:pos="708"/>
          <w:tab w:val="left" w:pos="686"/>
        </w:tabs>
        <w:autoSpaceDE w:val="0"/>
        <w:ind w:right="-54"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w:t>
      </w:r>
      <w:r>
        <w:rPr>
          <w:rFonts w:ascii="Times New Roman" w:hAnsi="Times New Roman" w:cs="Times New Roman"/>
          <w:color w:val="000000"/>
          <w:sz w:val="28"/>
          <w:szCs w:val="28"/>
        </w:rPr>
        <w:t xml:space="preserve">то не связано с причинением ущерба жизни и здоровью людей. </w:t>
      </w:r>
    </w:p>
    <w:p w:rsidR="00000000" w:rsidRDefault="0083462A">
      <w:pPr>
        <w:numPr>
          <w:ilvl w:val="0"/>
          <w:numId w:val="21"/>
        </w:numPr>
        <w:shd w:val="clear" w:color="auto" w:fill="FFFFFF"/>
        <w:ind w:right="-54" w:firstLine="748"/>
        <w:jc w:val="both"/>
        <w:rPr>
          <w:rFonts w:ascii="Times New Roman" w:hAnsi="Times New Roman" w:cs="Times New Roman"/>
          <w:sz w:val="28"/>
          <w:szCs w:val="28"/>
        </w:rPr>
      </w:pPr>
      <w:r>
        <w:rPr>
          <w:rFonts w:ascii="Times New Roman" w:hAnsi="Times New Roman" w:cs="Times New Roman"/>
          <w:color w:val="000000"/>
          <w:sz w:val="28"/>
          <w:szCs w:val="28"/>
        </w:rPr>
        <w:t>Обеспечить проход (проезд) к месту события автомашин правоохранительных органов, «скорой помощи» и пожарной охраны.</w:t>
      </w:r>
    </w:p>
    <w:p w:rsidR="00000000" w:rsidRDefault="0083462A">
      <w:pPr>
        <w:shd w:val="clear" w:color="auto" w:fill="FFFFFF"/>
        <w:jc w:val="both"/>
        <w:rPr>
          <w:rFonts w:ascii="Times New Roman" w:hAnsi="Times New Roman" w:cs="Times New Roman"/>
          <w:sz w:val="28"/>
          <w:szCs w:val="28"/>
        </w:rPr>
      </w:pPr>
    </w:p>
    <w:p w:rsidR="00000000" w:rsidRDefault="0083462A">
      <w:pPr>
        <w:shd w:val="clear" w:color="auto" w:fill="FFFFFF"/>
        <w:jc w:val="center"/>
        <w:rPr>
          <w:rFonts w:ascii="Times New Roman" w:hAnsi="Times New Roman" w:cs="Times New Roman"/>
          <w:b/>
          <w:color w:val="000000"/>
          <w:sz w:val="28"/>
          <w:szCs w:val="28"/>
        </w:rPr>
      </w:pPr>
      <w:r>
        <w:rPr>
          <w:rFonts w:ascii="Times New Roman" w:hAnsi="Times New Roman" w:cs="Times New Roman"/>
          <w:b/>
          <w:sz w:val="28"/>
          <w:szCs w:val="28"/>
        </w:rPr>
        <w:t>Зоны эвакуации и оцепления места вероятного взрыва</w:t>
      </w:r>
    </w:p>
    <w:p w:rsidR="00000000" w:rsidRDefault="0083462A">
      <w:pPr>
        <w:shd w:val="clear" w:color="auto" w:fill="FFFFFF"/>
        <w:tabs>
          <w:tab w:val="left" w:pos="672"/>
          <w:tab w:val="left" w:pos="9427"/>
        </w:tabs>
        <w:autoSpaceDE w:val="0"/>
        <w:ind w:firstLine="748"/>
        <w:jc w:val="both"/>
        <w:rPr>
          <w:rFonts w:ascii="Times New Roman" w:hAnsi="Times New Roman" w:cs="Times New Roman"/>
          <w:b/>
          <w:color w:val="000000"/>
          <w:sz w:val="28"/>
          <w:szCs w:val="28"/>
        </w:rPr>
      </w:pPr>
    </w:p>
    <w:p w:rsidR="00000000" w:rsidRDefault="0083462A">
      <w:pPr>
        <w:shd w:val="clear" w:color="auto" w:fill="FFFFFF"/>
        <w:tabs>
          <w:tab w:val="left" w:pos="672"/>
          <w:tab w:val="left" w:pos="9427"/>
        </w:tabs>
        <w:autoSpaceDE w:val="0"/>
        <w:ind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1. Граната РГД-5 — не менее</w:t>
      </w:r>
      <w:r>
        <w:rPr>
          <w:rFonts w:ascii="Times New Roman" w:hAnsi="Times New Roman" w:cs="Times New Roman"/>
          <w:color w:val="000000"/>
          <w:sz w:val="28"/>
          <w:szCs w:val="28"/>
        </w:rPr>
        <w:t xml:space="preserve"> 50 м;</w:t>
      </w:r>
      <w:r>
        <w:rPr>
          <w:rFonts w:ascii="Times New Roman" w:hAnsi="Times New Roman" w:cs="Times New Roman"/>
          <w:color w:val="000000"/>
          <w:sz w:val="28"/>
          <w:szCs w:val="28"/>
        </w:rPr>
        <w:tab/>
      </w:r>
    </w:p>
    <w:p w:rsidR="00000000" w:rsidRDefault="0083462A">
      <w:pPr>
        <w:shd w:val="clear" w:color="auto" w:fill="FFFFFF"/>
        <w:tabs>
          <w:tab w:val="left" w:pos="672"/>
          <w:tab w:val="left" w:pos="9427"/>
        </w:tabs>
        <w:autoSpaceDE w:val="0"/>
        <w:ind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2. Граната Ф-1 — не менее 200 м;</w:t>
      </w:r>
      <w:r>
        <w:rPr>
          <w:rFonts w:ascii="Times New Roman" w:hAnsi="Times New Roman" w:cs="Times New Roman"/>
          <w:color w:val="000000"/>
          <w:sz w:val="28"/>
          <w:szCs w:val="28"/>
        </w:rPr>
        <w:tab/>
      </w:r>
    </w:p>
    <w:p w:rsidR="00000000" w:rsidRDefault="0083462A">
      <w:pPr>
        <w:shd w:val="clear" w:color="auto" w:fill="FFFFFF"/>
        <w:tabs>
          <w:tab w:val="left" w:pos="672"/>
        </w:tabs>
        <w:autoSpaceDE w:val="0"/>
        <w:ind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3. Тротиловая шашка массой 200 г. — 45 м;</w:t>
      </w:r>
    </w:p>
    <w:p w:rsidR="00000000" w:rsidRDefault="0083462A">
      <w:pPr>
        <w:shd w:val="clear" w:color="auto" w:fill="FFFFFF"/>
        <w:tabs>
          <w:tab w:val="left" w:pos="672"/>
        </w:tabs>
        <w:autoSpaceDE w:val="0"/>
        <w:ind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4. Тротиловая шашка массой 400 г. — 55 м;</w:t>
      </w:r>
    </w:p>
    <w:p w:rsidR="00000000" w:rsidRDefault="0083462A">
      <w:pPr>
        <w:shd w:val="clear" w:color="auto" w:fill="FFFFFF"/>
        <w:tabs>
          <w:tab w:val="left" w:pos="672"/>
        </w:tabs>
        <w:autoSpaceDE w:val="0"/>
        <w:ind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5. Пивная банка 0,33 литра — 60 м;</w:t>
      </w:r>
    </w:p>
    <w:p w:rsidR="00000000" w:rsidRDefault="0083462A">
      <w:pPr>
        <w:shd w:val="clear" w:color="auto" w:fill="FFFFFF"/>
        <w:tabs>
          <w:tab w:val="left" w:pos="672"/>
        </w:tabs>
        <w:autoSpaceDE w:val="0"/>
        <w:ind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6. Мина МОН-50 — 85 м;</w:t>
      </w:r>
    </w:p>
    <w:p w:rsidR="00000000" w:rsidRDefault="0083462A">
      <w:pPr>
        <w:shd w:val="clear" w:color="auto" w:fill="FFFFFF"/>
        <w:tabs>
          <w:tab w:val="left" w:pos="672"/>
        </w:tabs>
        <w:autoSpaceDE w:val="0"/>
        <w:ind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7. Чемодан (кейс) — 230 м;</w:t>
      </w:r>
    </w:p>
    <w:p w:rsidR="00000000" w:rsidRDefault="0083462A">
      <w:pPr>
        <w:shd w:val="clear" w:color="auto" w:fill="FFFFFF"/>
        <w:tabs>
          <w:tab w:val="left" w:pos="672"/>
        </w:tabs>
        <w:autoSpaceDE w:val="0"/>
        <w:ind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8. Дорожный чемодан — 350 м;</w:t>
      </w:r>
    </w:p>
    <w:p w:rsidR="00000000" w:rsidRDefault="0083462A">
      <w:pPr>
        <w:shd w:val="clear" w:color="auto" w:fill="FFFFFF"/>
        <w:tabs>
          <w:tab w:val="left" w:pos="672"/>
        </w:tabs>
        <w:autoSpaceDE w:val="0"/>
        <w:ind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9. Автомобиль ти</w:t>
      </w:r>
      <w:r>
        <w:rPr>
          <w:rFonts w:ascii="Times New Roman" w:hAnsi="Times New Roman" w:cs="Times New Roman"/>
          <w:color w:val="000000"/>
          <w:sz w:val="28"/>
          <w:szCs w:val="28"/>
        </w:rPr>
        <w:t>па «Жигули» — 460 м;</w:t>
      </w:r>
    </w:p>
    <w:p w:rsidR="00000000" w:rsidRDefault="0083462A">
      <w:pPr>
        <w:shd w:val="clear" w:color="auto" w:fill="FFFFFF"/>
        <w:tabs>
          <w:tab w:val="left" w:pos="797"/>
        </w:tabs>
        <w:autoSpaceDE w:val="0"/>
        <w:ind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10. Микроавтобус — 920 м;</w:t>
      </w:r>
    </w:p>
    <w:p w:rsidR="00000000" w:rsidRDefault="0083462A">
      <w:pPr>
        <w:shd w:val="clear" w:color="auto" w:fill="FFFFFF"/>
        <w:tabs>
          <w:tab w:val="left" w:pos="797"/>
        </w:tabs>
        <w:autoSpaceDE w:val="0"/>
        <w:ind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11. Грузовая автомашина (фургон) — 1240 м.</w:t>
      </w:r>
    </w:p>
    <w:p w:rsidR="00000000" w:rsidRDefault="0083462A">
      <w:pPr>
        <w:shd w:val="clear" w:color="auto" w:fill="FFFFFF"/>
        <w:tabs>
          <w:tab w:val="left" w:pos="797"/>
        </w:tabs>
        <w:autoSpaceDE w:val="0"/>
        <w:ind w:firstLine="748"/>
        <w:jc w:val="both"/>
        <w:rPr>
          <w:rFonts w:ascii="Times New Roman" w:hAnsi="Times New Roman" w:cs="Times New Roman"/>
          <w:color w:val="000000"/>
          <w:sz w:val="28"/>
          <w:szCs w:val="28"/>
        </w:rPr>
      </w:pPr>
    </w:p>
    <w:p w:rsidR="00000000" w:rsidRDefault="0083462A">
      <w:pPr>
        <w:shd w:val="clear" w:color="auto" w:fill="FFFFFF"/>
        <w:ind w:firstLine="748"/>
        <w:jc w:val="both"/>
        <w:rPr>
          <w:rFonts w:ascii="Times New Roman" w:hAnsi="Times New Roman" w:cs="Times New Roman"/>
          <w:i/>
          <w:iCs/>
          <w:color w:val="000000"/>
          <w:sz w:val="28"/>
          <w:szCs w:val="28"/>
        </w:rPr>
      </w:pPr>
    </w:p>
    <w:p w:rsidR="00000000" w:rsidRDefault="0083462A">
      <w:pPr>
        <w:shd w:val="clear" w:color="auto" w:fill="FFFFFF"/>
        <w:ind w:firstLine="748"/>
        <w:jc w:val="both"/>
        <w:rPr>
          <w:rFonts w:ascii="Times New Roman" w:hAnsi="Times New Roman" w:cs="Times New Roman"/>
          <w:b/>
          <w:bCs/>
          <w:iCs/>
          <w:color w:val="000000"/>
          <w:sz w:val="28"/>
          <w:szCs w:val="28"/>
        </w:rPr>
      </w:pPr>
    </w:p>
    <w:p w:rsidR="00000000" w:rsidRDefault="0083462A">
      <w:pPr>
        <w:shd w:val="clear" w:color="auto" w:fill="FFFFFF"/>
        <w:jc w:val="center"/>
        <w:rPr>
          <w:rFonts w:ascii="Times New Roman" w:hAnsi="Times New Roman" w:cs="Times New Roman"/>
          <w:bCs/>
          <w:iCs/>
          <w:color w:val="000000"/>
          <w:sz w:val="28"/>
          <w:szCs w:val="28"/>
        </w:rPr>
      </w:pPr>
      <w:r>
        <w:rPr>
          <w:rFonts w:ascii="Times New Roman" w:hAnsi="Times New Roman" w:cs="Times New Roman"/>
          <w:b/>
          <w:bCs/>
          <w:iCs/>
          <w:color w:val="000000"/>
          <w:sz w:val="28"/>
          <w:szCs w:val="28"/>
        </w:rPr>
        <w:t>Памятка сотруднику охраны</w:t>
      </w:r>
    </w:p>
    <w:p w:rsidR="00000000" w:rsidRDefault="0083462A">
      <w:pPr>
        <w:shd w:val="clear" w:color="auto" w:fill="FFFFFF"/>
        <w:ind w:firstLine="748"/>
        <w:jc w:val="both"/>
        <w:rPr>
          <w:rFonts w:ascii="Times New Roman" w:hAnsi="Times New Roman" w:cs="Times New Roman"/>
          <w:bCs/>
          <w:iCs/>
          <w:color w:val="000000"/>
          <w:sz w:val="28"/>
          <w:szCs w:val="28"/>
        </w:rPr>
      </w:pPr>
    </w:p>
    <w:p w:rsidR="00000000" w:rsidRDefault="0083462A">
      <w:pPr>
        <w:shd w:val="clear" w:color="auto" w:fill="FFFFFF"/>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Главарями различных террористичесих группировок принято решение об активизации террористической деятельности на территории РФ, прежде вс</w:t>
      </w:r>
      <w:r>
        <w:rPr>
          <w:rFonts w:ascii="Times New Roman" w:hAnsi="Times New Roman" w:cs="Times New Roman"/>
          <w:color w:val="000000"/>
          <w:sz w:val="28"/>
          <w:szCs w:val="28"/>
        </w:rPr>
        <w:t>его в городах Москва и Санкт-Петербург, в том числе с использованием смертников.</w:t>
      </w:r>
    </w:p>
    <w:p w:rsidR="00000000" w:rsidRDefault="0083462A">
      <w:pPr>
        <w:shd w:val="clear" w:color="auto" w:fill="FFFFFF"/>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В качестве прикрытия и для отвлечения внимания исполнители терактов могут использовать малолетних детей.</w:t>
      </w:r>
    </w:p>
    <w:p w:rsidR="00000000" w:rsidRDefault="0083462A">
      <w:pPr>
        <w:shd w:val="clear" w:color="auto" w:fill="FFFFFF"/>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Способы маскировки взрывных устройств при подготовке диверсионно-терро</w:t>
      </w:r>
      <w:r>
        <w:rPr>
          <w:rFonts w:ascii="Times New Roman" w:hAnsi="Times New Roman" w:cs="Times New Roman"/>
          <w:color w:val="000000"/>
          <w:sz w:val="28"/>
          <w:szCs w:val="28"/>
        </w:rPr>
        <w:t>ристических актов:</w:t>
      </w:r>
    </w:p>
    <w:p w:rsidR="00000000" w:rsidRDefault="0083462A">
      <w:pPr>
        <w:numPr>
          <w:ilvl w:val="0"/>
          <w:numId w:val="22"/>
        </w:numPr>
        <w:shd w:val="clear" w:color="auto" w:fill="FFFFFF"/>
        <w:autoSpaceDE w:val="0"/>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детские коляски;</w:t>
      </w:r>
    </w:p>
    <w:p w:rsidR="00000000" w:rsidRDefault="0083462A">
      <w:pPr>
        <w:numPr>
          <w:ilvl w:val="0"/>
          <w:numId w:val="22"/>
        </w:numPr>
        <w:shd w:val="clear" w:color="auto" w:fill="FFFFFF"/>
        <w:autoSpaceDE w:val="0"/>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коробки из-под овощей и фруктов, кондитерских и кулинарных изделий;</w:t>
      </w:r>
    </w:p>
    <w:p w:rsidR="00000000" w:rsidRDefault="0083462A">
      <w:pPr>
        <w:numPr>
          <w:ilvl w:val="0"/>
          <w:numId w:val="22"/>
        </w:numPr>
        <w:shd w:val="clear" w:color="auto" w:fill="FFFFFF"/>
        <w:autoSpaceDE w:val="0"/>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портфели, сумки, чемоданы;</w:t>
      </w:r>
    </w:p>
    <w:p w:rsidR="00000000" w:rsidRDefault="0083462A">
      <w:pPr>
        <w:numPr>
          <w:ilvl w:val="0"/>
          <w:numId w:val="22"/>
        </w:numPr>
        <w:shd w:val="clear" w:color="auto" w:fill="FFFFFF"/>
        <w:autoSpaceDE w:val="0"/>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нательные пояса шахидов;</w:t>
      </w:r>
    </w:p>
    <w:p w:rsidR="00000000" w:rsidRDefault="0083462A">
      <w:pPr>
        <w:numPr>
          <w:ilvl w:val="0"/>
          <w:numId w:val="22"/>
        </w:numPr>
        <w:shd w:val="clear" w:color="auto" w:fill="FFFFFF"/>
        <w:autoSpaceDE w:val="0"/>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автотранспорт (грузовой, легковой, крупнотоннажный);</w:t>
      </w:r>
    </w:p>
    <w:p w:rsidR="00000000" w:rsidRDefault="0083462A">
      <w:pPr>
        <w:numPr>
          <w:ilvl w:val="0"/>
          <w:numId w:val="22"/>
        </w:numPr>
        <w:shd w:val="clear" w:color="auto" w:fill="FFFFFF"/>
        <w:autoSpaceDE w:val="0"/>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инвалидные коляски;</w:t>
      </w:r>
    </w:p>
    <w:p w:rsidR="00000000" w:rsidRDefault="0083462A">
      <w:pPr>
        <w:numPr>
          <w:ilvl w:val="0"/>
          <w:numId w:val="22"/>
        </w:numPr>
        <w:shd w:val="clear" w:color="auto" w:fill="FFFFFF"/>
        <w:autoSpaceDE w:val="0"/>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под видом грудного ребенка;</w:t>
      </w:r>
    </w:p>
    <w:p w:rsidR="00000000" w:rsidRDefault="0083462A">
      <w:pPr>
        <w:numPr>
          <w:ilvl w:val="0"/>
          <w:numId w:val="22"/>
        </w:numPr>
        <w:shd w:val="clear" w:color="auto" w:fill="FFFFFF"/>
        <w:autoSpaceDE w:val="0"/>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радиоуправляемые взрывные устройства (радиотелефон, радиостанция, кино - фотоаппаратура и т. д.).</w:t>
      </w:r>
    </w:p>
    <w:p w:rsidR="00000000" w:rsidRDefault="0083462A">
      <w:pPr>
        <w:shd w:val="clear" w:color="auto" w:fill="FFFFFF"/>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Вероятные места закладок взрывчатых веществ и места совершения диверсионно-террористических актов:</w:t>
      </w:r>
    </w:p>
    <w:p w:rsidR="00000000" w:rsidRDefault="0083462A">
      <w:pPr>
        <w:numPr>
          <w:ilvl w:val="0"/>
          <w:numId w:val="23"/>
        </w:numPr>
        <w:shd w:val="clear" w:color="auto" w:fill="FFFFFF"/>
        <w:autoSpaceDE w:val="0"/>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учреждения государственных органов, муниципалитеты, больни</w:t>
      </w:r>
      <w:r>
        <w:rPr>
          <w:rFonts w:ascii="Times New Roman" w:hAnsi="Times New Roman" w:cs="Times New Roman"/>
          <w:color w:val="000000"/>
          <w:sz w:val="28"/>
          <w:szCs w:val="28"/>
        </w:rPr>
        <w:t>цы, школы, детские сады, культовые места и т. д.;</w:t>
      </w:r>
    </w:p>
    <w:p w:rsidR="00000000" w:rsidRDefault="0083462A">
      <w:pPr>
        <w:numPr>
          <w:ilvl w:val="0"/>
          <w:numId w:val="23"/>
        </w:numPr>
        <w:shd w:val="clear" w:color="auto" w:fill="FFFFFF"/>
        <w:autoSpaceDE w:val="0"/>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особо важные объекты и объекты жизнеобеспечения;</w:t>
      </w:r>
    </w:p>
    <w:p w:rsidR="00000000" w:rsidRDefault="0083462A">
      <w:pPr>
        <w:numPr>
          <w:ilvl w:val="0"/>
          <w:numId w:val="23"/>
        </w:numPr>
        <w:shd w:val="clear" w:color="auto" w:fill="FFFFFF"/>
        <w:autoSpaceDE w:val="0"/>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места массового скопления людей (метро, рынки, супермаркеты, дискотеки и т. д.).</w:t>
      </w:r>
    </w:p>
    <w:p w:rsidR="00000000" w:rsidRDefault="0083462A">
      <w:pPr>
        <w:shd w:val="clear" w:color="auto" w:fill="FFFFFF"/>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Пронос взрывных устройств чаще всего выполняют:</w:t>
      </w:r>
    </w:p>
    <w:p w:rsidR="00000000" w:rsidRDefault="0083462A">
      <w:pPr>
        <w:numPr>
          <w:ilvl w:val="0"/>
          <w:numId w:val="24"/>
        </w:numPr>
        <w:shd w:val="clear" w:color="auto" w:fill="FFFFFF"/>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беспризорные дети;</w:t>
      </w:r>
    </w:p>
    <w:p w:rsidR="00000000" w:rsidRDefault="0083462A">
      <w:pPr>
        <w:numPr>
          <w:ilvl w:val="0"/>
          <w:numId w:val="24"/>
        </w:numPr>
        <w:shd w:val="clear" w:color="auto" w:fill="FFFFFF"/>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инвалиды;</w:t>
      </w:r>
    </w:p>
    <w:p w:rsidR="00000000" w:rsidRDefault="0083462A">
      <w:pPr>
        <w:numPr>
          <w:ilvl w:val="0"/>
          <w:numId w:val="24"/>
        </w:numPr>
        <w:shd w:val="clear" w:color="auto" w:fill="FFFFFF"/>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лица БОМЖ;</w:t>
      </w:r>
    </w:p>
    <w:p w:rsidR="00000000" w:rsidRDefault="0083462A">
      <w:pPr>
        <w:numPr>
          <w:ilvl w:val="0"/>
          <w:numId w:val="24"/>
        </w:numPr>
        <w:shd w:val="clear" w:color="auto" w:fill="FFFFFF"/>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террористы с измененным внешним видом;</w:t>
      </w:r>
    </w:p>
    <w:p w:rsidR="00000000" w:rsidRDefault="0083462A">
      <w:pPr>
        <w:numPr>
          <w:ilvl w:val="0"/>
          <w:numId w:val="24"/>
        </w:numPr>
        <w:shd w:val="clear" w:color="auto" w:fill="FFFFFF"/>
        <w:ind w:left="10" w:right="-54" w:firstLine="738"/>
        <w:jc w:val="both"/>
        <w:rPr>
          <w:rFonts w:ascii="Times New Roman" w:hAnsi="Times New Roman" w:cs="Times New Roman"/>
          <w:color w:val="000000"/>
          <w:sz w:val="28"/>
          <w:szCs w:val="28"/>
        </w:rPr>
      </w:pPr>
      <w:r>
        <w:rPr>
          <w:rFonts w:ascii="Times New Roman" w:hAnsi="Times New Roman" w:cs="Times New Roman"/>
          <w:color w:val="000000"/>
          <w:sz w:val="28"/>
          <w:szCs w:val="28"/>
        </w:rPr>
        <w:t>террористы в форменной одежде коммунальных, специальных служб, ЧОП и т. д.;</w:t>
      </w:r>
    </w:p>
    <w:p w:rsidR="00000000" w:rsidRDefault="0083462A">
      <w:pPr>
        <w:numPr>
          <w:ilvl w:val="0"/>
          <w:numId w:val="24"/>
        </w:numPr>
        <w:shd w:val="clear" w:color="auto" w:fill="FFFFFF"/>
        <w:ind w:left="10" w:right="-54" w:firstLine="738"/>
        <w:jc w:val="both"/>
        <w:rPr>
          <w:rFonts w:ascii="Times New Roman" w:hAnsi="Times New Roman" w:cs="Times New Roman"/>
          <w:bCs/>
          <w:color w:val="000000"/>
          <w:sz w:val="28"/>
          <w:szCs w:val="28"/>
        </w:rPr>
      </w:pPr>
      <w:r>
        <w:rPr>
          <w:rFonts w:ascii="Times New Roman" w:hAnsi="Times New Roman" w:cs="Times New Roman"/>
          <w:color w:val="000000"/>
          <w:sz w:val="28"/>
          <w:szCs w:val="28"/>
        </w:rPr>
        <w:t>террористы под видом семейных пар с малолетними детьми.</w:t>
      </w:r>
    </w:p>
    <w:p w:rsidR="00000000" w:rsidRDefault="0083462A">
      <w:pPr>
        <w:shd w:val="clear" w:color="auto" w:fill="FFFFFF"/>
        <w:ind w:left="10" w:right="-54" w:firstLine="738"/>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В целях </w:t>
      </w:r>
      <w:r>
        <w:rPr>
          <w:rFonts w:ascii="Times New Roman" w:hAnsi="Times New Roman" w:cs="Times New Roman"/>
          <w:color w:val="000000"/>
          <w:sz w:val="28"/>
          <w:szCs w:val="28"/>
        </w:rPr>
        <w:t xml:space="preserve">предотвращения террористических актов и принятия, дополнительных </w:t>
      </w:r>
      <w:r>
        <w:rPr>
          <w:rFonts w:ascii="Times New Roman" w:hAnsi="Times New Roman" w:cs="Times New Roman"/>
          <w:color w:val="000000"/>
          <w:sz w:val="28"/>
          <w:szCs w:val="28"/>
        </w:rPr>
        <w:t>мер по</w:t>
      </w:r>
      <w:r>
        <w:rPr>
          <w:rFonts w:ascii="Times New Roman" w:hAnsi="Times New Roman" w:cs="Times New Roman"/>
          <w:sz w:val="28"/>
          <w:szCs w:val="28"/>
        </w:rPr>
        <w:t xml:space="preserve"> </w:t>
      </w:r>
      <w:r>
        <w:rPr>
          <w:rFonts w:ascii="Times New Roman" w:hAnsi="Times New Roman" w:cs="Times New Roman"/>
          <w:color w:val="000000"/>
          <w:sz w:val="28"/>
          <w:szCs w:val="28"/>
        </w:rPr>
        <w:t>охране объектов необходимо:</w:t>
      </w:r>
    </w:p>
    <w:p w:rsidR="00000000" w:rsidRDefault="0083462A">
      <w:pPr>
        <w:numPr>
          <w:ilvl w:val="0"/>
          <w:numId w:val="25"/>
        </w:numPr>
        <w:shd w:val="clear" w:color="auto" w:fill="FFFFFF"/>
        <w:ind w:left="10" w:right="-54" w:firstLine="738"/>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в </w:t>
      </w:r>
      <w:r>
        <w:rPr>
          <w:rFonts w:ascii="Times New Roman" w:hAnsi="Times New Roman" w:cs="Times New Roman"/>
          <w:bCs/>
          <w:color w:val="000000"/>
          <w:sz w:val="28"/>
          <w:szCs w:val="28"/>
        </w:rPr>
        <w:t xml:space="preserve">случае </w:t>
      </w:r>
      <w:r>
        <w:rPr>
          <w:rFonts w:ascii="Times New Roman" w:hAnsi="Times New Roman" w:cs="Times New Roman"/>
          <w:color w:val="000000"/>
          <w:sz w:val="28"/>
          <w:szCs w:val="28"/>
        </w:rPr>
        <w:t>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w:t>
      </w:r>
    </w:p>
    <w:p w:rsidR="00000000" w:rsidRDefault="0083462A">
      <w:pPr>
        <w:numPr>
          <w:ilvl w:val="0"/>
          <w:numId w:val="25"/>
        </w:numPr>
        <w:shd w:val="clear" w:color="auto" w:fill="FFFFFF"/>
        <w:ind w:left="10" w:right="-54" w:firstLine="738"/>
        <w:jc w:val="both"/>
        <w:rPr>
          <w:rFonts w:ascii="Times New Roman" w:hAnsi="Times New Roman" w:cs="Times New Roman"/>
          <w:color w:val="000000"/>
          <w:sz w:val="28"/>
          <w:szCs w:val="28"/>
        </w:rPr>
      </w:pPr>
      <w:r>
        <w:rPr>
          <w:rFonts w:ascii="Times New Roman" w:hAnsi="Times New Roman" w:cs="Times New Roman"/>
          <w:bCs/>
          <w:color w:val="000000"/>
          <w:sz w:val="28"/>
          <w:szCs w:val="28"/>
        </w:rPr>
        <w:t>усилит</w:t>
      </w:r>
      <w:r>
        <w:rPr>
          <w:rFonts w:ascii="Times New Roman" w:hAnsi="Times New Roman" w:cs="Times New Roman"/>
          <w:bCs/>
          <w:color w:val="000000"/>
          <w:sz w:val="28"/>
          <w:szCs w:val="28"/>
        </w:rPr>
        <w:t xml:space="preserve">ь </w:t>
      </w:r>
      <w:r>
        <w:rPr>
          <w:rFonts w:ascii="Times New Roman" w:hAnsi="Times New Roman" w:cs="Times New Roman"/>
          <w:color w:val="000000"/>
          <w:sz w:val="28"/>
          <w:szCs w:val="28"/>
        </w:rPr>
        <w:t xml:space="preserve">бдительность на охраняемых объектах и прилегающей к ним территории; </w:t>
      </w:r>
    </w:p>
    <w:p w:rsidR="00000000" w:rsidRDefault="0083462A">
      <w:pPr>
        <w:numPr>
          <w:ilvl w:val="0"/>
          <w:numId w:val="25"/>
        </w:numPr>
        <w:shd w:val="clear" w:color="auto" w:fill="FFFFFF"/>
        <w:ind w:left="10" w:right="-54" w:firstLine="738"/>
        <w:jc w:val="both"/>
        <w:rPr>
          <w:rFonts w:ascii="Times New Roman" w:hAnsi="Times New Roman" w:cs="Times New Roman"/>
          <w:bCs/>
          <w:color w:val="000000"/>
          <w:sz w:val="28"/>
          <w:szCs w:val="28"/>
        </w:rPr>
      </w:pPr>
      <w:r>
        <w:rPr>
          <w:rFonts w:ascii="Times New Roman" w:hAnsi="Times New Roman" w:cs="Times New Roman"/>
          <w:color w:val="000000"/>
          <w:sz w:val="28"/>
          <w:szCs w:val="28"/>
        </w:rPr>
        <w:t>ужесточить пропускной и досмотровый режим за посетителями, въезжающими и паркующимися автомобилями;</w:t>
      </w:r>
    </w:p>
    <w:p w:rsidR="00000000" w:rsidRDefault="0083462A">
      <w:pPr>
        <w:numPr>
          <w:ilvl w:val="0"/>
          <w:numId w:val="25"/>
        </w:numPr>
        <w:shd w:val="clear" w:color="auto" w:fill="FFFFFF"/>
        <w:ind w:left="10" w:right="-54" w:firstLine="738"/>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особое </w:t>
      </w:r>
      <w:r>
        <w:rPr>
          <w:rFonts w:ascii="Times New Roman" w:hAnsi="Times New Roman" w:cs="Times New Roman"/>
          <w:color w:val="000000"/>
          <w:sz w:val="28"/>
          <w:szCs w:val="28"/>
        </w:rPr>
        <w:t>внимание обратить на лиц кавказской и арабской народностей, на предметы и вещи</w:t>
      </w:r>
      <w:r>
        <w:rPr>
          <w:rFonts w:ascii="Times New Roman" w:hAnsi="Times New Roman" w:cs="Times New Roman"/>
          <w:color w:val="000000"/>
          <w:sz w:val="28"/>
          <w:szCs w:val="28"/>
        </w:rPr>
        <w:t>, находящиеся в их руках, а также на предметы и вещи, оставленные без присмотра.</w:t>
      </w:r>
    </w:p>
    <w:p w:rsidR="00000000" w:rsidRDefault="0083462A">
      <w:pPr>
        <w:shd w:val="clear" w:color="auto" w:fill="FFFFFF"/>
        <w:ind w:left="14" w:firstLine="734"/>
        <w:jc w:val="both"/>
        <w:rPr>
          <w:rFonts w:ascii="Times New Roman" w:hAnsi="Times New Roman" w:cs="Times New Roman"/>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lang w:val="en-US"/>
        </w:rPr>
      </w:pPr>
    </w:p>
    <w:p w:rsidR="00000000" w:rsidRDefault="0083462A">
      <w:pPr>
        <w:shd w:val="clear" w:color="auto" w:fill="FFFFFF"/>
        <w:ind w:left="14" w:firstLine="734"/>
        <w:jc w:val="both"/>
        <w:rPr>
          <w:rFonts w:ascii="Times New Roman" w:hAnsi="Times New Roman" w:cs="Times New Roman"/>
          <w:b/>
          <w:color w:val="000000"/>
          <w:sz w:val="28"/>
          <w:szCs w:val="28"/>
          <w:lang w:val="en-US"/>
        </w:rPr>
      </w:pPr>
    </w:p>
    <w:p w:rsidR="00000000" w:rsidRDefault="0083462A">
      <w:pPr>
        <w:shd w:val="clear" w:color="auto" w:fill="FFFFFF"/>
        <w:ind w:left="14" w:firstLine="734"/>
        <w:jc w:val="both"/>
        <w:rPr>
          <w:rFonts w:ascii="Times New Roman" w:hAnsi="Times New Roman" w:cs="Times New Roman"/>
          <w:b/>
          <w:color w:val="000000"/>
          <w:sz w:val="28"/>
          <w:szCs w:val="28"/>
          <w:lang w:val="en-US"/>
        </w:rPr>
      </w:pPr>
    </w:p>
    <w:p w:rsidR="00000000" w:rsidRDefault="0083462A">
      <w:pPr>
        <w:shd w:val="clear" w:color="auto" w:fill="FFFFFF"/>
        <w:ind w:left="14" w:firstLine="734"/>
        <w:jc w:val="both"/>
        <w:rPr>
          <w:rFonts w:ascii="Times New Roman" w:hAnsi="Times New Roman" w:cs="Times New Roman"/>
          <w:b/>
          <w:color w:val="000000"/>
          <w:sz w:val="28"/>
          <w:szCs w:val="28"/>
          <w:lang w:val="en-US"/>
        </w:rPr>
      </w:pPr>
    </w:p>
    <w:p w:rsidR="00000000" w:rsidRDefault="0083462A">
      <w:pPr>
        <w:shd w:val="clear" w:color="auto" w:fill="FFFFFF"/>
        <w:ind w:left="14" w:firstLine="734"/>
        <w:jc w:val="both"/>
        <w:rPr>
          <w:rFonts w:ascii="Times New Roman" w:hAnsi="Times New Roman" w:cs="Times New Roman"/>
          <w:b/>
          <w:color w:val="000000"/>
          <w:sz w:val="28"/>
          <w:szCs w:val="28"/>
          <w:lang w:val="en-US"/>
        </w:rPr>
      </w:pPr>
    </w:p>
    <w:p w:rsidR="00000000" w:rsidRDefault="0083462A">
      <w:pPr>
        <w:shd w:val="clear" w:color="auto" w:fill="FFFFFF"/>
        <w:ind w:left="14" w:firstLine="734"/>
        <w:jc w:val="both"/>
        <w:rPr>
          <w:rFonts w:ascii="Times New Roman" w:hAnsi="Times New Roman" w:cs="Times New Roman"/>
          <w:b/>
          <w:color w:val="000000"/>
          <w:sz w:val="28"/>
          <w:szCs w:val="28"/>
          <w:lang w:val="en-US"/>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ind w:left="14" w:firstLine="734"/>
        <w:jc w:val="both"/>
        <w:rPr>
          <w:rFonts w:ascii="Times New Roman" w:hAnsi="Times New Roman" w:cs="Times New Roman"/>
          <w:b/>
          <w:color w:val="000000"/>
          <w:sz w:val="28"/>
          <w:szCs w:val="28"/>
        </w:rPr>
      </w:pPr>
    </w:p>
    <w:p w:rsidR="00000000" w:rsidRDefault="0083462A">
      <w:pPr>
        <w:shd w:val="clear" w:color="auto" w:fill="FFFFFF"/>
        <w:jc w:val="both"/>
        <w:rPr>
          <w:rFonts w:ascii="Times New Roman" w:hAnsi="Times New Roman" w:cs="Times New Roman"/>
          <w:b/>
          <w:color w:val="000000"/>
          <w:sz w:val="28"/>
          <w:szCs w:val="28"/>
          <w:lang w:val="en-US"/>
        </w:rPr>
      </w:pPr>
    </w:p>
    <w:p w:rsidR="00000000" w:rsidRDefault="0083462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Журнал учета посетителей</w:t>
      </w:r>
    </w:p>
    <w:p w:rsidR="00000000" w:rsidRDefault="0083462A">
      <w:pPr>
        <w:shd w:val="clear" w:color="auto" w:fill="FFFFFF"/>
        <w:jc w:val="center"/>
        <w:rPr>
          <w:rFonts w:ascii="Times New Roman" w:hAnsi="Times New Roman" w:cs="Times New Roman"/>
          <w:b/>
          <w:sz w:val="28"/>
          <w:szCs w:val="28"/>
        </w:rPr>
      </w:pPr>
    </w:p>
    <w:p w:rsidR="00000000" w:rsidRDefault="0083462A">
      <w:pPr>
        <w:shd w:val="clear" w:color="auto" w:fill="FFFFFF"/>
        <w:ind w:firstLine="748"/>
        <w:jc w:val="both"/>
        <w:rPr>
          <w:rFonts w:ascii="Times New Roman" w:hAnsi="Times New Roman" w:cs="Times New Roman"/>
        </w:rPr>
      </w:pPr>
      <w:r>
        <w:rPr>
          <w:rFonts w:ascii="Times New Roman" w:hAnsi="Times New Roman" w:cs="Times New Roman"/>
          <w:sz w:val="28"/>
          <w:szCs w:val="28"/>
        </w:rPr>
        <w:t>В журнал записываются все лица, не являющиеся сотрудниками ОО.</w:t>
      </w:r>
    </w:p>
    <w:p w:rsidR="00000000" w:rsidRDefault="0083462A">
      <w:pPr>
        <w:shd w:val="clear" w:color="auto" w:fill="FFFFFF"/>
        <w:ind w:firstLine="748"/>
        <w:jc w:val="both"/>
        <w:rPr>
          <w:rFonts w:ascii="Times New Roman" w:hAnsi="Times New Roman" w:cs="Times New Roman"/>
        </w:rPr>
      </w:pPr>
    </w:p>
    <w:tbl>
      <w:tblPr>
        <w:tblW w:w="0" w:type="auto"/>
        <w:tblInd w:w="-70" w:type="dxa"/>
        <w:tblLayout w:type="fixed"/>
        <w:tblCellMar>
          <w:left w:w="40" w:type="dxa"/>
          <w:right w:w="40" w:type="dxa"/>
        </w:tblCellMar>
        <w:tblLook w:val="0000"/>
      </w:tblPr>
      <w:tblGrid>
        <w:gridCol w:w="502"/>
        <w:gridCol w:w="1816"/>
        <w:gridCol w:w="2560"/>
        <w:gridCol w:w="1816"/>
        <w:gridCol w:w="1693"/>
        <w:gridCol w:w="1329"/>
      </w:tblGrid>
      <w:tr w:rsidR="00000000">
        <w:trPr>
          <w:trHeight w:hRule="exact" w:val="911"/>
        </w:trPr>
        <w:tc>
          <w:tcPr>
            <w:tcW w:w="502"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jc w:val="center"/>
              <w:rPr>
                <w:rFonts w:ascii="Times New Roman" w:hAnsi="Times New Roman" w:cs="Times New Roman"/>
                <w:color w:val="000000"/>
              </w:rPr>
            </w:pPr>
            <w:r>
              <w:rPr>
                <w:rFonts w:ascii="Times New Roman" w:hAnsi="Times New Roman" w:cs="Times New Roman"/>
                <w:color w:val="000000"/>
              </w:rPr>
              <w:t>.№ п/п</w:t>
            </w:r>
          </w:p>
        </w:tc>
        <w:tc>
          <w:tcPr>
            <w:tcW w:w="1816"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ind w:right="20"/>
              <w:jc w:val="center"/>
              <w:rPr>
                <w:rFonts w:ascii="Times New Roman" w:hAnsi="Times New Roman" w:cs="Times New Roman"/>
                <w:color w:val="000000"/>
              </w:rPr>
            </w:pPr>
            <w:r>
              <w:rPr>
                <w:rFonts w:ascii="Times New Roman" w:hAnsi="Times New Roman" w:cs="Times New Roman"/>
                <w:color w:val="000000"/>
              </w:rPr>
              <w:t>Время прибытия посетителя</w:t>
            </w:r>
          </w:p>
        </w:tc>
        <w:tc>
          <w:tcPr>
            <w:tcW w:w="2560"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jc w:val="center"/>
              <w:rPr>
                <w:rFonts w:ascii="Times New Roman" w:hAnsi="Times New Roman" w:cs="Times New Roman"/>
                <w:color w:val="000000"/>
              </w:rPr>
            </w:pPr>
            <w:r>
              <w:rPr>
                <w:rFonts w:ascii="Times New Roman" w:hAnsi="Times New Roman" w:cs="Times New Roman"/>
                <w:color w:val="000000"/>
              </w:rPr>
              <w:t>ФИО посетител</w:t>
            </w:r>
            <w:r>
              <w:rPr>
                <w:rFonts w:ascii="Times New Roman" w:hAnsi="Times New Roman" w:cs="Times New Roman"/>
                <w:color w:val="000000"/>
              </w:rPr>
              <w:t>я</w:t>
            </w:r>
          </w:p>
        </w:tc>
        <w:tc>
          <w:tcPr>
            <w:tcW w:w="1816"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ind w:right="10"/>
              <w:jc w:val="center"/>
              <w:rPr>
                <w:rFonts w:ascii="Times New Roman" w:hAnsi="Times New Roman" w:cs="Times New Roman"/>
                <w:color w:val="000000"/>
              </w:rPr>
            </w:pPr>
            <w:r>
              <w:rPr>
                <w:rFonts w:ascii="Times New Roman" w:hAnsi="Times New Roman" w:cs="Times New Roman"/>
                <w:color w:val="000000"/>
              </w:rPr>
              <w:t>Данные паспорта посетителя (серия, номер)</w:t>
            </w:r>
          </w:p>
        </w:tc>
        <w:tc>
          <w:tcPr>
            <w:tcW w:w="169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ind w:right="-60"/>
              <w:jc w:val="center"/>
              <w:rPr>
                <w:rFonts w:ascii="Times New Roman" w:hAnsi="Times New Roman" w:cs="Times New Roman"/>
                <w:color w:val="000000"/>
              </w:rPr>
            </w:pPr>
            <w:r>
              <w:rPr>
                <w:rFonts w:ascii="Times New Roman" w:hAnsi="Times New Roman" w:cs="Times New Roman"/>
                <w:color w:val="000000"/>
              </w:rPr>
              <w:t>К кому прибыл посетитель</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Pr>
          <w:p w:rsidR="00000000" w:rsidRDefault="0083462A">
            <w:pPr>
              <w:shd w:val="clear" w:color="auto" w:fill="FFFFFF"/>
              <w:jc w:val="center"/>
              <w:rPr>
                <w:rFonts w:ascii="Times New Roman" w:hAnsi="Times New Roman" w:cs="Times New Roman"/>
              </w:rPr>
            </w:pPr>
            <w:r>
              <w:rPr>
                <w:rFonts w:ascii="Times New Roman" w:hAnsi="Times New Roman" w:cs="Times New Roman"/>
                <w:color w:val="000000"/>
              </w:rPr>
              <w:t>Время убытия посетителя</w:t>
            </w:r>
          </w:p>
        </w:tc>
      </w:tr>
      <w:tr w:rsidR="00000000">
        <w:trPr>
          <w:trHeight w:hRule="exact" w:val="317"/>
        </w:trPr>
        <w:tc>
          <w:tcPr>
            <w:tcW w:w="502"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rPr>
            </w:pPr>
          </w:p>
        </w:tc>
        <w:tc>
          <w:tcPr>
            <w:tcW w:w="1816"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color w:val="000000"/>
              </w:rPr>
            </w:pPr>
          </w:p>
        </w:tc>
        <w:tc>
          <w:tcPr>
            <w:tcW w:w="2560"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rPr>
            </w:pPr>
          </w:p>
        </w:tc>
        <w:tc>
          <w:tcPr>
            <w:tcW w:w="1816"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rPr>
            </w:pPr>
          </w:p>
        </w:tc>
        <w:tc>
          <w:tcPr>
            <w:tcW w:w="169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tcPr>
          <w:p w:rsidR="00000000" w:rsidRDefault="0083462A">
            <w:pPr>
              <w:shd w:val="clear" w:color="auto" w:fill="FFFFFF"/>
              <w:snapToGrid w:val="0"/>
              <w:rPr>
                <w:rFonts w:ascii="Times New Roman" w:hAnsi="Times New Roman" w:cs="Times New Roman"/>
              </w:rPr>
            </w:pPr>
          </w:p>
        </w:tc>
      </w:tr>
      <w:tr w:rsidR="00000000">
        <w:trPr>
          <w:trHeight w:hRule="exact" w:val="674"/>
        </w:trPr>
        <w:tc>
          <w:tcPr>
            <w:tcW w:w="502"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ind w:right="29"/>
              <w:rPr>
                <w:rFonts w:ascii="Times New Roman" w:hAnsi="Times New Roman" w:cs="Times New Roman"/>
                <w:color w:val="000000"/>
                <w:sz w:val="20"/>
                <w:szCs w:val="20"/>
              </w:rPr>
            </w:pPr>
            <w:r>
              <w:rPr>
                <w:rFonts w:ascii="Times New Roman" w:hAnsi="Times New Roman" w:cs="Times New Roman"/>
                <w:color w:val="000000"/>
              </w:rPr>
              <w:t>1.</w:t>
            </w:r>
          </w:p>
        </w:tc>
        <w:tc>
          <w:tcPr>
            <w:tcW w:w="1816"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color w:val="000000"/>
                <w:sz w:val="20"/>
                <w:szCs w:val="20"/>
              </w:rPr>
            </w:pPr>
          </w:p>
        </w:tc>
        <w:tc>
          <w:tcPr>
            <w:tcW w:w="2560"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ind w:right="797"/>
              <w:rPr>
                <w:rFonts w:ascii="Times New Roman" w:hAnsi="Times New Roman" w:cs="Times New Roman"/>
              </w:rPr>
            </w:pPr>
          </w:p>
        </w:tc>
        <w:tc>
          <w:tcPr>
            <w:tcW w:w="1816"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ind w:right="374"/>
              <w:rPr>
                <w:rFonts w:ascii="Times New Roman" w:hAnsi="Times New Roman" w:cs="Times New Roman"/>
                <w:color w:val="000000"/>
                <w:sz w:val="20"/>
                <w:szCs w:val="20"/>
              </w:rPr>
            </w:pPr>
          </w:p>
        </w:tc>
        <w:tc>
          <w:tcPr>
            <w:tcW w:w="169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tcPr>
          <w:p w:rsidR="00000000" w:rsidRDefault="0083462A">
            <w:pPr>
              <w:shd w:val="clear" w:color="auto" w:fill="FFFFFF"/>
              <w:snapToGrid w:val="0"/>
              <w:rPr>
                <w:rFonts w:ascii="Times New Roman" w:hAnsi="Times New Roman" w:cs="Times New Roman"/>
                <w:color w:val="000000"/>
                <w:sz w:val="20"/>
                <w:szCs w:val="20"/>
              </w:rPr>
            </w:pPr>
          </w:p>
        </w:tc>
      </w:tr>
      <w:tr w:rsidR="00000000">
        <w:trPr>
          <w:trHeight w:hRule="exact" w:val="697"/>
        </w:trPr>
        <w:tc>
          <w:tcPr>
            <w:tcW w:w="502"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ind w:right="38"/>
              <w:rPr>
                <w:rFonts w:ascii="Times New Roman" w:hAnsi="Times New Roman" w:cs="Times New Roman"/>
                <w:color w:val="000000"/>
                <w:sz w:val="20"/>
                <w:szCs w:val="20"/>
              </w:rPr>
            </w:pPr>
            <w:r>
              <w:rPr>
                <w:rFonts w:ascii="Times New Roman" w:hAnsi="Times New Roman" w:cs="Times New Roman"/>
                <w:color w:val="000000"/>
              </w:rPr>
              <w:t>2.</w:t>
            </w:r>
          </w:p>
        </w:tc>
        <w:tc>
          <w:tcPr>
            <w:tcW w:w="1816"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color w:val="000000"/>
                <w:sz w:val="20"/>
                <w:szCs w:val="20"/>
              </w:rPr>
            </w:pPr>
          </w:p>
        </w:tc>
        <w:tc>
          <w:tcPr>
            <w:tcW w:w="2560"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ind w:right="326" w:hanging="10"/>
              <w:rPr>
                <w:rFonts w:ascii="Times New Roman" w:hAnsi="Times New Roman" w:cs="Times New Roman"/>
                <w:color w:val="000000"/>
                <w:sz w:val="20"/>
                <w:szCs w:val="20"/>
              </w:rPr>
            </w:pPr>
          </w:p>
        </w:tc>
        <w:tc>
          <w:tcPr>
            <w:tcW w:w="1816"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ind w:right="394"/>
              <w:rPr>
                <w:rFonts w:ascii="Times New Roman" w:hAnsi="Times New Roman" w:cs="Times New Roman"/>
              </w:rPr>
            </w:pPr>
          </w:p>
        </w:tc>
        <w:tc>
          <w:tcPr>
            <w:tcW w:w="169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tcPr>
          <w:p w:rsidR="00000000" w:rsidRDefault="0083462A">
            <w:pPr>
              <w:shd w:val="clear" w:color="auto" w:fill="FFFFFF"/>
              <w:snapToGrid w:val="0"/>
              <w:rPr>
                <w:rFonts w:ascii="Times New Roman" w:hAnsi="Times New Roman" w:cs="Times New Roman"/>
                <w:color w:val="000000"/>
                <w:sz w:val="20"/>
                <w:szCs w:val="20"/>
              </w:rPr>
            </w:pPr>
          </w:p>
        </w:tc>
      </w:tr>
    </w:tbl>
    <w:p w:rsidR="00000000" w:rsidRDefault="0083462A">
      <w:pPr>
        <w:shd w:val="clear" w:color="auto" w:fill="FFFFFF"/>
        <w:ind w:right="48" w:firstLine="748"/>
        <w:jc w:val="both"/>
        <w:rPr>
          <w:rFonts w:ascii="Times New Roman" w:hAnsi="Times New Roman" w:cs="Times New Roman"/>
          <w:b/>
          <w:color w:val="000000"/>
          <w:sz w:val="28"/>
          <w:szCs w:val="28"/>
        </w:rPr>
      </w:pPr>
      <w:r>
        <w:rPr>
          <w:rFonts w:ascii="Times New Roman" w:hAnsi="Times New Roman" w:cs="Times New Roman"/>
          <w:color w:val="000000"/>
          <w:sz w:val="28"/>
          <w:szCs w:val="28"/>
        </w:rPr>
        <w:t>В случае если посетитель отказывается предъявить документы, удостоверяющие его личность, охранник должен предложить ему покинуть здание и</w:t>
      </w:r>
      <w:r>
        <w:rPr>
          <w:rFonts w:ascii="Times New Roman" w:hAnsi="Times New Roman" w:cs="Times New Roman"/>
          <w:color w:val="000000"/>
          <w:sz w:val="28"/>
          <w:szCs w:val="28"/>
        </w:rPr>
        <w:t xml:space="preserve"> вызвать сотрудников территориального ОВД</w:t>
      </w:r>
    </w:p>
    <w:p w:rsidR="00000000" w:rsidRDefault="0083462A">
      <w:pPr>
        <w:shd w:val="clear" w:color="auto" w:fill="FFFFFF"/>
        <w:ind w:right="-54"/>
        <w:jc w:val="center"/>
        <w:rPr>
          <w:rFonts w:ascii="Times New Roman" w:hAnsi="Times New Roman" w:cs="Times New Roman"/>
          <w:b/>
          <w:color w:val="000000"/>
          <w:sz w:val="28"/>
          <w:szCs w:val="28"/>
        </w:rPr>
      </w:pPr>
    </w:p>
    <w:p w:rsidR="00000000" w:rsidRDefault="0083462A">
      <w:pPr>
        <w:shd w:val="clear" w:color="auto" w:fill="FFFFFF"/>
        <w:ind w:right="-54"/>
        <w:jc w:val="center"/>
        <w:rPr>
          <w:rFonts w:ascii="Times New Roman" w:hAnsi="Times New Roman" w:cs="Times New Roman"/>
          <w:b/>
          <w:color w:val="000000"/>
          <w:sz w:val="28"/>
          <w:szCs w:val="28"/>
        </w:rPr>
      </w:pPr>
    </w:p>
    <w:p w:rsidR="00000000" w:rsidRDefault="0083462A">
      <w:pPr>
        <w:shd w:val="clear" w:color="auto" w:fill="FFFFFF"/>
        <w:ind w:right="-54"/>
        <w:jc w:val="center"/>
        <w:rPr>
          <w:rFonts w:ascii="Times New Roman" w:hAnsi="Times New Roman" w:cs="Times New Roman"/>
          <w:b/>
          <w:color w:val="000000"/>
          <w:sz w:val="28"/>
          <w:szCs w:val="28"/>
        </w:rPr>
      </w:pPr>
    </w:p>
    <w:p w:rsidR="00000000" w:rsidRDefault="0083462A">
      <w:pPr>
        <w:shd w:val="clear" w:color="auto" w:fill="FFFFFF"/>
        <w:ind w:right="-54"/>
        <w:jc w:val="center"/>
        <w:rPr>
          <w:rFonts w:ascii="Times New Roman" w:hAnsi="Times New Roman" w:cs="Times New Roman"/>
          <w:b/>
          <w:color w:val="000000"/>
          <w:sz w:val="28"/>
          <w:szCs w:val="28"/>
        </w:rPr>
      </w:pPr>
    </w:p>
    <w:p w:rsidR="00000000" w:rsidRDefault="0083462A">
      <w:pPr>
        <w:shd w:val="clear" w:color="auto" w:fill="FFFFFF"/>
        <w:ind w:right="-54"/>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Журнал приема, сдачи дежурства </w:t>
      </w:r>
    </w:p>
    <w:p w:rsidR="00000000" w:rsidRDefault="0083462A">
      <w:pPr>
        <w:shd w:val="clear" w:color="auto" w:fill="FFFFFF"/>
        <w:ind w:firstLine="748"/>
        <w:jc w:val="both"/>
        <w:rPr>
          <w:rFonts w:ascii="Times New Roman" w:hAnsi="Times New Roman" w:cs="Times New Roman"/>
          <w:color w:val="000000"/>
          <w:sz w:val="28"/>
          <w:szCs w:val="28"/>
        </w:rPr>
      </w:pPr>
    </w:p>
    <w:p w:rsidR="00000000" w:rsidRDefault="0083462A">
      <w:pPr>
        <w:shd w:val="clear" w:color="auto" w:fill="FFFFFF"/>
        <w:ind w:firstLine="748"/>
        <w:jc w:val="both"/>
        <w:rPr>
          <w:rFonts w:ascii="Times New Roman" w:hAnsi="Times New Roman" w:cs="Times New Roman"/>
          <w:color w:val="000000"/>
          <w:sz w:val="28"/>
          <w:szCs w:val="28"/>
        </w:rPr>
      </w:pPr>
    </w:p>
    <w:p w:rsidR="00000000" w:rsidRDefault="0083462A">
      <w:pPr>
        <w:shd w:val="clear" w:color="auto" w:fill="FFFFFF"/>
        <w:jc w:val="center"/>
        <w:rPr>
          <w:rFonts w:ascii="Times New Roman" w:hAnsi="Times New Roman" w:cs="Times New Roman"/>
        </w:rPr>
      </w:pPr>
    </w:p>
    <w:tbl>
      <w:tblPr>
        <w:tblW w:w="0" w:type="auto"/>
        <w:tblInd w:w="-70" w:type="dxa"/>
        <w:tblLayout w:type="fixed"/>
        <w:tblCellMar>
          <w:left w:w="40" w:type="dxa"/>
          <w:right w:w="40" w:type="dxa"/>
        </w:tblCellMar>
        <w:tblLook w:val="0000"/>
      </w:tblPr>
      <w:tblGrid>
        <w:gridCol w:w="819"/>
        <w:gridCol w:w="6063"/>
        <w:gridCol w:w="2834"/>
      </w:tblGrid>
      <w:tr w:rsidR="00000000">
        <w:trPr>
          <w:trHeight w:hRule="exact" w:val="871"/>
        </w:trPr>
        <w:tc>
          <w:tcPr>
            <w:tcW w:w="819"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jc w:val="center"/>
              <w:rPr>
                <w:rFonts w:ascii="Times New Roman" w:hAnsi="Times New Roman" w:cs="Times New Roman"/>
                <w:color w:val="000000"/>
              </w:rPr>
            </w:pPr>
            <w:r>
              <w:rPr>
                <w:rFonts w:ascii="Times New Roman" w:hAnsi="Times New Roman" w:cs="Times New Roman"/>
                <w:color w:val="000000"/>
              </w:rPr>
              <w:t>Дата</w:t>
            </w:r>
          </w:p>
        </w:tc>
        <w:tc>
          <w:tcPr>
            <w:tcW w:w="606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jc w:val="center"/>
              <w:rPr>
                <w:rFonts w:ascii="Times New Roman" w:hAnsi="Times New Roman" w:cs="Times New Roman"/>
                <w:color w:val="000000"/>
              </w:rPr>
            </w:pPr>
            <w:r>
              <w:rPr>
                <w:rFonts w:ascii="Times New Roman" w:hAnsi="Times New Roman" w:cs="Times New Roman"/>
                <w:color w:val="000000"/>
              </w:rPr>
              <w:t>Содержание рапорта</w:t>
            </w:r>
          </w:p>
        </w:t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0000" w:rsidRDefault="0083462A">
            <w:pPr>
              <w:shd w:val="clear" w:color="auto" w:fill="FFFFFF"/>
              <w:ind w:left="19" w:right="134"/>
              <w:jc w:val="center"/>
              <w:rPr>
                <w:rFonts w:ascii="Times New Roman" w:hAnsi="Times New Roman" w:cs="Times New Roman"/>
                <w:color w:val="000000"/>
              </w:rPr>
            </w:pPr>
            <w:r>
              <w:rPr>
                <w:rFonts w:ascii="Times New Roman" w:hAnsi="Times New Roman" w:cs="Times New Roman"/>
                <w:color w:val="000000"/>
              </w:rPr>
              <w:t>подпись</w:t>
            </w:r>
          </w:p>
        </w:tc>
      </w:tr>
      <w:tr w:rsidR="00000000">
        <w:trPr>
          <w:trHeight w:hRule="exact" w:val="355"/>
        </w:trPr>
        <w:tc>
          <w:tcPr>
            <w:tcW w:w="819"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jc w:val="center"/>
              <w:rPr>
                <w:rFonts w:ascii="Times New Roman" w:hAnsi="Times New Roman" w:cs="Times New Roman"/>
                <w:color w:val="000000"/>
              </w:rPr>
            </w:pPr>
            <w:r>
              <w:rPr>
                <w:rFonts w:ascii="Times New Roman" w:hAnsi="Times New Roman" w:cs="Times New Roman"/>
                <w:color w:val="000000"/>
              </w:rPr>
              <w:t>1.</w:t>
            </w:r>
          </w:p>
        </w:tc>
        <w:tc>
          <w:tcPr>
            <w:tcW w:w="606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jc w:val="center"/>
              <w:rPr>
                <w:rFonts w:ascii="Times New Roman" w:hAnsi="Times New Roman" w:cs="Times New Roman"/>
                <w:color w:val="000000"/>
              </w:rPr>
            </w:pPr>
            <w:r>
              <w:rPr>
                <w:rFonts w:ascii="Times New Roman" w:hAnsi="Times New Roman" w:cs="Times New Roman"/>
                <w:color w:val="000000"/>
              </w:rPr>
              <w:t>2.</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Pr>
          <w:p w:rsidR="00000000" w:rsidRDefault="0083462A">
            <w:pPr>
              <w:shd w:val="clear" w:color="auto" w:fill="FFFFFF"/>
              <w:jc w:val="center"/>
              <w:rPr>
                <w:rFonts w:ascii="Times New Roman" w:hAnsi="Times New Roman" w:cs="Times New Roman"/>
              </w:rPr>
            </w:pPr>
            <w:r>
              <w:rPr>
                <w:rFonts w:ascii="Times New Roman" w:hAnsi="Times New Roman" w:cs="Times New Roman"/>
                <w:color w:val="000000"/>
              </w:rPr>
              <w:t>3.</w:t>
            </w:r>
          </w:p>
        </w:tc>
      </w:tr>
      <w:tr w:rsidR="00000000">
        <w:trPr>
          <w:trHeight w:hRule="exact" w:val="374"/>
        </w:trPr>
        <w:tc>
          <w:tcPr>
            <w:tcW w:w="819"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snapToGrid w:val="0"/>
              <w:jc w:val="center"/>
              <w:rPr>
                <w:rFonts w:ascii="Times New Roman" w:hAnsi="Times New Roman" w:cs="Times New Roman"/>
              </w:rPr>
            </w:pPr>
          </w:p>
        </w:tc>
        <w:tc>
          <w:tcPr>
            <w:tcW w:w="606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snapToGrid w:val="0"/>
              <w:jc w:val="center"/>
              <w:rPr>
                <w:rFonts w:ascii="Times New Roman" w:hAnsi="Times New Roman" w:cs="Times New Roman"/>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0000" w:rsidRDefault="0083462A">
            <w:pPr>
              <w:shd w:val="clear" w:color="auto" w:fill="FFFFFF"/>
              <w:snapToGrid w:val="0"/>
              <w:jc w:val="center"/>
              <w:rPr>
                <w:rFonts w:ascii="Times New Roman" w:hAnsi="Times New Roman" w:cs="Times New Roman"/>
              </w:rPr>
            </w:pPr>
          </w:p>
        </w:tc>
      </w:tr>
    </w:tbl>
    <w:p w:rsidR="00000000" w:rsidRDefault="0083462A">
      <w:pPr>
        <w:shd w:val="clear" w:color="auto" w:fill="FFFFFF"/>
        <w:ind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Данный раздел заполняется ежедневно, за один час до смены охранников.</w:t>
      </w:r>
    </w:p>
    <w:p w:rsidR="00000000" w:rsidRDefault="0083462A">
      <w:pPr>
        <w:shd w:val="clear" w:color="auto" w:fill="FFFFFF"/>
        <w:ind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Pr>
          <w:rFonts w:ascii="Times New Roman" w:hAnsi="Times New Roman" w:cs="Times New Roman"/>
          <w:i/>
          <w:iCs/>
          <w:color w:val="000000"/>
          <w:sz w:val="28"/>
          <w:szCs w:val="28"/>
        </w:rPr>
        <w:t xml:space="preserve">первой колонке </w:t>
      </w:r>
      <w:r>
        <w:rPr>
          <w:rFonts w:ascii="Times New Roman" w:hAnsi="Times New Roman" w:cs="Times New Roman"/>
          <w:color w:val="000000"/>
          <w:sz w:val="28"/>
          <w:szCs w:val="28"/>
        </w:rPr>
        <w:t>проставляется дата подачи рапорта.</w:t>
      </w:r>
    </w:p>
    <w:p w:rsidR="00000000" w:rsidRDefault="0083462A">
      <w:pPr>
        <w:shd w:val="clear" w:color="auto" w:fill="FFFFFF"/>
        <w:ind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 </w:t>
      </w:r>
      <w:r>
        <w:rPr>
          <w:rFonts w:ascii="Times New Roman" w:hAnsi="Times New Roman" w:cs="Times New Roman"/>
          <w:i/>
          <w:iCs/>
          <w:color w:val="000000"/>
          <w:sz w:val="28"/>
          <w:szCs w:val="28"/>
        </w:rPr>
        <w:t>вто</w:t>
      </w:r>
      <w:r>
        <w:rPr>
          <w:rFonts w:ascii="Times New Roman" w:hAnsi="Times New Roman" w:cs="Times New Roman"/>
          <w:i/>
          <w:iCs/>
          <w:color w:val="000000"/>
          <w:sz w:val="28"/>
          <w:szCs w:val="28"/>
        </w:rPr>
        <w:t xml:space="preserve">рой колонке </w:t>
      </w:r>
      <w:r>
        <w:rPr>
          <w:rFonts w:ascii="Times New Roman" w:hAnsi="Times New Roman" w:cs="Times New Roman"/>
          <w:color w:val="000000"/>
          <w:sz w:val="28"/>
          <w:szCs w:val="28"/>
        </w:rPr>
        <w:t>записывается рапорт охранника, сдающего смену. В нем отражается:</w:t>
      </w:r>
    </w:p>
    <w:p w:rsidR="00000000" w:rsidRDefault="0083462A">
      <w:pPr>
        <w:numPr>
          <w:ilvl w:val="0"/>
          <w:numId w:val="26"/>
        </w:numPr>
        <w:shd w:val="clear" w:color="auto" w:fill="FFFFFF"/>
        <w:tabs>
          <w:tab w:val="left" w:pos="422"/>
        </w:tabs>
        <w:autoSpaceDE w:val="0"/>
        <w:ind w:left="0"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были ли происшествия во время дежурства данного охранника; если были, то какие (краткое содержание);</w:t>
      </w:r>
    </w:p>
    <w:p w:rsidR="00000000" w:rsidRDefault="0083462A">
      <w:pPr>
        <w:numPr>
          <w:ilvl w:val="0"/>
          <w:numId w:val="26"/>
        </w:numPr>
        <w:shd w:val="clear" w:color="auto" w:fill="FFFFFF"/>
        <w:tabs>
          <w:tab w:val="left" w:pos="422"/>
        </w:tabs>
        <w:autoSpaceDE w:val="0"/>
        <w:ind w:left="0"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состояние средств связи, сигнализации и пожаротушения; поступление сигналов и </w:t>
      </w:r>
      <w:r>
        <w:rPr>
          <w:rFonts w:ascii="Times New Roman" w:hAnsi="Times New Roman" w:cs="Times New Roman"/>
          <w:color w:val="000000"/>
          <w:sz w:val="28"/>
          <w:szCs w:val="28"/>
        </w:rPr>
        <w:t>распоряжений по системам оповещения;</w:t>
      </w:r>
    </w:p>
    <w:p w:rsidR="00000000" w:rsidRDefault="0083462A">
      <w:pPr>
        <w:numPr>
          <w:ilvl w:val="0"/>
          <w:numId w:val="26"/>
        </w:numPr>
        <w:shd w:val="clear" w:color="auto" w:fill="FFFFFF"/>
        <w:tabs>
          <w:tab w:val="left" w:pos="422"/>
        </w:tabs>
        <w:autoSpaceDE w:val="0"/>
        <w:ind w:left="0"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000000" w:rsidRDefault="0083462A">
      <w:pPr>
        <w:numPr>
          <w:ilvl w:val="0"/>
          <w:numId w:val="26"/>
        </w:numPr>
        <w:shd w:val="clear" w:color="auto" w:fill="FFFFFF"/>
        <w:tabs>
          <w:tab w:val="left" w:pos="422"/>
        </w:tabs>
        <w:autoSpaceDE w:val="0"/>
        <w:ind w:left="0" w:firstLine="748"/>
        <w:jc w:val="both"/>
        <w:rPr>
          <w:rFonts w:ascii="Times New Roman" w:hAnsi="Times New Roman" w:cs="Times New Roman"/>
        </w:rPr>
      </w:pPr>
      <w:r>
        <w:rPr>
          <w:rFonts w:ascii="Times New Roman" w:hAnsi="Times New Roman" w:cs="Times New Roman"/>
          <w:color w:val="000000"/>
          <w:sz w:val="28"/>
          <w:szCs w:val="28"/>
        </w:rPr>
        <w:t>полный перечень порученного под охрану и состояние перечисленного на момен</w:t>
      </w:r>
      <w:r>
        <w:rPr>
          <w:rFonts w:ascii="Times New Roman" w:hAnsi="Times New Roman" w:cs="Times New Roman"/>
          <w:color w:val="000000"/>
          <w:sz w:val="28"/>
          <w:szCs w:val="28"/>
        </w:rPr>
        <w:t>т сдачи дежурства.</w:t>
      </w:r>
    </w:p>
    <w:p w:rsidR="00000000" w:rsidRDefault="0083462A">
      <w:pPr>
        <w:shd w:val="clear" w:color="auto" w:fill="FFFFFF"/>
        <w:ind w:right="10" w:firstLine="748"/>
        <w:jc w:val="both"/>
        <w:rPr>
          <w:rFonts w:ascii="Times New Roman" w:hAnsi="Times New Roman" w:cs="Times New Roman"/>
        </w:rPr>
      </w:pPr>
    </w:p>
    <w:p w:rsidR="00000000" w:rsidRDefault="0083462A">
      <w:pPr>
        <w:shd w:val="clear" w:color="auto" w:fill="FFFFFF"/>
        <w:ind w:right="10"/>
        <w:jc w:val="center"/>
        <w:rPr>
          <w:rFonts w:ascii="Times New Roman" w:hAnsi="Times New Roman" w:cs="Times New Roman"/>
          <w:b/>
          <w:color w:val="000000"/>
          <w:sz w:val="28"/>
          <w:szCs w:val="28"/>
        </w:rPr>
      </w:pPr>
    </w:p>
    <w:p w:rsidR="00000000" w:rsidRDefault="0083462A">
      <w:pPr>
        <w:shd w:val="clear" w:color="auto" w:fill="FFFFFF"/>
        <w:ind w:right="10"/>
        <w:jc w:val="center"/>
        <w:rPr>
          <w:rFonts w:ascii="Times New Roman" w:hAnsi="Times New Roman" w:cs="Times New Roman"/>
        </w:rPr>
      </w:pPr>
    </w:p>
    <w:p w:rsidR="00000000" w:rsidRDefault="0083462A">
      <w:pPr>
        <w:shd w:val="clear" w:color="auto" w:fill="FFFFFF"/>
        <w:ind w:right="10"/>
        <w:jc w:val="center"/>
        <w:rPr>
          <w:rFonts w:ascii="Times New Roman" w:hAnsi="Times New Roman" w:cs="Times New Roman"/>
          <w:b/>
          <w:sz w:val="28"/>
          <w:szCs w:val="28"/>
        </w:rPr>
      </w:pPr>
    </w:p>
    <w:p w:rsidR="00000000" w:rsidRDefault="0083462A">
      <w:pPr>
        <w:shd w:val="clear" w:color="auto" w:fill="FFFFFF"/>
        <w:ind w:right="10"/>
        <w:jc w:val="center"/>
        <w:rPr>
          <w:rFonts w:ascii="Times New Roman" w:hAnsi="Times New Roman" w:cs="Times New Roman"/>
          <w:color w:val="000000"/>
          <w:sz w:val="28"/>
          <w:szCs w:val="28"/>
        </w:rPr>
      </w:pPr>
      <w:r>
        <w:rPr>
          <w:rFonts w:ascii="Times New Roman" w:hAnsi="Times New Roman" w:cs="Times New Roman"/>
          <w:b/>
          <w:sz w:val="28"/>
          <w:szCs w:val="28"/>
        </w:rPr>
        <w:t>Журнал выдачи ключей и приема помещений под охрану</w:t>
      </w:r>
    </w:p>
    <w:p w:rsidR="00000000" w:rsidRDefault="0083462A">
      <w:pPr>
        <w:shd w:val="clear" w:color="auto" w:fill="FFFFFF"/>
        <w:ind w:right="10" w:firstLine="748"/>
        <w:jc w:val="both"/>
        <w:rPr>
          <w:rFonts w:ascii="Times New Roman" w:hAnsi="Times New Roman" w:cs="Times New Roman"/>
          <w:color w:val="000000"/>
          <w:sz w:val="28"/>
          <w:szCs w:val="28"/>
        </w:rPr>
      </w:pPr>
    </w:p>
    <w:p w:rsidR="00000000" w:rsidRDefault="0083462A">
      <w:pPr>
        <w:shd w:val="clear" w:color="auto" w:fill="FFFFFF"/>
        <w:ind w:right="10"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000000" w:rsidRDefault="0083462A">
      <w:pPr>
        <w:shd w:val="clear" w:color="auto" w:fill="FFFFFF"/>
        <w:ind w:right="10"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Ключ от стенда должен быть </w:t>
      </w:r>
      <w:r>
        <w:rPr>
          <w:rFonts w:ascii="Times New Roman" w:hAnsi="Times New Roman" w:cs="Times New Roman"/>
          <w:color w:val="000000"/>
          <w:sz w:val="28"/>
          <w:szCs w:val="28"/>
        </w:rPr>
        <w:t>у директора, заместителя по АХЧ и у охранника.</w:t>
      </w:r>
    </w:p>
    <w:p w:rsidR="00000000" w:rsidRDefault="0083462A">
      <w:pPr>
        <w:shd w:val="clear" w:color="auto" w:fill="FFFFFF"/>
        <w:ind w:right="10" w:firstLine="748"/>
        <w:jc w:val="both"/>
        <w:rPr>
          <w:rFonts w:ascii="Times New Roman" w:eastAsia="Times New Roman" w:hAnsi="Times New Roman" w:cs="Times New Roman"/>
          <w:color w:val="000000"/>
          <w:sz w:val="20"/>
          <w:szCs w:val="20"/>
        </w:rPr>
      </w:pPr>
      <w:r>
        <w:rPr>
          <w:rFonts w:ascii="Times New Roman" w:hAnsi="Times New Roman" w:cs="Times New Roman"/>
          <w:color w:val="000000"/>
          <w:sz w:val="28"/>
          <w:szCs w:val="28"/>
        </w:rPr>
        <w:t>Прием и выдачу ключей охранник фиксирует в журнале выдачи ключей.</w:t>
      </w:r>
    </w:p>
    <w:tbl>
      <w:tblPr>
        <w:tblW w:w="0" w:type="auto"/>
        <w:tblInd w:w="-70" w:type="dxa"/>
        <w:tblLayout w:type="fixed"/>
        <w:tblCellMar>
          <w:left w:w="40" w:type="dxa"/>
          <w:right w:w="40" w:type="dxa"/>
        </w:tblCellMar>
        <w:tblLook w:val="0000"/>
      </w:tblPr>
      <w:tblGrid>
        <w:gridCol w:w="1099"/>
        <w:gridCol w:w="1240"/>
        <w:gridCol w:w="1420"/>
        <w:gridCol w:w="1529"/>
        <w:gridCol w:w="1349"/>
        <w:gridCol w:w="1649"/>
        <w:gridCol w:w="1430"/>
      </w:tblGrid>
      <w:tr w:rsidR="00000000">
        <w:trPr>
          <w:trHeight w:hRule="exact" w:val="1197"/>
        </w:trPr>
        <w:tc>
          <w:tcPr>
            <w:tcW w:w="1099"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ind w:left="19"/>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ключа,</w:t>
            </w:r>
          </w:p>
          <w:p w:rsidR="00000000" w:rsidRDefault="0083462A">
            <w:pPr>
              <w:shd w:val="clear" w:color="auto" w:fill="FFFFFF"/>
              <w:ind w:left="19"/>
              <w:jc w:val="center"/>
              <w:rPr>
                <w:rFonts w:ascii="Times New Roman" w:hAnsi="Times New Roman" w:cs="Times New Roman"/>
                <w:color w:val="000000"/>
                <w:sz w:val="20"/>
                <w:szCs w:val="20"/>
              </w:rPr>
            </w:pPr>
            <w:r>
              <w:rPr>
                <w:rFonts w:ascii="Times New Roman" w:hAnsi="Times New Roman" w:cs="Times New Roman"/>
                <w:color w:val="000000"/>
                <w:sz w:val="20"/>
                <w:szCs w:val="20"/>
              </w:rPr>
              <w:t>помещения</w:t>
            </w:r>
          </w:p>
        </w:tc>
        <w:tc>
          <w:tcPr>
            <w:tcW w:w="1240"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Время получения ключей</w:t>
            </w:r>
          </w:p>
          <w:p w:rsidR="00000000" w:rsidRDefault="0083462A">
            <w:pPr>
              <w:shd w:val="clear" w:color="auto" w:fill="FFFFFF"/>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(вскрытия помещений)</w:t>
            </w:r>
          </w:p>
        </w:tc>
        <w:tc>
          <w:tcPr>
            <w:tcW w:w="1420"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jc w:val="center"/>
              <w:rPr>
                <w:rFonts w:ascii="Times New Roman" w:hAnsi="Times New Roman" w:cs="Times New Roman"/>
                <w:color w:val="000000"/>
                <w:sz w:val="20"/>
                <w:szCs w:val="20"/>
              </w:rPr>
            </w:pPr>
            <w:r>
              <w:rPr>
                <w:rFonts w:ascii="Times New Roman" w:hAnsi="Times New Roman" w:cs="Times New Roman"/>
                <w:color w:val="000000"/>
                <w:sz w:val="20"/>
                <w:szCs w:val="20"/>
              </w:rPr>
              <w:t>ФИО</w:t>
            </w:r>
          </w:p>
          <w:p w:rsidR="00000000" w:rsidRDefault="0083462A">
            <w:pPr>
              <w:shd w:val="clear" w:color="auto" w:fill="FFFFFF"/>
              <w:jc w:val="center"/>
              <w:rPr>
                <w:rFonts w:ascii="Times New Roman" w:hAnsi="Times New Roman" w:cs="Times New Roman"/>
                <w:color w:val="000000"/>
                <w:sz w:val="20"/>
                <w:szCs w:val="20"/>
              </w:rPr>
            </w:pPr>
            <w:r>
              <w:rPr>
                <w:rFonts w:ascii="Times New Roman" w:hAnsi="Times New Roman" w:cs="Times New Roman"/>
                <w:color w:val="000000"/>
                <w:sz w:val="20"/>
                <w:szCs w:val="20"/>
              </w:rPr>
              <w:t>получившего ключи (вскрывшего помещение)</w:t>
            </w:r>
          </w:p>
        </w:tc>
        <w:tc>
          <w:tcPr>
            <w:tcW w:w="1529"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ind w:left="67" w:right="10"/>
              <w:jc w:val="center"/>
              <w:rPr>
                <w:rFonts w:ascii="Times New Roman" w:hAnsi="Times New Roman" w:cs="Times New Roman"/>
                <w:color w:val="000000"/>
                <w:sz w:val="20"/>
                <w:szCs w:val="20"/>
              </w:rPr>
            </w:pPr>
            <w:r>
              <w:rPr>
                <w:rFonts w:ascii="Times New Roman" w:hAnsi="Times New Roman" w:cs="Times New Roman"/>
                <w:color w:val="000000"/>
                <w:sz w:val="20"/>
                <w:szCs w:val="20"/>
              </w:rPr>
              <w:t>Подпись получившего ключи (вскрывш</w:t>
            </w:r>
            <w:r>
              <w:rPr>
                <w:rFonts w:ascii="Times New Roman" w:hAnsi="Times New Roman" w:cs="Times New Roman"/>
                <w:color w:val="000000"/>
                <w:sz w:val="20"/>
                <w:szCs w:val="20"/>
              </w:rPr>
              <w:t>его помещение)</w:t>
            </w:r>
          </w:p>
        </w:tc>
        <w:tc>
          <w:tcPr>
            <w:tcW w:w="1349"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jc w:val="center"/>
              <w:rPr>
                <w:rFonts w:ascii="Times New Roman" w:hAnsi="Times New Roman" w:cs="Times New Roman"/>
                <w:color w:val="000000"/>
                <w:sz w:val="20"/>
                <w:szCs w:val="20"/>
              </w:rPr>
            </w:pPr>
            <w:r>
              <w:rPr>
                <w:rFonts w:ascii="Times New Roman" w:hAnsi="Times New Roman" w:cs="Times New Roman"/>
                <w:color w:val="000000"/>
                <w:sz w:val="20"/>
                <w:szCs w:val="20"/>
              </w:rPr>
              <w:t>Время сдачи ключей (закрытия помещения)</w:t>
            </w:r>
          </w:p>
        </w:tc>
        <w:tc>
          <w:tcPr>
            <w:tcW w:w="1649"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jc w:val="center"/>
              <w:rPr>
                <w:rFonts w:ascii="Times New Roman" w:hAnsi="Times New Roman" w:cs="Times New Roman"/>
                <w:color w:val="000000"/>
                <w:sz w:val="20"/>
                <w:szCs w:val="20"/>
              </w:rPr>
            </w:pPr>
            <w:r>
              <w:rPr>
                <w:rFonts w:ascii="Times New Roman" w:hAnsi="Times New Roman" w:cs="Times New Roman"/>
                <w:color w:val="000000"/>
                <w:sz w:val="20"/>
                <w:szCs w:val="20"/>
              </w:rPr>
              <w:t>Подпись сдающего ключи (закрывающего помещение)</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Pr>
          <w:p w:rsidR="00000000" w:rsidRDefault="0083462A">
            <w:pPr>
              <w:shd w:val="clear" w:color="auto" w:fill="FFFFFF"/>
              <w:ind w:right="19"/>
              <w:jc w:val="center"/>
              <w:rPr>
                <w:rFonts w:ascii="Times New Roman" w:hAnsi="Times New Roman" w:cs="Times New Roman"/>
              </w:rPr>
            </w:pPr>
            <w:r>
              <w:rPr>
                <w:rFonts w:ascii="Times New Roman" w:hAnsi="Times New Roman" w:cs="Times New Roman"/>
                <w:color w:val="000000"/>
                <w:sz w:val="20"/>
                <w:szCs w:val="20"/>
              </w:rPr>
              <w:t>Подпись охранника о приеме под охрану</w:t>
            </w:r>
          </w:p>
        </w:tc>
      </w:tr>
      <w:tr w:rsidR="00000000">
        <w:trPr>
          <w:trHeight w:hRule="exact" w:val="624"/>
        </w:trPr>
        <w:tc>
          <w:tcPr>
            <w:tcW w:w="1099"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jc w:val="center"/>
              <w:rPr>
                <w:rFonts w:ascii="Times New Roman" w:hAnsi="Times New Roman" w:cs="Times New Roman"/>
              </w:rPr>
            </w:pPr>
          </w:p>
        </w:tc>
        <w:tc>
          <w:tcPr>
            <w:tcW w:w="1240"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jc w:val="center"/>
              <w:rPr>
                <w:rFonts w:ascii="Times New Roman" w:hAnsi="Times New Roman" w:cs="Times New Roman"/>
              </w:rPr>
            </w:pPr>
          </w:p>
        </w:tc>
        <w:tc>
          <w:tcPr>
            <w:tcW w:w="1420"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jc w:val="center"/>
              <w:rPr>
                <w:rFonts w:ascii="Times New Roman" w:hAnsi="Times New Roman" w:cs="Times New Roman"/>
              </w:rPr>
            </w:pPr>
          </w:p>
        </w:tc>
        <w:tc>
          <w:tcPr>
            <w:tcW w:w="1529"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jc w:val="center"/>
              <w:rPr>
                <w:rFonts w:ascii="Times New Roman" w:hAnsi="Times New Roman" w:cs="Times New Roman"/>
              </w:rPr>
            </w:pPr>
          </w:p>
        </w:tc>
        <w:tc>
          <w:tcPr>
            <w:tcW w:w="1349"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jc w:val="center"/>
              <w:rPr>
                <w:rFonts w:ascii="Times New Roman" w:hAnsi="Times New Roman" w:cs="Times New Roman"/>
              </w:rPr>
            </w:pPr>
          </w:p>
        </w:tc>
        <w:tc>
          <w:tcPr>
            <w:tcW w:w="1649"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jc w:val="center"/>
              <w:rPr>
                <w:rFonts w:ascii="Times New Roman" w:hAnsi="Times New Roman" w:cs="Times New Roman"/>
              </w:rPr>
            </w:pPr>
          </w:p>
        </w:tc>
        <w:tc>
          <w:tcPr>
            <w:tcW w:w="1430" w:type="dxa"/>
            <w:tcBorders>
              <w:top w:val="single" w:sz="6" w:space="0" w:color="000000"/>
              <w:left w:val="single" w:sz="6" w:space="0" w:color="000000"/>
              <w:bottom w:val="single" w:sz="6" w:space="0" w:color="000000"/>
              <w:right w:val="single" w:sz="6" w:space="0" w:color="000000"/>
            </w:tcBorders>
            <w:shd w:val="clear" w:color="auto" w:fill="FFFFFF"/>
          </w:tcPr>
          <w:p w:rsidR="00000000" w:rsidRDefault="0083462A">
            <w:pPr>
              <w:shd w:val="clear" w:color="auto" w:fill="FFFFFF"/>
              <w:snapToGrid w:val="0"/>
              <w:jc w:val="center"/>
              <w:rPr>
                <w:rFonts w:ascii="Times New Roman" w:hAnsi="Times New Roman" w:cs="Times New Roman"/>
              </w:rPr>
            </w:pPr>
          </w:p>
        </w:tc>
      </w:tr>
    </w:tbl>
    <w:p w:rsidR="00000000" w:rsidRDefault="0083462A">
      <w:pPr>
        <w:shd w:val="clear" w:color="auto" w:fill="FFFFFF"/>
        <w:ind w:right="10" w:firstLine="748"/>
        <w:jc w:val="both"/>
        <w:rPr>
          <w:rFonts w:ascii="Times New Roman" w:hAnsi="Times New Roman" w:cs="Times New Roman"/>
          <w:b/>
          <w:color w:val="000000"/>
          <w:sz w:val="28"/>
          <w:szCs w:val="28"/>
        </w:rPr>
        <w:sectPr w:rsidR="00000000">
          <w:headerReference w:type="even" r:id="rId20"/>
          <w:headerReference w:type="default" r:id="rId21"/>
          <w:footerReference w:type="even" r:id="rId22"/>
          <w:footerReference w:type="default" r:id="rId23"/>
          <w:headerReference w:type="first" r:id="rId24"/>
          <w:footerReference w:type="first" r:id="rId25"/>
          <w:pgSz w:w="11906" w:h="16838"/>
          <w:pgMar w:top="1647" w:right="1134" w:bottom="1134" w:left="1134" w:header="1134" w:footer="720" w:gutter="0"/>
          <w:cols w:space="720"/>
          <w:docGrid w:linePitch="360"/>
        </w:sectPr>
      </w:pPr>
      <w:r>
        <w:rPr>
          <w:rFonts w:ascii="Times New Roman" w:hAnsi="Times New Roman" w:cs="Times New Roman"/>
          <w:color w:val="000000"/>
          <w:sz w:val="28"/>
          <w:szCs w:val="28"/>
        </w:rPr>
        <w:t>При приеме под охрану сотрудник охраны внешним осмотром должен проверить целостность окон и решеток на них</w:t>
      </w:r>
      <w:r>
        <w:rPr>
          <w:rFonts w:ascii="Times New Roman" w:hAnsi="Times New Roman" w:cs="Times New Roman"/>
          <w:color w:val="000000"/>
          <w:sz w:val="28"/>
          <w:szCs w:val="28"/>
        </w:rPr>
        <w:t>, хорошо закрыты ли двери помещения,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помещение их устранени</w:t>
      </w:r>
      <w:r>
        <w:rPr>
          <w:rFonts w:ascii="Times New Roman" w:hAnsi="Times New Roman" w:cs="Times New Roman"/>
          <w:color w:val="000000"/>
          <w:sz w:val="28"/>
          <w:szCs w:val="28"/>
        </w:rPr>
        <w:t>я.</w:t>
      </w:r>
    </w:p>
    <w:p w:rsidR="00000000" w:rsidRDefault="0083462A">
      <w:pPr>
        <w:shd w:val="clear" w:color="auto" w:fill="FFFFFF"/>
        <w:ind w:right="10" w:firstLine="748"/>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rPr>
        <w:lastRenderedPageBreak/>
        <w:t>График дежурства охранниками(сторожами)</w:t>
      </w:r>
    </w:p>
    <w:p w:rsidR="00000000" w:rsidRDefault="0083462A">
      <w:pPr>
        <w:shd w:val="clear" w:color="auto" w:fill="FFFFFF"/>
        <w:ind w:right="10" w:firstLine="748"/>
        <w:jc w:val="center"/>
        <w:rPr>
          <w:rFonts w:ascii="Times New Roman" w:hAnsi="Times New Roman" w:cs="Times New Roman"/>
          <w:b/>
          <w:color w:val="000000"/>
          <w:sz w:val="28"/>
          <w:szCs w:val="28"/>
        </w:rPr>
      </w:pPr>
      <w:r>
        <w:rPr>
          <w:rFonts w:ascii="Times New Roman" w:hAnsi="Times New Roman" w:cs="Times New Roman"/>
          <w:b/>
          <w:color w:val="000000"/>
          <w:sz w:val="28"/>
          <w:szCs w:val="28"/>
          <w:u w:val="single"/>
        </w:rPr>
        <w:t>на январ 2017г.</w:t>
      </w:r>
    </w:p>
    <w:p w:rsidR="00000000" w:rsidRDefault="0083462A">
      <w:pPr>
        <w:shd w:val="clear" w:color="auto" w:fill="FFFFFF"/>
        <w:ind w:right="10" w:firstLine="748"/>
        <w:jc w:val="center"/>
        <w:rPr>
          <w:rFonts w:ascii="Times New Roman" w:hAnsi="Times New Roman" w:cs="Times New Roman"/>
          <w:b/>
          <w:color w:val="000000"/>
          <w:sz w:val="28"/>
          <w:szCs w:val="28"/>
        </w:rPr>
      </w:pPr>
    </w:p>
    <w:p w:rsidR="00000000" w:rsidRDefault="0083462A">
      <w:pPr>
        <w:shd w:val="clear" w:color="auto" w:fill="FFFFFF"/>
        <w:ind w:right="11"/>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УТВЕРЖДАЮ</w:t>
      </w:r>
    </w:p>
    <w:p w:rsidR="00000000" w:rsidRDefault="0083462A">
      <w:pPr>
        <w:shd w:val="clear" w:color="auto" w:fill="FFFFFF"/>
        <w:ind w:right="11"/>
        <w:jc w:val="center"/>
        <w:rPr>
          <w:rFonts w:ascii="Times New Roman" w:eastAsia="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Директор школы </w:t>
      </w:r>
    </w:p>
    <w:p w:rsidR="00000000" w:rsidRDefault="0083462A">
      <w:pPr>
        <w:shd w:val="clear" w:color="auto" w:fill="FFFFFF"/>
        <w:ind w:right="11"/>
        <w:jc w:val="center"/>
        <w:rPr>
          <w:rFonts w:ascii="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hAnsi="Times New Roman" w:cs="Times New Roman"/>
        </w:rPr>
        <w:t>_______________ Акъюлов К.С.</w:t>
      </w:r>
    </w:p>
    <w:p w:rsidR="00000000" w:rsidRDefault="0083462A">
      <w:pPr>
        <w:shd w:val="clear" w:color="auto" w:fill="FFFFFF"/>
        <w:ind w:right="11"/>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 20___ г.</w:t>
      </w:r>
    </w:p>
    <w:p w:rsidR="00000000" w:rsidRDefault="0083462A">
      <w:pPr>
        <w:shd w:val="clear" w:color="auto" w:fill="FFFFFF"/>
        <w:ind w:right="10"/>
        <w:jc w:val="center"/>
        <w:rPr>
          <w:rFonts w:ascii="Times New Roman" w:hAnsi="Times New Roman" w:cs="Times New Roman"/>
        </w:rPr>
      </w:pPr>
    </w:p>
    <w:p w:rsidR="00000000" w:rsidRDefault="0083462A">
      <w:pPr>
        <w:shd w:val="clear" w:color="auto" w:fill="FFFFFF"/>
        <w:ind w:right="11"/>
        <w:jc w:val="center"/>
        <w:rPr>
          <w:rFonts w:ascii="Times New Roman" w:hAnsi="Times New Roman" w:cs="Times New Roman"/>
          <w:b/>
          <w:color w:val="000000"/>
          <w:sz w:val="18"/>
          <w:szCs w:val="18"/>
        </w:rPr>
      </w:pPr>
    </w:p>
    <w:tbl>
      <w:tblPr>
        <w:tblW w:w="0" w:type="auto"/>
        <w:tblInd w:w="40" w:type="dxa"/>
        <w:tblLayout w:type="fixed"/>
        <w:tblCellMar>
          <w:left w:w="40" w:type="dxa"/>
          <w:right w:w="40" w:type="dxa"/>
        </w:tblCellMar>
        <w:tblLook w:val="0000"/>
      </w:tblPr>
      <w:tblGrid>
        <w:gridCol w:w="338"/>
        <w:gridCol w:w="898"/>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463"/>
      </w:tblGrid>
      <w:tr w:rsidR="00000000">
        <w:trPr>
          <w:cantSplit/>
          <w:trHeight w:hRule="exact" w:val="698"/>
        </w:trPr>
        <w:tc>
          <w:tcPr>
            <w:tcW w:w="338"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ind w:left="38"/>
              <w:rPr>
                <w:rFonts w:ascii="Times New Roman" w:hAnsi="Times New Roman" w:cs="Times New Roman"/>
                <w:b/>
                <w:bCs/>
                <w:color w:val="000000"/>
                <w:sz w:val="18"/>
                <w:szCs w:val="18"/>
              </w:rPr>
            </w:pPr>
            <w:r>
              <w:rPr>
                <w:rFonts w:ascii="Times New Roman" w:eastAsia="Times New Roman" w:hAnsi="Times New Roman" w:cs="Times New Roman"/>
                <w:b/>
                <w:color w:val="000000"/>
                <w:sz w:val="18"/>
                <w:szCs w:val="18"/>
              </w:rPr>
              <w:t>№</w:t>
            </w:r>
            <w:r>
              <w:rPr>
                <w:rFonts w:ascii="Times New Roman" w:eastAsia="Times New Roman" w:hAnsi="Times New Roman" w:cs="Times New Roman"/>
                <w:b/>
                <w:color w:val="000000"/>
                <w:sz w:val="18"/>
                <w:szCs w:val="18"/>
                <w:lang w:val="en-US"/>
              </w:rPr>
              <w:t xml:space="preserve"> </w:t>
            </w:r>
            <w:r>
              <w:rPr>
                <w:rFonts w:ascii="Times New Roman" w:hAnsi="Times New Roman" w:cs="Times New Roman"/>
                <w:b/>
                <w:color w:val="000000"/>
                <w:sz w:val="18"/>
                <w:szCs w:val="18"/>
              </w:rPr>
              <w:t>п/п</w:t>
            </w:r>
          </w:p>
        </w:tc>
        <w:tc>
          <w:tcPr>
            <w:tcW w:w="898"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b/>
                <w:bCs/>
                <w:color w:val="000000"/>
                <w:sz w:val="18"/>
                <w:szCs w:val="18"/>
              </w:rPr>
            </w:pPr>
            <w:r>
              <w:rPr>
                <w:rFonts w:ascii="Times New Roman" w:hAnsi="Times New Roman" w:cs="Times New Roman"/>
                <w:b/>
                <w:bCs/>
                <w:color w:val="000000"/>
                <w:sz w:val="18"/>
                <w:szCs w:val="18"/>
              </w:rPr>
              <w:t>Фамилия, имя,</w:t>
            </w:r>
          </w:p>
          <w:p w:rsidR="00000000" w:rsidRDefault="0083462A">
            <w:pPr>
              <w:shd w:val="clear" w:color="auto" w:fill="FFFFFF"/>
              <w:rPr>
                <w:rFonts w:ascii="Times New Roman" w:hAnsi="Times New Roman" w:cs="Times New Roman"/>
                <w:b/>
                <w:sz w:val="18"/>
                <w:szCs w:val="18"/>
              </w:rPr>
            </w:pPr>
            <w:r>
              <w:rPr>
                <w:rFonts w:ascii="Times New Roman" w:hAnsi="Times New Roman" w:cs="Times New Roman"/>
                <w:b/>
                <w:bCs/>
                <w:color w:val="000000"/>
                <w:sz w:val="18"/>
                <w:szCs w:val="18"/>
              </w:rPr>
              <w:t>отчество</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1</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2</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3</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4</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5</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6</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7</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8</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9</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10</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11</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12</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13</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14</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15</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16</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17</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18</w:t>
            </w:r>
          </w:p>
        </w:tc>
        <w:tc>
          <w:tcPr>
            <w:tcW w:w="313" w:type="dxa"/>
            <w:tcBorders>
              <w:top w:val="single" w:sz="6" w:space="0" w:color="000000"/>
              <w:left w:val="single" w:sz="6" w:space="0" w:color="000000"/>
              <w:bottom w:val="single" w:sz="6" w:space="0" w:color="000000"/>
            </w:tcBorders>
            <w:shd w:val="clear" w:color="auto" w:fill="FFFFFF"/>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19</w:t>
            </w:r>
          </w:p>
        </w:tc>
        <w:tc>
          <w:tcPr>
            <w:tcW w:w="313" w:type="dxa"/>
            <w:tcBorders>
              <w:top w:val="single" w:sz="6" w:space="0" w:color="000000"/>
              <w:left w:val="single" w:sz="6" w:space="0" w:color="000000"/>
              <w:bottom w:val="single" w:sz="6" w:space="0" w:color="000000"/>
            </w:tcBorders>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20</w:t>
            </w:r>
          </w:p>
        </w:tc>
        <w:tc>
          <w:tcPr>
            <w:tcW w:w="313" w:type="dxa"/>
            <w:tcBorders>
              <w:top w:val="single" w:sz="6" w:space="0" w:color="000000"/>
              <w:left w:val="single" w:sz="6" w:space="0" w:color="000000"/>
              <w:bottom w:val="single" w:sz="6" w:space="0" w:color="000000"/>
            </w:tcBorders>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21</w:t>
            </w:r>
          </w:p>
        </w:tc>
        <w:tc>
          <w:tcPr>
            <w:tcW w:w="313" w:type="dxa"/>
            <w:tcBorders>
              <w:top w:val="single" w:sz="6" w:space="0" w:color="000000"/>
              <w:left w:val="single" w:sz="6" w:space="0" w:color="000000"/>
              <w:bottom w:val="single" w:sz="6" w:space="0" w:color="000000"/>
            </w:tcBorders>
            <w:vAlign w:val="center"/>
          </w:tcPr>
          <w:p w:rsidR="00000000" w:rsidRDefault="0083462A">
            <w:pPr>
              <w:shd w:val="clear" w:color="auto" w:fill="FFFFFF"/>
              <w:ind w:right="113" w:hanging="10"/>
              <w:jc w:val="center"/>
              <w:rPr>
                <w:rFonts w:ascii="Times New Roman" w:hAnsi="Times New Roman" w:cs="Times New Roman"/>
                <w:b/>
                <w:sz w:val="18"/>
                <w:szCs w:val="18"/>
              </w:rPr>
            </w:pPr>
            <w:r>
              <w:rPr>
                <w:rFonts w:ascii="Times New Roman" w:hAnsi="Times New Roman" w:cs="Times New Roman"/>
                <w:b/>
                <w:sz w:val="18"/>
                <w:szCs w:val="18"/>
              </w:rPr>
              <w:t>22</w:t>
            </w:r>
          </w:p>
        </w:tc>
        <w:tc>
          <w:tcPr>
            <w:tcW w:w="313" w:type="dxa"/>
            <w:tcBorders>
              <w:top w:val="single" w:sz="6" w:space="0" w:color="000000"/>
              <w:left w:val="single" w:sz="6" w:space="0" w:color="000000"/>
              <w:bottom w:val="single" w:sz="6" w:space="0" w:color="000000"/>
            </w:tcBorders>
            <w:vAlign w:val="center"/>
          </w:tcPr>
          <w:p w:rsidR="00000000" w:rsidRDefault="0083462A">
            <w:pPr>
              <w:shd w:val="clear" w:color="auto" w:fill="FFFFFF"/>
              <w:ind w:right="113" w:hanging="10"/>
              <w:jc w:val="center"/>
              <w:rPr>
                <w:rFonts w:ascii="Times New Roman" w:hAnsi="Times New Roman" w:cs="Times New Roman"/>
                <w:b/>
                <w:sz w:val="18"/>
                <w:szCs w:val="18"/>
              </w:rPr>
            </w:pPr>
            <w:r>
              <w:rPr>
                <w:rFonts w:ascii="Times New Roman" w:hAnsi="Times New Roman" w:cs="Times New Roman"/>
                <w:b/>
                <w:sz w:val="18"/>
                <w:szCs w:val="18"/>
              </w:rPr>
              <w:t>23</w:t>
            </w:r>
          </w:p>
        </w:tc>
        <w:tc>
          <w:tcPr>
            <w:tcW w:w="313" w:type="dxa"/>
            <w:tcBorders>
              <w:top w:val="single" w:sz="6" w:space="0" w:color="000000"/>
              <w:left w:val="single" w:sz="6" w:space="0" w:color="000000"/>
              <w:bottom w:val="single" w:sz="6" w:space="0" w:color="000000"/>
            </w:tcBorders>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24</w:t>
            </w:r>
          </w:p>
        </w:tc>
        <w:tc>
          <w:tcPr>
            <w:tcW w:w="313" w:type="dxa"/>
            <w:tcBorders>
              <w:top w:val="single" w:sz="6" w:space="0" w:color="000000"/>
              <w:left w:val="single" w:sz="6" w:space="0" w:color="000000"/>
              <w:bottom w:val="single" w:sz="6" w:space="0" w:color="000000"/>
            </w:tcBorders>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25</w:t>
            </w:r>
          </w:p>
        </w:tc>
        <w:tc>
          <w:tcPr>
            <w:tcW w:w="313" w:type="dxa"/>
            <w:tcBorders>
              <w:top w:val="single" w:sz="6" w:space="0" w:color="000000"/>
              <w:left w:val="single" w:sz="6" w:space="0" w:color="000000"/>
              <w:bottom w:val="single" w:sz="6" w:space="0" w:color="000000"/>
            </w:tcBorders>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26</w:t>
            </w:r>
          </w:p>
        </w:tc>
        <w:tc>
          <w:tcPr>
            <w:tcW w:w="313" w:type="dxa"/>
            <w:tcBorders>
              <w:top w:val="single" w:sz="6" w:space="0" w:color="000000"/>
              <w:left w:val="single" w:sz="6" w:space="0" w:color="000000"/>
              <w:bottom w:val="single" w:sz="6" w:space="0" w:color="000000"/>
            </w:tcBorders>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27</w:t>
            </w:r>
          </w:p>
        </w:tc>
        <w:tc>
          <w:tcPr>
            <w:tcW w:w="313" w:type="dxa"/>
            <w:tcBorders>
              <w:top w:val="single" w:sz="6" w:space="0" w:color="000000"/>
              <w:left w:val="single" w:sz="6" w:space="0" w:color="000000"/>
              <w:bottom w:val="single" w:sz="6" w:space="0" w:color="000000"/>
            </w:tcBorders>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28</w:t>
            </w:r>
          </w:p>
        </w:tc>
        <w:tc>
          <w:tcPr>
            <w:tcW w:w="313" w:type="dxa"/>
            <w:tcBorders>
              <w:top w:val="single" w:sz="6" w:space="0" w:color="000000"/>
              <w:left w:val="single" w:sz="6" w:space="0" w:color="000000"/>
              <w:bottom w:val="single" w:sz="6" w:space="0" w:color="000000"/>
            </w:tcBorders>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29</w:t>
            </w:r>
          </w:p>
        </w:tc>
        <w:tc>
          <w:tcPr>
            <w:tcW w:w="313" w:type="dxa"/>
            <w:tcBorders>
              <w:top w:val="single" w:sz="6" w:space="0" w:color="000000"/>
              <w:left w:val="single" w:sz="6" w:space="0" w:color="000000"/>
              <w:bottom w:val="single" w:sz="6" w:space="0" w:color="000000"/>
            </w:tcBorders>
            <w:vAlign w:val="center"/>
          </w:tcPr>
          <w:p w:rsidR="00000000" w:rsidRDefault="0083462A">
            <w:pPr>
              <w:shd w:val="clear" w:color="auto" w:fill="FFFFFF"/>
              <w:ind w:left="113" w:right="113"/>
              <w:jc w:val="center"/>
              <w:rPr>
                <w:rFonts w:ascii="Times New Roman" w:hAnsi="Times New Roman" w:cs="Times New Roman"/>
                <w:b/>
                <w:sz w:val="18"/>
                <w:szCs w:val="18"/>
              </w:rPr>
            </w:pPr>
            <w:r>
              <w:rPr>
                <w:rFonts w:ascii="Times New Roman" w:hAnsi="Times New Roman" w:cs="Times New Roman"/>
                <w:b/>
                <w:sz w:val="18"/>
                <w:szCs w:val="18"/>
              </w:rPr>
              <w:t>30</w:t>
            </w:r>
          </w:p>
        </w:tc>
        <w:tc>
          <w:tcPr>
            <w:tcW w:w="463" w:type="dxa"/>
            <w:tcBorders>
              <w:top w:val="single" w:sz="6" w:space="0" w:color="000000"/>
              <w:left w:val="single" w:sz="6" w:space="0" w:color="000000"/>
              <w:bottom w:val="single" w:sz="6" w:space="0" w:color="000000"/>
              <w:right w:val="single" w:sz="6" w:space="0" w:color="000000"/>
            </w:tcBorders>
            <w:vAlign w:val="center"/>
          </w:tcPr>
          <w:p w:rsidR="00000000" w:rsidRDefault="0083462A">
            <w:pPr>
              <w:shd w:val="clear" w:color="auto" w:fill="FFFFFF"/>
              <w:ind w:left="113" w:right="113"/>
              <w:jc w:val="center"/>
              <w:rPr>
                <w:rFonts w:ascii="Times New Roman" w:hAnsi="Times New Roman" w:cs="Times New Roman"/>
                <w:bCs/>
                <w:color w:val="000000"/>
                <w:sz w:val="18"/>
                <w:szCs w:val="18"/>
              </w:rPr>
            </w:pPr>
            <w:r>
              <w:rPr>
                <w:rFonts w:ascii="Times New Roman" w:hAnsi="Times New Roman" w:cs="Times New Roman"/>
                <w:b/>
                <w:sz w:val="18"/>
                <w:szCs w:val="18"/>
              </w:rPr>
              <w:t>31</w:t>
            </w:r>
          </w:p>
        </w:tc>
      </w:tr>
      <w:tr w:rsidR="00000000">
        <w:trPr>
          <w:trHeight w:hRule="exact" w:val="355"/>
        </w:trPr>
        <w:tc>
          <w:tcPr>
            <w:tcW w:w="338"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ind w:left="96"/>
              <w:jc w:val="center"/>
              <w:rPr>
                <w:rFonts w:ascii="Times New Roman" w:hAnsi="Times New Roman" w:cs="Times New Roman"/>
                <w:color w:val="000000"/>
                <w:sz w:val="16"/>
                <w:szCs w:val="16"/>
              </w:rPr>
            </w:pPr>
            <w:r>
              <w:rPr>
                <w:rFonts w:ascii="Times New Roman" w:hAnsi="Times New Roman" w:cs="Times New Roman"/>
                <w:bCs/>
                <w:color w:val="000000"/>
                <w:sz w:val="18"/>
                <w:szCs w:val="18"/>
              </w:rPr>
              <w:t>1</w:t>
            </w:r>
          </w:p>
        </w:tc>
        <w:tc>
          <w:tcPr>
            <w:tcW w:w="898"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Иванов </w:t>
            </w:r>
          </w:p>
          <w:p w:rsidR="00000000" w:rsidRDefault="0083462A">
            <w:pPr>
              <w:shd w:val="clear" w:color="auto" w:fill="FFFFFF"/>
              <w:jc w:val="center"/>
              <w:rPr>
                <w:rFonts w:ascii="Times New Roman" w:hAnsi="Times New Roman" w:cs="Times New Roman"/>
                <w:color w:val="000000"/>
                <w:sz w:val="18"/>
                <w:szCs w:val="18"/>
                <w:lang w:val="en-US"/>
              </w:rPr>
            </w:pPr>
            <w:r>
              <w:rPr>
                <w:rFonts w:ascii="Times New Roman" w:hAnsi="Times New Roman" w:cs="Times New Roman"/>
                <w:color w:val="000000"/>
                <w:sz w:val="16"/>
                <w:szCs w:val="16"/>
              </w:rPr>
              <w:t>И. И.</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iCs/>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iCs/>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jc w:val="both"/>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463" w:type="dxa"/>
            <w:tcBorders>
              <w:top w:val="single" w:sz="6" w:space="0" w:color="000000"/>
              <w:left w:val="single" w:sz="6" w:space="0" w:color="000000"/>
              <w:bottom w:val="single" w:sz="6" w:space="0" w:color="000000"/>
              <w:right w:val="single" w:sz="6" w:space="0" w:color="000000"/>
            </w:tcBorders>
          </w:tcPr>
          <w:p w:rsidR="00000000" w:rsidRDefault="0083462A">
            <w:pPr>
              <w:shd w:val="clear" w:color="auto" w:fill="FFFFFF"/>
              <w:rPr>
                <w:rFonts w:ascii="Times New Roman" w:hAnsi="Times New Roman" w:cs="Times New Roman"/>
                <w:color w:val="000000"/>
                <w:sz w:val="18"/>
                <w:szCs w:val="18"/>
              </w:rPr>
            </w:pPr>
            <w:r>
              <w:rPr>
                <w:rFonts w:ascii="Times New Roman" w:hAnsi="Times New Roman" w:cs="Times New Roman"/>
                <w:iCs/>
                <w:color w:val="000000"/>
                <w:sz w:val="18"/>
                <w:szCs w:val="18"/>
                <w:lang w:val="en-US"/>
              </w:rPr>
              <w:t>X</w:t>
            </w:r>
          </w:p>
        </w:tc>
      </w:tr>
      <w:tr w:rsidR="00000000">
        <w:trPr>
          <w:trHeight w:hRule="exact" w:val="355"/>
        </w:trPr>
        <w:tc>
          <w:tcPr>
            <w:tcW w:w="338"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ind w:left="77"/>
              <w:jc w:val="center"/>
              <w:rPr>
                <w:rFonts w:ascii="Times New Roman" w:hAnsi="Times New Roman" w:cs="Times New Roman"/>
                <w:color w:val="000000"/>
                <w:sz w:val="16"/>
                <w:szCs w:val="16"/>
              </w:rPr>
            </w:pPr>
            <w:r>
              <w:rPr>
                <w:rFonts w:ascii="Times New Roman" w:hAnsi="Times New Roman" w:cs="Times New Roman"/>
                <w:color w:val="000000"/>
                <w:sz w:val="18"/>
                <w:szCs w:val="18"/>
              </w:rPr>
              <w:t>2</w:t>
            </w:r>
          </w:p>
        </w:tc>
        <w:tc>
          <w:tcPr>
            <w:tcW w:w="898"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Романов </w:t>
            </w:r>
          </w:p>
          <w:p w:rsidR="00000000" w:rsidRDefault="0083462A">
            <w:pPr>
              <w:shd w:val="clear" w:color="auto" w:fill="FFFFFF"/>
              <w:jc w:val="center"/>
              <w:rPr>
                <w:rFonts w:ascii="Times New Roman" w:hAnsi="Times New Roman" w:cs="Times New Roman"/>
                <w:sz w:val="18"/>
                <w:szCs w:val="18"/>
              </w:rPr>
            </w:pPr>
            <w:r>
              <w:rPr>
                <w:rFonts w:ascii="Times New Roman" w:hAnsi="Times New Roman" w:cs="Times New Roman"/>
                <w:color w:val="000000"/>
                <w:sz w:val="16"/>
                <w:szCs w:val="16"/>
              </w:rPr>
              <w:t>Н. Н.</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iCs/>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jc w:val="right"/>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jc w:val="both"/>
              <w:rPr>
                <w:rFonts w:ascii="Times New Roman" w:hAnsi="Times New Roman" w:cs="Times New Roman"/>
                <w:sz w:val="18"/>
                <w:szCs w:val="18"/>
              </w:rPr>
            </w:pPr>
            <w:r>
              <w:rPr>
                <w:rFonts w:ascii="Times New Roman" w:hAnsi="Times New Roman" w:cs="Times New Roman"/>
                <w:iCs/>
                <w:color w:val="000000"/>
                <w:sz w:val="18"/>
                <w:szCs w:val="18"/>
                <w:lang w:val="en-US"/>
              </w:rPr>
              <w:t>X</w:t>
            </w: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jc w:val="right"/>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463" w:type="dxa"/>
            <w:tcBorders>
              <w:top w:val="single" w:sz="6" w:space="0" w:color="000000"/>
              <w:left w:val="single" w:sz="6" w:space="0" w:color="000000"/>
              <w:bottom w:val="single" w:sz="6" w:space="0" w:color="000000"/>
              <w:right w:val="single" w:sz="6" w:space="0" w:color="000000"/>
            </w:tcBorders>
          </w:tcPr>
          <w:p w:rsidR="00000000" w:rsidRDefault="0083462A">
            <w:pPr>
              <w:shd w:val="clear" w:color="auto" w:fill="FFFFFF"/>
              <w:snapToGrid w:val="0"/>
              <w:rPr>
                <w:rFonts w:ascii="Times New Roman" w:hAnsi="Times New Roman" w:cs="Times New Roman"/>
                <w:sz w:val="18"/>
                <w:szCs w:val="18"/>
              </w:rPr>
            </w:pPr>
          </w:p>
        </w:tc>
      </w:tr>
      <w:tr w:rsidR="00000000">
        <w:trPr>
          <w:trHeight w:hRule="exact" w:val="355"/>
        </w:trPr>
        <w:tc>
          <w:tcPr>
            <w:tcW w:w="338"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ind w:left="67"/>
              <w:jc w:val="center"/>
              <w:rPr>
                <w:rFonts w:ascii="Times New Roman" w:hAnsi="Times New Roman" w:cs="Times New Roman"/>
                <w:color w:val="000000"/>
                <w:sz w:val="16"/>
                <w:szCs w:val="16"/>
              </w:rPr>
            </w:pPr>
            <w:r>
              <w:rPr>
                <w:rFonts w:ascii="Times New Roman" w:hAnsi="Times New Roman" w:cs="Times New Roman"/>
                <w:color w:val="000000"/>
                <w:sz w:val="18"/>
                <w:szCs w:val="18"/>
              </w:rPr>
              <w:t>3</w:t>
            </w:r>
          </w:p>
        </w:tc>
        <w:tc>
          <w:tcPr>
            <w:tcW w:w="898"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Петров</w:t>
            </w:r>
          </w:p>
          <w:p w:rsidR="00000000" w:rsidRDefault="0083462A">
            <w:pPr>
              <w:shd w:val="clear" w:color="auto" w:fill="FFFFFF"/>
              <w:jc w:val="center"/>
              <w:rPr>
                <w:rFonts w:ascii="Times New Roman" w:hAnsi="Times New Roman" w:cs="Times New Roman"/>
                <w:sz w:val="18"/>
                <w:szCs w:val="18"/>
              </w:rPr>
            </w:pPr>
            <w:r>
              <w:rPr>
                <w:rFonts w:ascii="Times New Roman" w:eastAsia="Times New Roman" w:hAnsi="Times New Roman" w:cs="Times New Roman"/>
                <w:color w:val="000000"/>
                <w:sz w:val="16"/>
                <w:szCs w:val="16"/>
              </w:rPr>
              <w:t xml:space="preserve"> </w:t>
            </w:r>
            <w:r>
              <w:rPr>
                <w:rFonts w:ascii="Times New Roman" w:hAnsi="Times New Roman" w:cs="Times New Roman"/>
                <w:color w:val="000000"/>
                <w:sz w:val="16"/>
                <w:szCs w:val="16"/>
              </w:rPr>
              <w:t>С. В.</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iCs/>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iCs/>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jc w:val="both"/>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jc w:val="right"/>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jc w:val="both"/>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jc w:val="both"/>
              <w:rPr>
                <w:rFonts w:ascii="Times New Roman" w:hAnsi="Times New Roman" w:cs="Times New Roman"/>
                <w:sz w:val="18"/>
                <w:szCs w:val="18"/>
              </w:rPr>
            </w:pPr>
            <w:r>
              <w:rPr>
                <w:rFonts w:ascii="Times New Roman" w:hAnsi="Times New Roman" w:cs="Times New Roman"/>
                <w:color w:val="000000"/>
                <w:sz w:val="18"/>
                <w:szCs w:val="18"/>
                <w:lang w:val="en-US"/>
              </w:rPr>
              <w:t>X</w:t>
            </w:r>
          </w:p>
        </w:tc>
        <w:tc>
          <w:tcPr>
            <w:tcW w:w="463" w:type="dxa"/>
            <w:tcBorders>
              <w:top w:val="single" w:sz="6" w:space="0" w:color="000000"/>
              <w:left w:val="single" w:sz="6" w:space="0" w:color="000000"/>
              <w:bottom w:val="single" w:sz="6" w:space="0" w:color="000000"/>
              <w:right w:val="single" w:sz="6" w:space="0" w:color="000000"/>
            </w:tcBorders>
          </w:tcPr>
          <w:p w:rsidR="00000000" w:rsidRDefault="0083462A">
            <w:pPr>
              <w:shd w:val="clear" w:color="auto" w:fill="FFFFFF"/>
              <w:snapToGrid w:val="0"/>
              <w:rPr>
                <w:rFonts w:ascii="Times New Roman" w:hAnsi="Times New Roman" w:cs="Times New Roman"/>
                <w:sz w:val="18"/>
                <w:szCs w:val="18"/>
              </w:rPr>
            </w:pPr>
          </w:p>
        </w:tc>
      </w:tr>
      <w:tr w:rsidR="00000000">
        <w:trPr>
          <w:trHeight w:hRule="exact" w:val="355"/>
        </w:trPr>
        <w:tc>
          <w:tcPr>
            <w:tcW w:w="338"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ind w:left="67"/>
              <w:jc w:val="center"/>
              <w:rPr>
                <w:rFonts w:ascii="Times New Roman" w:hAnsi="Times New Roman" w:cs="Times New Roman"/>
                <w:color w:val="000000"/>
                <w:sz w:val="16"/>
                <w:szCs w:val="16"/>
              </w:rPr>
            </w:pPr>
            <w:r>
              <w:rPr>
                <w:rFonts w:ascii="Times New Roman" w:hAnsi="Times New Roman" w:cs="Times New Roman"/>
                <w:bCs/>
                <w:color w:val="000000"/>
                <w:sz w:val="18"/>
                <w:szCs w:val="18"/>
              </w:rPr>
              <w:t>4</w:t>
            </w:r>
          </w:p>
        </w:tc>
        <w:tc>
          <w:tcPr>
            <w:tcW w:w="898"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jc w:val="center"/>
              <w:rPr>
                <w:rFonts w:ascii="Times New Roman" w:hAnsi="Times New Roman" w:cs="Times New Roman"/>
                <w:sz w:val="18"/>
                <w:szCs w:val="18"/>
              </w:rPr>
            </w:pPr>
            <w:r>
              <w:rPr>
                <w:rFonts w:ascii="Times New Roman" w:hAnsi="Times New Roman" w:cs="Times New Roman"/>
                <w:color w:val="000000"/>
                <w:sz w:val="16"/>
                <w:szCs w:val="16"/>
              </w:rPr>
              <w:t>Михайлов А. В.</w:t>
            </w: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463" w:type="dxa"/>
            <w:tcBorders>
              <w:top w:val="single" w:sz="6" w:space="0" w:color="000000"/>
              <w:left w:val="single" w:sz="6" w:space="0" w:color="000000"/>
              <w:bottom w:val="single" w:sz="6" w:space="0" w:color="000000"/>
              <w:right w:val="single" w:sz="6" w:space="0" w:color="000000"/>
            </w:tcBorders>
          </w:tcPr>
          <w:p w:rsidR="00000000" w:rsidRDefault="0083462A">
            <w:pPr>
              <w:shd w:val="clear" w:color="auto" w:fill="FFFFFF"/>
              <w:snapToGrid w:val="0"/>
              <w:rPr>
                <w:rFonts w:ascii="Times New Roman" w:hAnsi="Times New Roman" w:cs="Times New Roman"/>
                <w:sz w:val="18"/>
                <w:szCs w:val="18"/>
              </w:rPr>
            </w:pPr>
          </w:p>
        </w:tc>
      </w:tr>
      <w:tr w:rsidR="00000000">
        <w:trPr>
          <w:trHeight w:hRule="exact" w:val="355"/>
        </w:trPr>
        <w:tc>
          <w:tcPr>
            <w:tcW w:w="338"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898"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463" w:type="dxa"/>
            <w:tcBorders>
              <w:top w:val="single" w:sz="6" w:space="0" w:color="000000"/>
              <w:left w:val="single" w:sz="6" w:space="0" w:color="000000"/>
              <w:bottom w:val="single" w:sz="6" w:space="0" w:color="000000"/>
              <w:right w:val="single" w:sz="6" w:space="0" w:color="000000"/>
            </w:tcBorders>
          </w:tcPr>
          <w:p w:rsidR="00000000" w:rsidRDefault="0083462A">
            <w:pPr>
              <w:shd w:val="clear" w:color="auto" w:fill="FFFFFF"/>
              <w:snapToGrid w:val="0"/>
              <w:rPr>
                <w:rFonts w:ascii="Times New Roman" w:hAnsi="Times New Roman" w:cs="Times New Roman"/>
                <w:sz w:val="18"/>
                <w:szCs w:val="18"/>
              </w:rPr>
            </w:pPr>
          </w:p>
        </w:tc>
      </w:tr>
      <w:tr w:rsidR="00000000">
        <w:trPr>
          <w:trHeight w:hRule="exact" w:val="346"/>
        </w:trPr>
        <w:tc>
          <w:tcPr>
            <w:tcW w:w="338"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898"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shd w:val="clear" w:color="auto" w:fill="FFFFFF"/>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313" w:type="dxa"/>
            <w:tcBorders>
              <w:top w:val="single" w:sz="6" w:space="0" w:color="000000"/>
              <w:left w:val="single" w:sz="6" w:space="0" w:color="000000"/>
              <w:bottom w:val="single" w:sz="6" w:space="0" w:color="000000"/>
            </w:tcBorders>
          </w:tcPr>
          <w:p w:rsidR="00000000" w:rsidRDefault="0083462A">
            <w:pPr>
              <w:shd w:val="clear" w:color="auto" w:fill="FFFFFF"/>
              <w:snapToGrid w:val="0"/>
              <w:rPr>
                <w:rFonts w:ascii="Times New Roman" w:hAnsi="Times New Roman" w:cs="Times New Roman"/>
                <w:sz w:val="18"/>
                <w:szCs w:val="18"/>
              </w:rPr>
            </w:pPr>
          </w:p>
        </w:tc>
        <w:tc>
          <w:tcPr>
            <w:tcW w:w="463" w:type="dxa"/>
            <w:tcBorders>
              <w:top w:val="single" w:sz="6" w:space="0" w:color="000000"/>
              <w:left w:val="single" w:sz="6" w:space="0" w:color="000000"/>
              <w:bottom w:val="single" w:sz="6" w:space="0" w:color="000000"/>
              <w:right w:val="single" w:sz="6" w:space="0" w:color="000000"/>
            </w:tcBorders>
          </w:tcPr>
          <w:p w:rsidR="00000000" w:rsidRDefault="0083462A">
            <w:pPr>
              <w:shd w:val="clear" w:color="auto" w:fill="FFFFFF"/>
              <w:snapToGrid w:val="0"/>
              <w:rPr>
                <w:rFonts w:ascii="Times New Roman" w:hAnsi="Times New Roman" w:cs="Times New Roman"/>
                <w:sz w:val="18"/>
                <w:szCs w:val="18"/>
              </w:rPr>
            </w:pPr>
          </w:p>
        </w:tc>
      </w:tr>
    </w:tbl>
    <w:p w:rsidR="00000000" w:rsidRDefault="0083462A">
      <w:pPr>
        <w:shd w:val="clear" w:color="auto" w:fill="FFFFFF"/>
        <w:ind w:right="11"/>
        <w:jc w:val="both"/>
      </w:pPr>
    </w:p>
    <w:p w:rsidR="00000000" w:rsidRDefault="0083462A">
      <w:pPr>
        <w:shd w:val="clear" w:color="auto" w:fill="FFFFFF"/>
        <w:ind w:right="10" w:firstLine="748"/>
        <w:jc w:val="both"/>
        <w:rPr>
          <w:rFonts w:ascii="Times New Roman" w:hAnsi="Times New Roman" w:cs="Times New Roman"/>
          <w:sz w:val="28"/>
          <w:szCs w:val="28"/>
        </w:rPr>
      </w:pPr>
    </w:p>
    <w:p w:rsidR="00000000" w:rsidRDefault="0083462A">
      <w:pPr>
        <w:shd w:val="clear" w:color="auto" w:fill="FFFFFF"/>
        <w:ind w:right="10" w:firstLine="748"/>
        <w:jc w:val="both"/>
        <w:rPr>
          <w:rFonts w:ascii="Times New Roman" w:hAnsi="Times New Roman" w:cs="Times New Roman"/>
          <w:sz w:val="28"/>
          <w:szCs w:val="28"/>
        </w:rPr>
      </w:pPr>
      <w:r>
        <w:rPr>
          <w:rFonts w:ascii="Times New Roman" w:hAnsi="Times New Roman" w:cs="Times New Roman"/>
          <w:sz w:val="28"/>
          <w:szCs w:val="28"/>
        </w:rPr>
        <w:t>Зам. директора по АХЧ</w:t>
      </w:r>
    </w:p>
    <w:p w:rsidR="00000000" w:rsidRDefault="0083462A">
      <w:pPr>
        <w:shd w:val="clear" w:color="auto" w:fill="FFFFFF"/>
        <w:ind w:right="10" w:firstLine="748"/>
        <w:jc w:val="both"/>
        <w:rPr>
          <w:rFonts w:ascii="Times New Roman" w:hAnsi="Times New Roman" w:cs="Times New Roman"/>
          <w:sz w:val="28"/>
          <w:szCs w:val="28"/>
        </w:rPr>
      </w:pPr>
      <w:r>
        <w:rPr>
          <w:rFonts w:ascii="Times New Roman" w:hAnsi="Times New Roman" w:cs="Times New Roman"/>
          <w:sz w:val="28"/>
          <w:szCs w:val="28"/>
        </w:rPr>
        <w:t>«____» _________________ 200__ г.</w:t>
      </w:r>
    </w:p>
    <w:p w:rsidR="00000000" w:rsidRDefault="0083462A">
      <w:pPr>
        <w:shd w:val="clear" w:color="auto" w:fill="FFFFFF"/>
        <w:ind w:right="10" w:firstLine="748"/>
        <w:jc w:val="both"/>
        <w:rPr>
          <w:rFonts w:ascii="Times New Roman" w:hAnsi="Times New Roman" w:cs="Times New Roman"/>
          <w:sz w:val="28"/>
          <w:szCs w:val="28"/>
        </w:rPr>
      </w:pPr>
    </w:p>
    <w:p w:rsidR="00000000" w:rsidRDefault="0083462A">
      <w:pPr>
        <w:shd w:val="clear" w:color="auto" w:fill="FFFFFF"/>
        <w:ind w:right="10" w:firstLine="748"/>
        <w:jc w:val="both"/>
        <w:rPr>
          <w:rFonts w:ascii="Times New Roman" w:hAnsi="Times New Roman" w:cs="Times New Roman"/>
          <w:sz w:val="28"/>
          <w:szCs w:val="28"/>
        </w:rPr>
      </w:pPr>
      <w:r>
        <w:rPr>
          <w:rFonts w:ascii="Times New Roman" w:hAnsi="Times New Roman" w:cs="Times New Roman"/>
          <w:sz w:val="28"/>
          <w:szCs w:val="28"/>
        </w:rPr>
        <w:t xml:space="preserve">ознакомлены: </w:t>
      </w:r>
    </w:p>
    <w:p w:rsidR="00000000" w:rsidRDefault="0083462A">
      <w:pPr>
        <w:shd w:val="clear" w:color="auto" w:fill="FFFFFF"/>
        <w:ind w:right="10" w:firstLine="748"/>
        <w:jc w:val="both"/>
        <w:rPr>
          <w:rFonts w:ascii="Times New Roman" w:hAnsi="Times New Roman" w:cs="Times New Roman"/>
          <w:sz w:val="28"/>
          <w:szCs w:val="28"/>
        </w:rPr>
      </w:pPr>
    </w:p>
    <w:p w:rsidR="00000000" w:rsidRDefault="0083462A">
      <w:pPr>
        <w:shd w:val="clear" w:color="auto" w:fill="FFFFFF"/>
        <w:ind w:right="10" w:firstLine="748"/>
        <w:jc w:val="both"/>
        <w:rPr>
          <w:rFonts w:ascii="Times New Roman" w:hAnsi="Times New Roman" w:cs="Times New Roman"/>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jc w:val="center"/>
        <w:rPr>
          <w:rFonts w:ascii="Times New Roman" w:hAnsi="Times New Roman" w:cs="Times New Roman"/>
          <w:color w:val="000000"/>
          <w:sz w:val="28"/>
          <w:szCs w:val="28"/>
        </w:rPr>
      </w:pPr>
      <w:r>
        <w:rPr>
          <w:rFonts w:ascii="Times New Roman" w:hAnsi="Times New Roman" w:cs="Times New Roman"/>
          <w:b/>
          <w:sz w:val="28"/>
          <w:szCs w:val="28"/>
        </w:rPr>
        <w:t>Список автомобилей, имеющих право въезда на территорию ГОУ</w:t>
      </w:r>
    </w:p>
    <w:p w:rsidR="00000000" w:rsidRDefault="0083462A">
      <w:pPr>
        <w:shd w:val="clear" w:color="auto" w:fill="FFFFFF"/>
        <w:ind w:right="11"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Список автомобилей, имеющих право въезда на территорию ОО, оформляется как выписка из соответству</w:t>
      </w:r>
      <w:r>
        <w:rPr>
          <w:rFonts w:ascii="Times New Roman" w:hAnsi="Times New Roman" w:cs="Times New Roman"/>
          <w:color w:val="000000"/>
          <w:sz w:val="28"/>
          <w:szCs w:val="28"/>
        </w:rPr>
        <w:t>ющего приказа. Она заверяется печатью учреждения и должна находиться у охранника.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000000" w:rsidRDefault="0083462A">
      <w:pPr>
        <w:shd w:val="clear" w:color="auto" w:fill="FFFFFF"/>
        <w:ind w:right="11" w:firstLine="748"/>
        <w:jc w:val="both"/>
        <w:rPr>
          <w:rFonts w:ascii="Times New Roman" w:hAnsi="Times New Roman" w:cs="Times New Roman"/>
          <w:color w:val="000000"/>
          <w:sz w:val="28"/>
          <w:szCs w:val="28"/>
        </w:rPr>
      </w:pPr>
    </w:p>
    <w:p w:rsidR="00000000" w:rsidRDefault="0083462A">
      <w:pPr>
        <w:shd w:val="clear" w:color="auto" w:fill="FFFFFF"/>
        <w:ind w:right="11"/>
        <w:jc w:val="center"/>
        <w:rPr>
          <w:rFonts w:ascii="Times New Roman" w:hAnsi="Times New Roman" w:cs="Times New Roman"/>
          <w:color w:val="000000"/>
          <w:sz w:val="28"/>
          <w:szCs w:val="28"/>
        </w:rPr>
      </w:pPr>
      <w:r>
        <w:rPr>
          <w:rFonts w:ascii="Times New Roman" w:hAnsi="Times New Roman" w:cs="Times New Roman"/>
          <w:b/>
          <w:color w:val="000000"/>
          <w:sz w:val="28"/>
          <w:szCs w:val="28"/>
        </w:rPr>
        <w:t>Рабочая тетрадь</w:t>
      </w:r>
    </w:p>
    <w:p w:rsidR="00000000" w:rsidRDefault="0083462A">
      <w:pPr>
        <w:shd w:val="clear" w:color="auto" w:fill="FFFFFF"/>
        <w:ind w:left="10" w:firstLine="403"/>
        <w:jc w:val="both"/>
        <w:rPr>
          <w:rFonts w:ascii="Times New Roman" w:hAnsi="Times New Roman" w:cs="Times New Roman"/>
          <w:color w:val="000000"/>
          <w:sz w:val="28"/>
          <w:szCs w:val="28"/>
        </w:rPr>
      </w:pPr>
      <w:r>
        <w:rPr>
          <w:rFonts w:ascii="Times New Roman" w:hAnsi="Times New Roman" w:cs="Times New Roman"/>
          <w:color w:val="000000"/>
          <w:sz w:val="28"/>
          <w:szCs w:val="28"/>
        </w:rPr>
        <w:t>Рабочая тетрадь представляет собой тетрадь большого объема с прошнурованными и пронумерованными страницами. В ней охранник записывает всю полученную служебную информацию.</w:t>
      </w:r>
    </w:p>
    <w:p w:rsidR="00000000" w:rsidRDefault="0083462A">
      <w:pPr>
        <w:shd w:val="clear" w:color="auto" w:fill="FFFFFF"/>
        <w:ind w:left="10" w:firstLine="403"/>
        <w:jc w:val="both"/>
        <w:rPr>
          <w:rFonts w:ascii="Times New Roman" w:hAnsi="Times New Roman" w:cs="Times New Roman"/>
          <w:color w:val="000000"/>
          <w:sz w:val="28"/>
          <w:szCs w:val="28"/>
        </w:rPr>
      </w:pPr>
    </w:p>
    <w:p w:rsidR="00000000" w:rsidRDefault="0083462A">
      <w:pPr>
        <w:shd w:val="clear" w:color="auto" w:fill="FFFFFF"/>
        <w:ind w:left="10" w:firstLine="403"/>
        <w:jc w:val="both"/>
        <w:rPr>
          <w:rFonts w:ascii="Times New Roman" w:hAnsi="Times New Roman" w:cs="Times New Roman"/>
          <w:sz w:val="28"/>
          <w:szCs w:val="28"/>
        </w:rPr>
      </w:pPr>
    </w:p>
    <w:p w:rsidR="00000000" w:rsidRDefault="0083462A">
      <w:pPr>
        <w:shd w:val="clear" w:color="auto" w:fill="FFFFFF"/>
        <w:ind w:right="11" w:firstLine="748"/>
        <w:jc w:val="both"/>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firstLine="748"/>
        <w:jc w:val="center"/>
        <w:rPr>
          <w:rFonts w:ascii="Times New Roman" w:hAnsi="Times New Roman" w:cs="Times New Roman"/>
          <w:b/>
          <w:sz w:val="28"/>
          <w:szCs w:val="28"/>
        </w:rPr>
      </w:pPr>
    </w:p>
    <w:p w:rsidR="00000000" w:rsidRDefault="0083462A">
      <w:pPr>
        <w:shd w:val="clear" w:color="auto" w:fill="FFFFFF"/>
        <w:ind w:right="11"/>
        <w:jc w:val="center"/>
        <w:rPr>
          <w:rFonts w:ascii="Times New Roman" w:hAnsi="Times New Roman" w:cs="Times New Roman"/>
          <w:b/>
        </w:rPr>
      </w:pPr>
      <w:r>
        <w:rPr>
          <w:rFonts w:ascii="Times New Roman" w:hAnsi="Times New Roman" w:cs="Times New Roman"/>
          <w:b/>
          <w:sz w:val="28"/>
          <w:szCs w:val="28"/>
        </w:rPr>
        <w:t>Схема оповещения персонала</w:t>
      </w:r>
    </w:p>
    <w:p w:rsidR="00000000" w:rsidRDefault="0083462A">
      <w:pPr>
        <w:shd w:val="clear" w:color="auto" w:fill="FFFFFF"/>
        <w:ind w:right="11" w:firstLine="748"/>
        <w:jc w:val="both"/>
        <w:rPr>
          <w:rFonts w:ascii="Times New Roman" w:hAnsi="Times New Roman" w:cs="Times New Roman"/>
          <w:b/>
        </w:rPr>
      </w:pPr>
    </w:p>
    <w:p w:rsidR="00000000" w:rsidRDefault="0083462A">
      <w:pPr>
        <w:shd w:val="clear" w:color="auto" w:fill="FFFFFF"/>
        <w:ind w:right="11" w:firstLine="748"/>
        <w:jc w:val="both"/>
        <w:rPr>
          <w:rFonts w:ascii="Times New Roman" w:hAnsi="Times New Roman" w:cs="Times New Roman"/>
          <w:b/>
          <w:lang w:val="ru-RU" w:eastAsia="ru-RU"/>
        </w:rPr>
      </w:pPr>
      <w:r>
        <w:pict>
          <v:shapetype id="_x0000_t202" coordsize="21600,21600" o:spt="202" path="m,l,21600r21600,l21600,xe">
            <v:stroke joinstyle="miter"/>
            <v:path gradientshapeok="t" o:connecttype="rect"/>
          </v:shapetype>
          <v:shape id="_x0000_s2057" type="#_x0000_t202" style="position:absolute;left:0;text-align:left;margin-left:177.25pt;margin-top:-.4pt;width:131.2pt;height:54.3pt;z-index:251645440;mso-wrap-distance-left:9.05pt;mso-wrap-distance-right:9.05pt">
            <v:fill color2="black"/>
            <v:textbox>
              <w:txbxContent>
                <w:p w:rsidR="00000000" w:rsidRDefault="0083462A">
                  <w:pPr>
                    <w:rPr>
                      <w:sz w:val="20"/>
                      <w:szCs w:val="20"/>
                    </w:rPr>
                  </w:pPr>
                  <w:r>
                    <w:rPr>
                      <w:sz w:val="20"/>
                      <w:szCs w:val="20"/>
                    </w:rPr>
                    <w:t>Директор школы</w:t>
                  </w:r>
                </w:p>
                <w:p w:rsidR="00000000" w:rsidRDefault="0083462A">
                  <w:pPr>
                    <w:rPr>
                      <w:sz w:val="20"/>
                      <w:szCs w:val="20"/>
                    </w:rPr>
                  </w:pPr>
                  <w:r>
                    <w:rPr>
                      <w:sz w:val="20"/>
                      <w:szCs w:val="20"/>
                    </w:rPr>
                    <w:t>Раб.тел. 2-85-55</w:t>
                  </w:r>
                </w:p>
                <w:p w:rsidR="00000000" w:rsidRDefault="0083462A">
                  <w:pPr>
                    <w:rPr>
                      <w:sz w:val="20"/>
                      <w:szCs w:val="20"/>
                    </w:rPr>
                  </w:pPr>
                  <w:r>
                    <w:rPr>
                      <w:sz w:val="20"/>
                      <w:szCs w:val="20"/>
                    </w:rPr>
                    <w:t>Дом.тел. 2-85-35</w:t>
                  </w:r>
                </w:p>
                <w:p w:rsidR="00000000" w:rsidRDefault="0083462A">
                  <w:r>
                    <w:rPr>
                      <w:sz w:val="20"/>
                      <w:szCs w:val="20"/>
                    </w:rPr>
                    <w:t>Моб.тел. 89272328158</w:t>
                  </w:r>
                </w:p>
              </w:txbxContent>
            </v:textbox>
          </v:shape>
        </w:pict>
      </w:r>
    </w:p>
    <w:p w:rsidR="00000000" w:rsidRDefault="0083462A">
      <w:pPr>
        <w:shd w:val="clear" w:color="auto" w:fill="FFFFFF"/>
        <w:ind w:right="11" w:firstLine="748"/>
        <w:jc w:val="both"/>
        <w:rPr>
          <w:rFonts w:ascii="Times New Roman" w:hAnsi="Times New Roman" w:cs="Times New Roman"/>
          <w:b/>
          <w:lang w:val="ru-RU" w:eastAsia="ru-RU"/>
        </w:rPr>
      </w:pPr>
      <w:r>
        <w:pict>
          <v:shape id="_x0000_s2058" type="#_x0000_t202" style="position:absolute;left:0;text-align:left;margin-left:177.25pt;margin-top:58.5pt;width:131.2pt;height:54.3pt;z-index:251646464;mso-wrap-distance-left:9.05pt;mso-wrap-distance-right:9.05pt">
            <v:fill color2="black"/>
            <v:textbox>
              <w:txbxContent>
                <w:p w:rsidR="00000000" w:rsidRDefault="0083462A">
                  <w:pPr>
                    <w:rPr>
                      <w:sz w:val="20"/>
                      <w:szCs w:val="20"/>
                    </w:rPr>
                  </w:pPr>
                  <w:r>
                    <w:rPr>
                      <w:sz w:val="20"/>
                      <w:szCs w:val="20"/>
                    </w:rPr>
                    <w:t>Зам. Бариева  Л.А.</w:t>
                  </w:r>
                </w:p>
                <w:p w:rsidR="00000000" w:rsidRDefault="0083462A">
                  <w:pPr>
                    <w:rPr>
                      <w:sz w:val="20"/>
                      <w:szCs w:val="20"/>
                    </w:rPr>
                  </w:pPr>
                  <w:r>
                    <w:rPr>
                      <w:sz w:val="20"/>
                      <w:szCs w:val="20"/>
                    </w:rPr>
                    <w:t>Раб.тел. 2-85-55</w:t>
                  </w:r>
                </w:p>
                <w:p w:rsidR="00000000" w:rsidRDefault="0083462A">
                  <w:pPr>
                    <w:rPr>
                      <w:sz w:val="20"/>
                      <w:szCs w:val="20"/>
                    </w:rPr>
                  </w:pPr>
                  <w:r>
                    <w:rPr>
                      <w:sz w:val="20"/>
                      <w:szCs w:val="20"/>
                    </w:rPr>
                    <w:t>Пост охраны</w:t>
                  </w:r>
                </w:p>
                <w:p w:rsidR="00000000" w:rsidRDefault="0083462A">
                  <w:r>
                    <w:rPr>
                      <w:sz w:val="20"/>
                      <w:szCs w:val="20"/>
                    </w:rPr>
                    <w:t>Раб.тел. 2-85-56</w:t>
                  </w:r>
                </w:p>
              </w:txbxContent>
            </v:textbox>
          </v:shape>
        </w:pict>
      </w:r>
      <w:r>
        <w:pict>
          <v:shape id="_x0000_s2059" type="#_x0000_t202" style="position:absolute;left:0;text-align:left;margin-left:18.3pt;margin-top:148.5pt;width:121.85pt;height:72.3pt;z-index:251647488;mso-wrap-distance-left:9.05pt;mso-wrap-distance-right:9.05pt">
            <v:fill color2="black"/>
            <v:textbox>
              <w:txbxContent>
                <w:p w:rsidR="00000000" w:rsidRDefault="0083462A">
                  <w:pPr>
                    <w:rPr>
                      <w:sz w:val="20"/>
                      <w:szCs w:val="20"/>
                    </w:rPr>
                  </w:pPr>
                  <w:r>
                    <w:rPr>
                      <w:sz w:val="20"/>
                      <w:szCs w:val="20"/>
                    </w:rPr>
                    <w:t>Зам. Абдульманова Г.У.</w:t>
                  </w:r>
                </w:p>
                <w:p w:rsidR="00000000" w:rsidRDefault="0083462A">
                  <w:pPr>
                    <w:rPr>
                      <w:sz w:val="20"/>
                      <w:szCs w:val="20"/>
                    </w:rPr>
                  </w:pPr>
                  <w:r>
                    <w:rPr>
                      <w:sz w:val="20"/>
                      <w:szCs w:val="20"/>
                    </w:rPr>
                    <w:t>_____________________</w:t>
                  </w:r>
                </w:p>
                <w:p w:rsidR="00000000" w:rsidRDefault="0083462A">
                  <w:pPr>
                    <w:rPr>
                      <w:sz w:val="20"/>
                      <w:szCs w:val="20"/>
                    </w:rPr>
                  </w:pPr>
                  <w:r>
                    <w:rPr>
                      <w:sz w:val="20"/>
                      <w:szCs w:val="20"/>
                    </w:rPr>
                    <w:t>Раб.тел. 2-85-56</w:t>
                  </w:r>
                </w:p>
                <w:p w:rsidR="00000000" w:rsidRDefault="0083462A">
                  <w:pPr>
                    <w:rPr>
                      <w:sz w:val="20"/>
                      <w:szCs w:val="20"/>
                    </w:rPr>
                  </w:pPr>
                  <w:r>
                    <w:rPr>
                      <w:sz w:val="20"/>
                      <w:szCs w:val="20"/>
                    </w:rPr>
                    <w:t>Дом.тел. 2-85-25</w:t>
                  </w:r>
                </w:p>
                <w:p w:rsidR="00000000" w:rsidRDefault="0083462A">
                  <w:r>
                    <w:rPr>
                      <w:sz w:val="20"/>
                      <w:szCs w:val="20"/>
                    </w:rPr>
                    <w:t>Моб.тел. 89279211810</w:t>
                  </w:r>
                </w:p>
              </w:txbxContent>
            </v:textbox>
          </v:shape>
        </w:pict>
      </w:r>
    </w:p>
    <w:p w:rsidR="00000000" w:rsidRDefault="0083462A">
      <w:pPr>
        <w:shd w:val="clear" w:color="auto" w:fill="FFFFFF"/>
        <w:ind w:right="11" w:firstLine="748"/>
        <w:jc w:val="both"/>
        <w:rPr>
          <w:rFonts w:ascii="Times New Roman" w:hAnsi="Times New Roman" w:cs="Times New Roman"/>
          <w:b/>
          <w:lang w:val="ru-RU" w:eastAsia="ru-RU"/>
        </w:rPr>
      </w:pPr>
      <w:r>
        <w:pict>
          <v:shape id="_x0000_s2060" type="#_x0000_t202" style="position:absolute;left:0;text-align:left;margin-left:336.2pt;margin-top:125.7pt;width:121.85pt;height:72.3pt;z-index:251648512;mso-wrap-distance-left:9.05pt;mso-wrap-distance-right:9.05pt">
            <v:fill color2="black"/>
            <v:textbox>
              <w:txbxContent>
                <w:p w:rsidR="00000000" w:rsidRDefault="0083462A">
                  <w:pPr>
                    <w:rPr>
                      <w:sz w:val="20"/>
                      <w:szCs w:val="20"/>
                    </w:rPr>
                  </w:pPr>
                  <w:r>
                    <w:rPr>
                      <w:sz w:val="20"/>
                      <w:szCs w:val="20"/>
                    </w:rPr>
                    <w:t>Зам.</w:t>
                  </w:r>
                </w:p>
                <w:p w:rsidR="00000000" w:rsidRDefault="0083462A">
                  <w:pPr>
                    <w:rPr>
                      <w:sz w:val="20"/>
                      <w:szCs w:val="20"/>
                    </w:rPr>
                  </w:pPr>
                  <w:r>
                    <w:rPr>
                      <w:sz w:val="20"/>
                      <w:szCs w:val="20"/>
                    </w:rPr>
                    <w:t>_____________________</w:t>
                  </w:r>
                </w:p>
                <w:p w:rsidR="00000000" w:rsidRDefault="0083462A">
                  <w:pPr>
                    <w:rPr>
                      <w:sz w:val="20"/>
                      <w:szCs w:val="20"/>
                    </w:rPr>
                  </w:pPr>
                  <w:r>
                    <w:rPr>
                      <w:sz w:val="20"/>
                      <w:szCs w:val="20"/>
                    </w:rPr>
                    <w:t>Раб.тел.______________</w:t>
                  </w:r>
                </w:p>
                <w:p w:rsidR="00000000" w:rsidRDefault="0083462A">
                  <w:pPr>
                    <w:rPr>
                      <w:sz w:val="20"/>
                      <w:szCs w:val="20"/>
                    </w:rPr>
                  </w:pPr>
                  <w:r>
                    <w:rPr>
                      <w:sz w:val="20"/>
                      <w:szCs w:val="20"/>
                    </w:rPr>
                    <w:t>Дом.тел._____________</w:t>
                  </w:r>
                </w:p>
                <w:p w:rsidR="00000000" w:rsidRDefault="0083462A">
                  <w:r>
                    <w:rPr>
                      <w:sz w:val="20"/>
                      <w:szCs w:val="20"/>
                    </w:rPr>
                    <w:t>Моб.тел._____________</w:t>
                  </w:r>
                </w:p>
              </w:txbxContent>
            </v:textbox>
          </v:shape>
        </w:pict>
      </w:r>
      <w:r>
        <w:pict>
          <v:shape id="_x0000_s2061" type="#_x0000_t202" style="position:absolute;left:0;text-align:left;margin-left:18.3pt;margin-top:233.7pt;width:121.85pt;height:72.3pt;z-index:251649536;mso-wrap-distance-left:9.05pt;mso-wrap-distance-right:9.05pt">
            <v:fill color2="black"/>
            <v:textbox>
              <w:txbxContent>
                <w:p w:rsidR="00000000" w:rsidRDefault="0083462A">
                  <w:pPr>
                    <w:rPr>
                      <w:sz w:val="20"/>
                      <w:szCs w:val="20"/>
                    </w:rPr>
                  </w:pPr>
                </w:p>
                <w:p w:rsidR="00000000" w:rsidRDefault="0083462A">
                  <w:pPr>
                    <w:rPr>
                      <w:sz w:val="20"/>
                      <w:szCs w:val="20"/>
                    </w:rPr>
                  </w:pPr>
                  <w:r>
                    <w:rPr>
                      <w:sz w:val="20"/>
                      <w:szCs w:val="20"/>
                    </w:rPr>
                    <w:t>_____________________</w:t>
                  </w:r>
                </w:p>
                <w:p w:rsidR="00000000" w:rsidRDefault="0083462A">
                  <w:pPr>
                    <w:rPr>
                      <w:sz w:val="20"/>
                      <w:szCs w:val="20"/>
                    </w:rPr>
                  </w:pPr>
                  <w:r>
                    <w:rPr>
                      <w:sz w:val="20"/>
                      <w:szCs w:val="20"/>
                    </w:rPr>
                    <w:t>Раб.те</w:t>
                  </w:r>
                  <w:r>
                    <w:rPr>
                      <w:sz w:val="20"/>
                      <w:szCs w:val="20"/>
                    </w:rPr>
                    <w:t>л.______________</w:t>
                  </w:r>
                </w:p>
                <w:p w:rsidR="00000000" w:rsidRDefault="0083462A">
                  <w:pPr>
                    <w:rPr>
                      <w:sz w:val="20"/>
                      <w:szCs w:val="20"/>
                    </w:rPr>
                  </w:pPr>
                  <w:r>
                    <w:rPr>
                      <w:sz w:val="20"/>
                      <w:szCs w:val="20"/>
                    </w:rPr>
                    <w:t>Дом.тел._____________</w:t>
                  </w:r>
                </w:p>
                <w:p w:rsidR="00000000" w:rsidRDefault="0083462A">
                  <w:r>
                    <w:rPr>
                      <w:sz w:val="20"/>
                      <w:szCs w:val="20"/>
                    </w:rPr>
                    <w:t>Моб.тел._____________</w:t>
                  </w:r>
                </w:p>
              </w:txbxContent>
            </v:textbox>
          </v:shape>
        </w:pict>
      </w:r>
      <w:r>
        <w:pict>
          <v:shape id="_x0000_s2062" type="#_x0000_t202" style="position:absolute;left:0;text-align:left;margin-left:177.25pt;margin-top:233.7pt;width:121.85pt;height:72.3pt;z-index:251650560;mso-wrap-distance-left:9.05pt;mso-wrap-distance-right:9.05pt">
            <v:fill color2="black"/>
            <v:textbox>
              <w:txbxContent>
                <w:p w:rsidR="00000000" w:rsidRDefault="0083462A">
                  <w:pPr>
                    <w:rPr>
                      <w:sz w:val="20"/>
                      <w:szCs w:val="20"/>
                    </w:rPr>
                  </w:pPr>
                </w:p>
                <w:p w:rsidR="00000000" w:rsidRDefault="0083462A">
                  <w:pPr>
                    <w:rPr>
                      <w:sz w:val="20"/>
                      <w:szCs w:val="20"/>
                    </w:rPr>
                  </w:pPr>
                  <w:r>
                    <w:rPr>
                      <w:sz w:val="20"/>
                      <w:szCs w:val="20"/>
                    </w:rPr>
                    <w:t>_____________________</w:t>
                  </w:r>
                </w:p>
                <w:p w:rsidR="00000000" w:rsidRDefault="0083462A">
                  <w:pPr>
                    <w:rPr>
                      <w:sz w:val="20"/>
                      <w:szCs w:val="20"/>
                    </w:rPr>
                  </w:pPr>
                  <w:r>
                    <w:rPr>
                      <w:sz w:val="20"/>
                      <w:szCs w:val="20"/>
                    </w:rPr>
                    <w:t>Раб.тел.______________</w:t>
                  </w:r>
                </w:p>
                <w:p w:rsidR="00000000" w:rsidRDefault="0083462A">
                  <w:pPr>
                    <w:rPr>
                      <w:sz w:val="20"/>
                      <w:szCs w:val="20"/>
                    </w:rPr>
                  </w:pPr>
                  <w:r>
                    <w:rPr>
                      <w:sz w:val="20"/>
                      <w:szCs w:val="20"/>
                    </w:rPr>
                    <w:t>Дом.тел._____________</w:t>
                  </w:r>
                </w:p>
                <w:p w:rsidR="00000000" w:rsidRDefault="0083462A">
                  <w:r>
                    <w:rPr>
                      <w:sz w:val="20"/>
                      <w:szCs w:val="20"/>
                    </w:rPr>
                    <w:t>Моб.тел._____________</w:t>
                  </w:r>
                </w:p>
              </w:txbxContent>
            </v:textbox>
          </v:shape>
        </w:pict>
      </w:r>
      <w:r>
        <w:pict>
          <v:line id="_x0000_s2065" style="position:absolute;left:0;text-align:left;flip:y;z-index:251653632" from="402.05pt,108.1pt" to="402.05pt,126.1pt" strokeweight=".26mm">
            <v:stroke joinstyle="miter"/>
          </v:line>
        </w:pict>
      </w:r>
      <w:r>
        <w:pict>
          <v:line id="_x0000_s2067" style="position:absolute;left:0;text-align:left;z-index:251655680" from="140.25pt,162.1pt" to="149.6pt,162.1pt" strokeweight=".26mm">
            <v:stroke joinstyle="miter"/>
          </v:line>
        </w:pict>
      </w:r>
      <w:r>
        <w:pict>
          <v:line id="_x0000_s2068" style="position:absolute;left:0;text-align:left;z-index:251656704" from="140.25pt,378.1pt" to="149.6pt,378.1pt" strokeweight=".26mm">
            <v:stroke joinstyle="miter"/>
          </v:line>
        </w:pict>
      </w:r>
      <w:r>
        <w:pict>
          <v:line id="_x0000_s2069" style="position:absolute;left:0;text-align:left;z-index:251657728" from="140.25pt,270.1pt" to="149.6pt,270.1pt" strokeweight=".26mm">
            <v:stroke joinstyle="miter"/>
          </v:line>
        </w:pict>
      </w:r>
      <w:r>
        <w:pict>
          <v:line id="_x0000_s2070" style="position:absolute;left:0;text-align:left;z-index:251658752" from="458.15pt,162.1pt" to="467.5pt,162.1pt" strokeweight=".26mm">
            <v:stroke joinstyle="miter"/>
          </v:line>
        </w:pict>
      </w:r>
      <w:r>
        <w:pict>
          <v:line id="_x0000_s2071" style="position:absolute;left:0;text-align:left;z-index:251659776" from="458.15pt,270.1pt" to="467.5pt,270.1pt" strokeweight=".26mm">
            <v:stroke joinstyle="miter"/>
          </v:line>
        </w:pict>
      </w:r>
      <w:r>
        <w:pict>
          <v:line id="_x0000_s2072" style="position:absolute;left:0;text-align:left;z-index:251660800" from="458.15pt,378.1pt" to="467.5pt,378.1pt" strokeweight=".26mm">
            <v:stroke joinstyle="miter"/>
          </v:line>
        </w:pict>
      </w:r>
      <w:r>
        <w:pict>
          <v:shape id="_x0000_s2078" type="#_x0000_t202" style="position:absolute;left:0;text-align:left;margin-left:336.2pt;margin-top:233.7pt;width:121.85pt;height:72.3pt;z-index:251666944;mso-wrap-distance-left:9.05pt;mso-wrap-distance-right:9.05pt">
            <v:fill color2="black"/>
            <v:textbox>
              <w:txbxContent>
                <w:p w:rsidR="00000000" w:rsidRDefault="0083462A">
                  <w:pPr>
                    <w:rPr>
                      <w:sz w:val="20"/>
                      <w:szCs w:val="20"/>
                    </w:rPr>
                  </w:pPr>
                </w:p>
                <w:p w:rsidR="00000000" w:rsidRDefault="0083462A">
                  <w:pPr>
                    <w:rPr>
                      <w:sz w:val="20"/>
                      <w:szCs w:val="20"/>
                    </w:rPr>
                  </w:pPr>
                  <w:r>
                    <w:rPr>
                      <w:sz w:val="20"/>
                      <w:szCs w:val="20"/>
                    </w:rPr>
                    <w:t>_____________________</w:t>
                  </w:r>
                </w:p>
                <w:p w:rsidR="00000000" w:rsidRDefault="0083462A">
                  <w:pPr>
                    <w:rPr>
                      <w:sz w:val="20"/>
                      <w:szCs w:val="20"/>
                    </w:rPr>
                  </w:pPr>
                  <w:r>
                    <w:rPr>
                      <w:sz w:val="20"/>
                      <w:szCs w:val="20"/>
                    </w:rPr>
                    <w:t>Раб.тел.______________</w:t>
                  </w:r>
                </w:p>
                <w:p w:rsidR="00000000" w:rsidRDefault="0083462A">
                  <w:pPr>
                    <w:rPr>
                      <w:sz w:val="20"/>
                      <w:szCs w:val="20"/>
                    </w:rPr>
                  </w:pPr>
                  <w:r>
                    <w:rPr>
                      <w:sz w:val="20"/>
                      <w:szCs w:val="20"/>
                    </w:rPr>
                    <w:t>Дом.тел._____________</w:t>
                  </w:r>
                </w:p>
                <w:p w:rsidR="00000000" w:rsidRDefault="0083462A">
                  <w:r>
                    <w:rPr>
                      <w:sz w:val="20"/>
                      <w:szCs w:val="20"/>
                    </w:rPr>
                    <w:t>Моб.тел._____________</w:t>
                  </w:r>
                </w:p>
              </w:txbxContent>
            </v:textbox>
          </v:shape>
        </w:pict>
      </w:r>
      <w:r>
        <w:pict>
          <v:shape id="_x0000_s2079" type="#_x0000_t202" style="position:absolute;left:0;text-align:left;margin-left:336.2pt;margin-top:341.7pt;width:121.85pt;height:72.3pt;z-index:251667968;mso-wrap-distance-left:9.05pt;mso-wrap-distance-right:9.05pt">
            <v:fill color2="black"/>
            <v:textbox>
              <w:txbxContent>
                <w:p w:rsidR="00000000" w:rsidRDefault="0083462A">
                  <w:pPr>
                    <w:rPr>
                      <w:sz w:val="20"/>
                      <w:szCs w:val="20"/>
                    </w:rPr>
                  </w:pPr>
                </w:p>
                <w:p w:rsidR="00000000" w:rsidRDefault="0083462A">
                  <w:pPr>
                    <w:rPr>
                      <w:sz w:val="20"/>
                      <w:szCs w:val="20"/>
                    </w:rPr>
                  </w:pPr>
                  <w:r>
                    <w:rPr>
                      <w:sz w:val="20"/>
                      <w:szCs w:val="20"/>
                    </w:rPr>
                    <w:t>___________</w:t>
                  </w:r>
                  <w:r>
                    <w:rPr>
                      <w:sz w:val="20"/>
                      <w:szCs w:val="20"/>
                    </w:rPr>
                    <w:t>__________</w:t>
                  </w:r>
                </w:p>
                <w:p w:rsidR="00000000" w:rsidRDefault="0083462A">
                  <w:pPr>
                    <w:rPr>
                      <w:sz w:val="20"/>
                      <w:szCs w:val="20"/>
                    </w:rPr>
                  </w:pPr>
                  <w:r>
                    <w:rPr>
                      <w:sz w:val="20"/>
                      <w:szCs w:val="20"/>
                    </w:rPr>
                    <w:t>Раб.тел.______________</w:t>
                  </w:r>
                </w:p>
                <w:p w:rsidR="00000000" w:rsidRDefault="0083462A">
                  <w:pPr>
                    <w:rPr>
                      <w:sz w:val="20"/>
                      <w:szCs w:val="20"/>
                    </w:rPr>
                  </w:pPr>
                  <w:r>
                    <w:rPr>
                      <w:sz w:val="20"/>
                      <w:szCs w:val="20"/>
                    </w:rPr>
                    <w:t>Дом.тел._____________</w:t>
                  </w:r>
                </w:p>
                <w:p w:rsidR="00000000" w:rsidRDefault="0083462A">
                  <w:r>
                    <w:rPr>
                      <w:sz w:val="20"/>
                      <w:szCs w:val="20"/>
                    </w:rPr>
                    <w:t>Моб.тел._____________</w:t>
                  </w:r>
                </w:p>
              </w:txbxContent>
            </v:textbox>
          </v:shape>
        </w:pict>
      </w:r>
      <w:r>
        <w:pict>
          <v:shape id="_x0000_s2080" type="#_x0000_t202" style="position:absolute;left:0;text-align:left;margin-left:177.25pt;margin-top:341.7pt;width:121.85pt;height:72.3pt;z-index:251668992;mso-wrap-distance-left:9.05pt;mso-wrap-distance-right:9.05pt">
            <v:fill color2="black"/>
            <v:textbox>
              <w:txbxContent>
                <w:p w:rsidR="00000000" w:rsidRDefault="0083462A">
                  <w:pPr>
                    <w:rPr>
                      <w:sz w:val="20"/>
                      <w:szCs w:val="20"/>
                    </w:rPr>
                  </w:pPr>
                </w:p>
                <w:p w:rsidR="00000000" w:rsidRDefault="0083462A">
                  <w:pPr>
                    <w:rPr>
                      <w:sz w:val="20"/>
                      <w:szCs w:val="20"/>
                    </w:rPr>
                  </w:pPr>
                  <w:r>
                    <w:rPr>
                      <w:sz w:val="20"/>
                      <w:szCs w:val="20"/>
                    </w:rPr>
                    <w:t>_____________________</w:t>
                  </w:r>
                </w:p>
                <w:p w:rsidR="00000000" w:rsidRDefault="0083462A">
                  <w:pPr>
                    <w:rPr>
                      <w:sz w:val="20"/>
                      <w:szCs w:val="20"/>
                    </w:rPr>
                  </w:pPr>
                  <w:r>
                    <w:rPr>
                      <w:sz w:val="20"/>
                      <w:szCs w:val="20"/>
                    </w:rPr>
                    <w:t>Раб.тел.______________</w:t>
                  </w:r>
                </w:p>
                <w:p w:rsidR="00000000" w:rsidRDefault="0083462A">
                  <w:pPr>
                    <w:rPr>
                      <w:sz w:val="20"/>
                      <w:szCs w:val="20"/>
                    </w:rPr>
                  </w:pPr>
                  <w:r>
                    <w:rPr>
                      <w:sz w:val="20"/>
                      <w:szCs w:val="20"/>
                    </w:rPr>
                    <w:t>Дом.тел._____________</w:t>
                  </w:r>
                </w:p>
                <w:p w:rsidR="00000000" w:rsidRDefault="0083462A">
                  <w:r>
                    <w:rPr>
                      <w:sz w:val="20"/>
                      <w:szCs w:val="20"/>
                    </w:rPr>
                    <w:t>Моб.тел._____________</w:t>
                  </w:r>
                </w:p>
              </w:txbxContent>
            </v:textbox>
          </v:shape>
        </w:pict>
      </w:r>
      <w:r>
        <w:pict>
          <v:shape id="_x0000_s2081" type="#_x0000_t202" style="position:absolute;left:0;text-align:left;margin-left:18.3pt;margin-top:341.7pt;width:121.85pt;height:72.3pt;z-index:251670016;mso-wrap-distance-left:9.05pt;mso-wrap-distance-right:9.05pt">
            <v:fill color2="black"/>
            <v:textbox>
              <w:txbxContent>
                <w:p w:rsidR="00000000" w:rsidRDefault="0083462A">
                  <w:pPr>
                    <w:rPr>
                      <w:sz w:val="20"/>
                      <w:szCs w:val="20"/>
                    </w:rPr>
                  </w:pPr>
                </w:p>
                <w:p w:rsidR="00000000" w:rsidRDefault="0083462A">
                  <w:pPr>
                    <w:rPr>
                      <w:sz w:val="20"/>
                      <w:szCs w:val="20"/>
                    </w:rPr>
                  </w:pPr>
                  <w:r>
                    <w:rPr>
                      <w:sz w:val="20"/>
                      <w:szCs w:val="20"/>
                    </w:rPr>
                    <w:t>_____________________</w:t>
                  </w:r>
                </w:p>
                <w:p w:rsidR="00000000" w:rsidRDefault="0083462A">
                  <w:pPr>
                    <w:rPr>
                      <w:sz w:val="20"/>
                      <w:szCs w:val="20"/>
                    </w:rPr>
                  </w:pPr>
                  <w:r>
                    <w:rPr>
                      <w:sz w:val="20"/>
                      <w:szCs w:val="20"/>
                    </w:rPr>
                    <w:t>Раб.тел.______________</w:t>
                  </w:r>
                </w:p>
                <w:p w:rsidR="00000000" w:rsidRDefault="0083462A">
                  <w:pPr>
                    <w:rPr>
                      <w:sz w:val="20"/>
                      <w:szCs w:val="20"/>
                    </w:rPr>
                  </w:pPr>
                  <w:r>
                    <w:rPr>
                      <w:sz w:val="20"/>
                      <w:szCs w:val="20"/>
                    </w:rPr>
                    <w:t>Дом.тел._____________</w:t>
                  </w:r>
                </w:p>
                <w:p w:rsidR="00000000" w:rsidRDefault="0083462A">
                  <w:r>
                    <w:rPr>
                      <w:sz w:val="20"/>
                      <w:szCs w:val="20"/>
                    </w:rPr>
                    <w:t>Моб.тел.__________</w:t>
                  </w:r>
                  <w:r>
                    <w:rPr>
                      <w:sz w:val="20"/>
                      <w:szCs w:val="20"/>
                    </w:rPr>
                    <w:t>___</w:t>
                  </w:r>
                </w:p>
              </w:txbxContent>
            </v:textbox>
          </v:shape>
        </w:pict>
      </w:r>
    </w:p>
    <w:p w:rsidR="00000000" w:rsidRDefault="0083462A">
      <w:pPr>
        <w:rPr>
          <w:rFonts w:ascii="Times New Roman" w:hAnsi="Times New Roman" w:cs="Times New Roman"/>
          <w:b/>
          <w:lang w:val="ru-RU" w:eastAsia="ru-RU"/>
        </w:rPr>
      </w:pPr>
      <w:r>
        <w:pict>
          <v:line id="_x0000_s2063" style="position:absolute;z-index:251651584" from="243pt,11.6pt" to="243pt,29.6pt" strokeweight=".26mm">
            <v:stroke joinstyle="miter"/>
          </v:line>
        </w:pict>
      </w: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rPr>
          <w:rFonts w:ascii="Times New Roman" w:hAnsi="Times New Roman" w:cs="Times New Roman"/>
          <w:b/>
          <w:lang w:val="ru-RU" w:eastAsia="ru-RU"/>
        </w:rPr>
      </w:pPr>
      <w:r>
        <w:pict>
          <v:line id="_x0000_s2064" style="position:absolute;flip:y;z-index:251652608" from="1in,9.8pt" to="1in,36.8pt" strokeweight=".26mm">
            <v:stroke joinstyle="miter"/>
          </v:line>
        </w:pict>
      </w:r>
      <w:r>
        <w:pict>
          <v:line id="_x0000_s2066" style="position:absolute;z-index:251654656" from="1in,9.8pt" to="399.25pt,9.8pt" strokeweight=".26mm">
            <v:stroke joinstyle="miter"/>
          </v:line>
        </w:pict>
      </w:r>
      <w:r>
        <w:pict>
          <v:line id="_x0000_s2076" style="position:absolute;z-index:251664896" from="225pt,1.2pt" to="225pt,10.2pt" strokeweight=".26mm">
            <v:stroke joinstyle="miter"/>
          </v:line>
        </w:pict>
      </w:r>
      <w:r>
        <w:pict>
          <v:line id="_x0000_s2077" style="position:absolute;z-index:251665920" from="252pt,9.8pt" to="252pt,36.8pt" strokeweight=".26mm">
            <v:stroke joinstyle="miter"/>
          </v:line>
        </w:pict>
      </w:r>
    </w:p>
    <w:p w:rsidR="00000000" w:rsidRDefault="0083462A">
      <w:pPr>
        <w:rPr>
          <w:rFonts w:ascii="Times New Roman" w:hAnsi="Times New Roman" w:cs="Times New Roman"/>
        </w:rPr>
      </w:pPr>
    </w:p>
    <w:p w:rsidR="00000000" w:rsidRDefault="0083462A">
      <w:pPr>
        <w:rPr>
          <w:rFonts w:ascii="Times New Roman" w:hAnsi="Times New Roman" w:cs="Times New Roman"/>
          <w:b/>
          <w:lang w:val="ru-RU" w:eastAsia="ru-RU"/>
        </w:rPr>
      </w:pPr>
      <w:r>
        <w:pict>
          <v:shape id="_x0000_s2082" type="#_x0000_t202" style="position:absolute;margin-left:179.6pt;margin-top:8.8pt;width:121.85pt;height:72.3pt;z-index:251671040;mso-wrap-distance-left:9.05pt;mso-wrap-distance-right:9.05pt">
            <v:fill color2="black"/>
            <v:textbox>
              <w:txbxContent>
                <w:p w:rsidR="00000000" w:rsidRDefault="0083462A">
                  <w:pPr>
                    <w:rPr>
                      <w:sz w:val="20"/>
                      <w:szCs w:val="20"/>
                    </w:rPr>
                  </w:pPr>
                  <w:r>
                    <w:rPr>
                      <w:sz w:val="20"/>
                      <w:szCs w:val="20"/>
                    </w:rPr>
                    <w:t>Зам. Султанов Р.Р.</w:t>
                  </w:r>
                </w:p>
                <w:p w:rsidR="00000000" w:rsidRDefault="0083462A">
                  <w:pPr>
                    <w:rPr>
                      <w:sz w:val="20"/>
                      <w:szCs w:val="20"/>
                    </w:rPr>
                  </w:pPr>
                  <w:r>
                    <w:rPr>
                      <w:sz w:val="20"/>
                      <w:szCs w:val="20"/>
                    </w:rPr>
                    <w:t>_____________________</w:t>
                  </w:r>
                </w:p>
                <w:p w:rsidR="00000000" w:rsidRDefault="0083462A">
                  <w:pPr>
                    <w:rPr>
                      <w:sz w:val="20"/>
                      <w:szCs w:val="20"/>
                    </w:rPr>
                  </w:pPr>
                  <w:r>
                    <w:rPr>
                      <w:sz w:val="20"/>
                      <w:szCs w:val="20"/>
                    </w:rPr>
                    <w:t>Раб.тел. 2-85-56</w:t>
                  </w:r>
                </w:p>
                <w:p w:rsidR="00000000" w:rsidRDefault="0083462A">
                  <w:pPr>
                    <w:rPr>
                      <w:sz w:val="20"/>
                      <w:szCs w:val="20"/>
                    </w:rPr>
                  </w:pPr>
                  <w:r>
                    <w:rPr>
                      <w:sz w:val="20"/>
                      <w:szCs w:val="20"/>
                    </w:rPr>
                    <w:t>Дом.тел. 2-85-65</w:t>
                  </w:r>
                </w:p>
                <w:p w:rsidR="00000000" w:rsidRDefault="0083462A">
                  <w:r>
                    <w:rPr>
                      <w:sz w:val="20"/>
                      <w:szCs w:val="20"/>
                    </w:rPr>
                    <w:t>Моб.тел. 89275282326</w:t>
                  </w:r>
                </w:p>
              </w:txbxContent>
            </v:textbox>
          </v:shape>
        </w:pict>
      </w:r>
    </w:p>
    <w:p w:rsidR="00000000" w:rsidRDefault="0083462A">
      <w:pPr>
        <w:rPr>
          <w:rFonts w:ascii="Times New Roman" w:hAnsi="Times New Roman" w:cs="Times New Roman"/>
        </w:rPr>
      </w:pPr>
    </w:p>
    <w:p w:rsidR="00000000" w:rsidRDefault="0083462A">
      <w:pPr>
        <w:rPr>
          <w:rFonts w:ascii="Times New Roman" w:hAnsi="Times New Roman" w:cs="Times New Roman"/>
        </w:rPr>
      </w:pPr>
      <w:r>
        <w:pict>
          <v:line id="_x0000_s2073" style="position:absolute;z-index:251661824" from="153pt,8.6pt" to="153pt,224.6pt" strokeweight=".26mm">
            <v:stroke joinstyle="miter"/>
          </v:line>
        </w:pict>
      </w:r>
      <w:r>
        <w:pict>
          <v:line id="_x0000_s2074" style="position:absolute;z-index:251662848" from="315pt,8.6pt" to="315pt,224.6pt" strokeweight=".26mm">
            <v:stroke joinstyle="miter"/>
          </v:line>
        </w:pict>
      </w:r>
      <w:r>
        <w:pict>
          <v:line id="_x0000_s2075" style="position:absolute;z-index:251663872" from="468pt,8.6pt" to="468pt,224.6pt" strokeweight=".26mm">
            <v:stroke joinstyle="miter"/>
          </v:line>
        </w:pict>
      </w:r>
      <w:r>
        <w:rPr>
          <w:lang w:val="ru-RU" w:eastAsia="ru-RU"/>
        </w:rPr>
      </w:r>
      <w:r>
        <w:pict>
          <v:group id="_x0000_s2050" style="width:476.5pt;height:287.5pt;mso-wrap-distance-left:0;mso-wrap-distance-right:0;mso-position-horizontal-relative:char;mso-position-vertical-relative:line" coordsize="9529,5749">
            <o:lock v:ext="edit" text="t"/>
            <v:rect id="_x0000_s2051" style="position:absolute;width:9529;height:5749;mso-wrap-style:none;v-text-anchor:middle" filled="f" stroked="f" strokecolor="gray">
              <v:stroke color2="#7f7f7f" joinstyle="round"/>
            </v:rect>
            <v:line id="_x0000_s2052" style="position:absolute" from="5939,179" to="6289,179" strokeweight=".26mm">
              <v:stroke joinstyle="miter"/>
            </v:line>
            <v:line id="_x0000_s2053" style="position:absolute" from="5939,2327" to="6296,2327" strokeweight=".26mm">
              <v:stroke joinstyle="miter"/>
            </v:line>
            <v:line id="_x0000_s2054" style="position:absolute" from="5939,4485" to="6296,4485" strokeweight=".26mm">
              <v:stroke joinstyle="miter"/>
            </v:line>
            <w10:anchorlock/>
          </v:group>
        </w:pict>
      </w:r>
    </w:p>
    <w:p w:rsidR="00000000" w:rsidRDefault="0083462A">
      <w:pPr>
        <w:rPr>
          <w:rFonts w:ascii="Times New Roman" w:hAnsi="Times New Roman" w:cs="Times New Roman"/>
        </w:rPr>
      </w:pPr>
    </w:p>
    <w:p w:rsidR="00000000" w:rsidRDefault="0083462A">
      <w:pPr>
        <w:rPr>
          <w:rFonts w:ascii="Times New Roman" w:hAnsi="Times New Roman" w:cs="Times New Roman"/>
        </w:rPr>
      </w:pPr>
    </w:p>
    <w:p w:rsidR="00000000" w:rsidRDefault="0083462A">
      <w:pPr>
        <w:shd w:val="clear" w:color="auto" w:fill="FFFFFF"/>
        <w:ind w:right="10"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Схема оповещения составляется по принципу: «Каждый начальник отвечает за оповещение своего подчиненного» из расчета, что каждый сотрудник должен оповещать не более 4-5 коллег.</w:t>
      </w:r>
    </w:p>
    <w:p w:rsidR="00000000" w:rsidRDefault="0083462A">
      <w:pPr>
        <w:shd w:val="clear" w:color="auto" w:fill="FFFFFF"/>
        <w:ind w:right="10" w:firstLine="748"/>
        <w:jc w:val="both"/>
        <w:rPr>
          <w:rFonts w:ascii="Times New Roman" w:hAnsi="Times New Roman" w:cs="Times New Roman"/>
          <w:color w:val="000000"/>
          <w:sz w:val="28"/>
          <w:szCs w:val="28"/>
        </w:rPr>
      </w:pPr>
      <w:r>
        <w:rPr>
          <w:rFonts w:ascii="Times New Roman" w:hAnsi="Times New Roman" w:cs="Times New Roman"/>
          <w:color w:val="000000"/>
          <w:sz w:val="28"/>
          <w:szCs w:val="28"/>
        </w:rPr>
        <w:t>Для сокращения времени оповещения всего персонала</w:t>
      </w:r>
      <w:r>
        <w:rPr>
          <w:rFonts w:ascii="Times New Roman" w:hAnsi="Times New Roman" w:cs="Times New Roman"/>
          <w:color w:val="000000"/>
          <w:sz w:val="28"/>
          <w:szCs w:val="28"/>
        </w:rPr>
        <w:t xml:space="preserve"> и обучающихся учреждения, в рабочее время, могут задействоваться селекторная связь, школьный звонок, сирена, охранно-пожарная сигнализация.</w:t>
      </w:r>
    </w:p>
    <w:p w:rsidR="00000000" w:rsidRDefault="0083462A">
      <w:pPr>
        <w:rPr>
          <w:rFonts w:ascii="Times New Roman" w:hAnsi="Times New Roman" w:cs="Times New Roman"/>
          <w:color w:val="000000"/>
          <w:sz w:val="28"/>
          <w:szCs w:val="28"/>
        </w:rPr>
      </w:pPr>
    </w:p>
    <w:p w:rsidR="00000000" w:rsidRDefault="0083462A">
      <w:pPr>
        <w:shd w:val="clear" w:color="auto" w:fill="FFFFFF"/>
        <w:ind w:firstLine="748"/>
        <w:jc w:val="both"/>
        <w:rPr>
          <w:rFonts w:ascii="Times New Roman" w:hAnsi="Times New Roman" w:cs="Times New Roman"/>
          <w:color w:val="000000"/>
          <w:sz w:val="28"/>
          <w:szCs w:val="28"/>
        </w:rPr>
      </w:pPr>
      <w:r>
        <w:rPr>
          <w:rFonts w:ascii="Times New Roman" w:hAnsi="Times New Roman" w:cs="Times New Roman"/>
          <w:b/>
          <w:bCs/>
          <w:color w:val="000000"/>
          <w:sz w:val="28"/>
          <w:szCs w:val="28"/>
        </w:rPr>
        <w:t>Расписание уроков и работы кружков (секций)</w:t>
      </w:r>
    </w:p>
    <w:p w:rsidR="00000000" w:rsidRDefault="0083462A">
      <w:pPr>
        <w:shd w:val="clear" w:color="auto" w:fill="FFFFFF"/>
        <w:ind w:right="10" w:firstLine="748"/>
        <w:jc w:val="both"/>
        <w:rPr>
          <w:rFonts w:ascii="Times New Roman" w:hAnsi="Times New Roman" w:cs="Times New Roman"/>
        </w:rPr>
      </w:pPr>
      <w:r>
        <w:rPr>
          <w:rFonts w:ascii="Times New Roman" w:hAnsi="Times New Roman" w:cs="Times New Roman"/>
          <w:color w:val="000000"/>
          <w:sz w:val="28"/>
          <w:szCs w:val="28"/>
        </w:rPr>
        <w:t>Один экземпляр расписания уроков и работы кружков (секций) должен быть</w:t>
      </w:r>
      <w:r>
        <w:rPr>
          <w:rFonts w:ascii="Times New Roman" w:hAnsi="Times New Roman" w:cs="Times New Roman"/>
          <w:color w:val="000000"/>
          <w:sz w:val="28"/>
          <w:szCs w:val="28"/>
        </w:rPr>
        <w:t xml:space="preserve"> вывешен вблизи поста охраны таким образом, чтобы охранник, не покидая своего поста, мог уточнить необходимую информацию.</w:t>
      </w:r>
    </w:p>
    <w:p w:rsidR="00000000" w:rsidRDefault="0083462A">
      <w:pPr>
        <w:ind w:firstLine="540"/>
        <w:rPr>
          <w:rFonts w:ascii="Times New Roman" w:hAnsi="Times New Roman" w:cs="Times New Roman"/>
        </w:rPr>
      </w:pPr>
    </w:p>
    <w:p w:rsidR="00000000" w:rsidRDefault="0083462A">
      <w:pPr>
        <w:tabs>
          <w:tab w:val="left" w:pos="6330"/>
        </w:tabs>
        <w:jc w:val="right"/>
        <w:rPr>
          <w:rFonts w:ascii="Times New Roman" w:hAnsi="Times New Roman" w:cs="Times New Roman"/>
          <w:i/>
        </w:rPr>
      </w:pPr>
    </w:p>
    <w:p w:rsidR="00000000" w:rsidRDefault="0083462A">
      <w:pPr>
        <w:rPr>
          <w:rFonts w:ascii="Times New Roman" w:hAnsi="Times New Roman" w:cs="Times New Roman"/>
          <w:b/>
          <w:bCs/>
        </w:rPr>
      </w:pPr>
    </w:p>
    <w:p w:rsidR="00000000" w:rsidRDefault="0083462A">
      <w:pPr>
        <w:jc w:val="center"/>
        <w:rPr>
          <w:rFonts w:ascii="Times New Roman" w:hAnsi="Times New Roman" w:cs="Times New Roman"/>
          <w:sz w:val="28"/>
          <w:szCs w:val="28"/>
        </w:rPr>
      </w:pPr>
      <w:r>
        <w:rPr>
          <w:rFonts w:ascii="Times New Roman" w:hAnsi="Times New Roman" w:cs="Times New Roman"/>
          <w:b/>
          <w:sz w:val="36"/>
          <w:szCs w:val="36"/>
        </w:rPr>
        <w:t>Паспорт безопасности</w:t>
      </w:r>
    </w:p>
    <w:p w:rsidR="00000000" w:rsidRDefault="0083462A">
      <w:pPr>
        <w:rPr>
          <w:rFonts w:ascii="Times New Roman" w:hAnsi="Times New Roman" w:cs="Times New Roman"/>
          <w:sz w:val="28"/>
          <w:szCs w:val="28"/>
        </w:rPr>
      </w:pPr>
    </w:p>
    <w:p w:rsidR="00000000" w:rsidRDefault="0083462A">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ПОЛОЖЕНИЕ</w:t>
      </w:r>
    </w:p>
    <w:p w:rsidR="00000000" w:rsidRDefault="0083462A">
      <w:pPr>
        <w:pStyle w:val="ConsTitle"/>
        <w:widowControl/>
        <w:ind w:right="0"/>
        <w:jc w:val="center"/>
        <w:rPr>
          <w:rFonts w:ascii="Times New Roman" w:hAnsi="Times New Roman" w:cs="Times New Roman"/>
          <w:sz w:val="24"/>
          <w:szCs w:val="24"/>
        </w:rPr>
      </w:pPr>
      <w:r>
        <w:rPr>
          <w:rFonts w:ascii="Times New Roman" w:hAnsi="Times New Roman" w:cs="Times New Roman"/>
          <w:sz w:val="28"/>
          <w:szCs w:val="28"/>
        </w:rPr>
        <w:t>о паспорте безопасности ОО</w:t>
      </w:r>
    </w:p>
    <w:p w:rsidR="00000000" w:rsidRDefault="0083462A">
      <w:pPr>
        <w:pStyle w:val="ConsTitle"/>
        <w:widowControl/>
        <w:ind w:right="0"/>
        <w:rPr>
          <w:rFonts w:ascii="Times New Roman" w:hAnsi="Times New Roman" w:cs="Times New Roman"/>
          <w:sz w:val="24"/>
          <w:szCs w:val="24"/>
        </w:rPr>
      </w:pPr>
    </w:p>
    <w:p w:rsidR="00000000" w:rsidRDefault="0083462A">
      <w:pPr>
        <w:ind w:firstLine="720"/>
        <w:jc w:val="both"/>
        <w:rPr>
          <w:rFonts w:ascii="Times New Roman" w:hAnsi="Times New Roman" w:cs="Times New Roman"/>
          <w:b/>
          <w:sz w:val="28"/>
          <w:szCs w:val="28"/>
        </w:rPr>
      </w:pPr>
      <w:r>
        <w:rPr>
          <w:rFonts w:ascii="Times New Roman" w:hAnsi="Times New Roman" w:cs="Times New Roman"/>
          <w:sz w:val="28"/>
          <w:szCs w:val="28"/>
        </w:rPr>
        <w:t>Паспорт безопасности МОАУ школа-интернат д. Новониколаевка</w:t>
      </w:r>
      <w:r>
        <w:rPr>
          <w:rFonts w:ascii="Times New Roman" w:hAnsi="Times New Roman" w:cs="Times New Roman"/>
          <w:sz w:val="28"/>
          <w:szCs w:val="28"/>
        </w:rPr>
        <w:t xml:space="preserve"> является док</w:t>
      </w:r>
      <w:r>
        <w:rPr>
          <w:rFonts w:ascii="Times New Roman" w:hAnsi="Times New Roman" w:cs="Times New Roman"/>
          <w:sz w:val="28"/>
          <w:szCs w:val="28"/>
        </w:rPr>
        <w:t xml:space="preserve">ументом, разработанным в целях снижения возможного ущерба при совершении на территории ОО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w:t>
      </w:r>
      <w:r>
        <w:rPr>
          <w:rFonts w:ascii="Times New Roman" w:hAnsi="Times New Roman" w:cs="Times New Roman"/>
          <w:sz w:val="28"/>
          <w:szCs w:val="28"/>
        </w:rPr>
        <w:t>а также минимизирования ущерба при возникновении чрезвычайных ситуаций природного и техногенного характера.</w:t>
      </w:r>
    </w:p>
    <w:p w:rsidR="00000000" w:rsidRDefault="0083462A">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Паспорт безопасности </w:t>
      </w:r>
      <w:r>
        <w:rPr>
          <w:rFonts w:ascii="Times New Roman" w:hAnsi="Times New Roman" w:cs="Times New Roman"/>
          <w:sz w:val="28"/>
          <w:szCs w:val="28"/>
        </w:rPr>
        <w:t>определяет готовность ОО к выполнению возложенных на него задач по обеспечению жизни и здоровья обучающихся (воспитанников), пе</w:t>
      </w:r>
      <w:r>
        <w:rPr>
          <w:rFonts w:ascii="Times New Roman" w:hAnsi="Times New Roman" w:cs="Times New Roman"/>
          <w:sz w:val="28"/>
          <w:szCs w:val="28"/>
        </w:rPr>
        <w:t>рсонала, противодействию проявлениям экстремизма и терроризма.</w:t>
      </w:r>
    </w:p>
    <w:p w:rsidR="00000000" w:rsidRDefault="0083462A">
      <w:pPr>
        <w:ind w:firstLine="720"/>
        <w:jc w:val="both"/>
        <w:rPr>
          <w:rFonts w:ascii="Times New Roman" w:hAnsi="Times New Roman" w:cs="Times New Roman"/>
          <w:sz w:val="28"/>
          <w:szCs w:val="28"/>
        </w:rPr>
      </w:pPr>
      <w:r>
        <w:rPr>
          <w:rFonts w:ascii="Times New Roman" w:hAnsi="Times New Roman" w:cs="Times New Roman"/>
          <w:b/>
          <w:sz w:val="28"/>
          <w:szCs w:val="28"/>
        </w:rPr>
        <w:t xml:space="preserve">Паспорт безопасности </w:t>
      </w:r>
      <w:r>
        <w:rPr>
          <w:rFonts w:ascii="Times New Roman" w:hAnsi="Times New Roman" w:cs="Times New Roman"/>
          <w:sz w:val="28"/>
          <w:szCs w:val="28"/>
        </w:rPr>
        <w:t>составляется специально созданной рабочей группой под руководством ответственного за безопасность ОО и утверждается руководителем ОО.</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Изменения и дополнения в</w:t>
      </w:r>
      <w:r>
        <w:rPr>
          <w:rFonts w:ascii="Times New Roman" w:hAnsi="Times New Roman" w:cs="Times New Roman"/>
          <w:b/>
          <w:sz w:val="28"/>
          <w:szCs w:val="28"/>
        </w:rPr>
        <w:t xml:space="preserve"> Паспорт безоп</w:t>
      </w:r>
      <w:r>
        <w:rPr>
          <w:rFonts w:ascii="Times New Roman" w:hAnsi="Times New Roman" w:cs="Times New Roman"/>
          <w:b/>
          <w:sz w:val="28"/>
          <w:szCs w:val="28"/>
        </w:rPr>
        <w:t xml:space="preserve">асности </w:t>
      </w:r>
      <w:r>
        <w:rPr>
          <w:rFonts w:ascii="Times New Roman" w:hAnsi="Times New Roman" w:cs="Times New Roman"/>
          <w:sz w:val="28"/>
          <w:szCs w:val="28"/>
        </w:rPr>
        <w:t>вносятся</w:t>
      </w:r>
      <w:r>
        <w:rPr>
          <w:rFonts w:ascii="Times New Roman" w:hAnsi="Times New Roman" w:cs="Times New Roman"/>
          <w:b/>
          <w:sz w:val="28"/>
          <w:szCs w:val="28"/>
        </w:rPr>
        <w:t xml:space="preserve"> </w:t>
      </w:r>
      <w:r>
        <w:rPr>
          <w:rFonts w:ascii="Times New Roman" w:hAnsi="Times New Roman" w:cs="Times New Roman"/>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w:t>
      </w:r>
      <w:r>
        <w:rPr>
          <w:rFonts w:ascii="Times New Roman" w:hAnsi="Times New Roman" w:cs="Times New Roman"/>
          <w:sz w:val="28"/>
          <w:szCs w:val="28"/>
        </w:rPr>
        <w:t>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ОО в иных случаях, когда это необходимо.</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Изменения и дополнения в</w:t>
      </w:r>
      <w:r>
        <w:rPr>
          <w:rFonts w:ascii="Times New Roman" w:hAnsi="Times New Roman" w:cs="Times New Roman"/>
          <w:b/>
          <w:sz w:val="28"/>
          <w:szCs w:val="28"/>
        </w:rPr>
        <w:t xml:space="preserve"> Паспорт безопасности </w:t>
      </w:r>
      <w:r>
        <w:rPr>
          <w:rFonts w:ascii="Times New Roman" w:hAnsi="Times New Roman" w:cs="Times New Roman"/>
          <w:sz w:val="28"/>
          <w:szCs w:val="28"/>
        </w:rPr>
        <w:t>фиксир</w:t>
      </w:r>
      <w:r>
        <w:rPr>
          <w:rFonts w:ascii="Times New Roman" w:hAnsi="Times New Roman" w:cs="Times New Roman"/>
          <w:sz w:val="28"/>
          <w:szCs w:val="28"/>
        </w:rPr>
        <w:t>уются</w:t>
      </w:r>
      <w:r>
        <w:rPr>
          <w:rFonts w:ascii="Times New Roman" w:hAnsi="Times New Roman" w:cs="Times New Roman"/>
          <w:b/>
          <w:sz w:val="28"/>
          <w:szCs w:val="28"/>
        </w:rPr>
        <w:t xml:space="preserve"> </w:t>
      </w:r>
      <w:r>
        <w:rPr>
          <w:rFonts w:ascii="Times New Roman" w:hAnsi="Times New Roman" w:cs="Times New Roman"/>
          <w:sz w:val="28"/>
          <w:szCs w:val="28"/>
        </w:rPr>
        <w:t>в</w:t>
      </w:r>
      <w:r>
        <w:rPr>
          <w:rFonts w:ascii="Times New Roman" w:hAnsi="Times New Roman" w:cs="Times New Roman"/>
          <w:b/>
          <w:sz w:val="28"/>
          <w:szCs w:val="28"/>
        </w:rPr>
        <w:t xml:space="preserve"> </w:t>
      </w:r>
      <w:r>
        <w:rPr>
          <w:rFonts w:ascii="Times New Roman" w:hAnsi="Times New Roman" w:cs="Times New Roman"/>
          <w:sz w:val="28"/>
          <w:szCs w:val="28"/>
        </w:rPr>
        <w:t>«Листке вносимых изменений в Противодиверсионный паспорт» (Приложение 1).</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xml:space="preserve">При разработке </w:t>
      </w:r>
      <w:r>
        <w:rPr>
          <w:rFonts w:ascii="Times New Roman" w:hAnsi="Times New Roman" w:cs="Times New Roman"/>
          <w:b/>
          <w:sz w:val="28"/>
          <w:szCs w:val="28"/>
        </w:rPr>
        <w:t xml:space="preserve">Паспорта безопасности </w:t>
      </w:r>
      <w:r>
        <w:rPr>
          <w:rFonts w:ascii="Times New Roman" w:hAnsi="Times New Roman" w:cs="Times New Roman"/>
          <w:sz w:val="28"/>
          <w:szCs w:val="28"/>
        </w:rPr>
        <w:t>образовательные учреждения могут включать дополнительную информацию, пункты и разделы с учетом своих особенностей.</w:t>
      </w:r>
    </w:p>
    <w:p w:rsidR="00000000" w:rsidRDefault="0083462A">
      <w:pPr>
        <w:ind w:firstLine="720"/>
        <w:jc w:val="both"/>
        <w:rPr>
          <w:rFonts w:ascii="Times New Roman" w:hAnsi="Times New Roman" w:cs="Times New Roman"/>
          <w:b/>
          <w:sz w:val="28"/>
          <w:szCs w:val="28"/>
        </w:rPr>
      </w:pPr>
      <w:r>
        <w:rPr>
          <w:rFonts w:ascii="Times New Roman" w:hAnsi="Times New Roman" w:cs="Times New Roman"/>
          <w:sz w:val="28"/>
          <w:szCs w:val="28"/>
        </w:rPr>
        <w:t>При разработке и испол</w:t>
      </w:r>
      <w:r>
        <w:rPr>
          <w:rFonts w:ascii="Times New Roman" w:hAnsi="Times New Roman" w:cs="Times New Roman"/>
          <w:sz w:val="28"/>
          <w:szCs w:val="28"/>
        </w:rPr>
        <w:t xml:space="preserve">ьзовании </w:t>
      </w:r>
      <w:r>
        <w:rPr>
          <w:rFonts w:ascii="Times New Roman" w:hAnsi="Times New Roman" w:cs="Times New Roman"/>
          <w:b/>
          <w:sz w:val="28"/>
          <w:szCs w:val="28"/>
        </w:rPr>
        <w:t xml:space="preserve">Паспорта безопасности </w:t>
      </w:r>
      <w:r>
        <w:rPr>
          <w:rFonts w:ascii="Times New Roman" w:hAnsi="Times New Roman" w:cs="Times New Roman"/>
          <w:sz w:val="28"/>
          <w:szCs w:val="28"/>
        </w:rPr>
        <w:t>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«Листке вносимых изменений» (приложение № 1), прилагаемом к</w:t>
      </w:r>
      <w:r>
        <w:rPr>
          <w:rFonts w:ascii="Times New Roman" w:hAnsi="Times New Roman" w:cs="Times New Roman"/>
          <w:b/>
          <w:sz w:val="28"/>
          <w:szCs w:val="28"/>
        </w:rPr>
        <w:t xml:space="preserve"> Пас</w:t>
      </w:r>
      <w:r>
        <w:rPr>
          <w:rFonts w:ascii="Times New Roman" w:hAnsi="Times New Roman" w:cs="Times New Roman"/>
          <w:b/>
          <w:sz w:val="28"/>
          <w:szCs w:val="28"/>
        </w:rPr>
        <w:t xml:space="preserve">порту безопасности, </w:t>
      </w:r>
      <w:r>
        <w:rPr>
          <w:rFonts w:ascii="Times New Roman" w:hAnsi="Times New Roman" w:cs="Times New Roman"/>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Pr>
          <w:rFonts w:ascii="Times New Roman" w:hAnsi="Times New Roman" w:cs="Times New Roman"/>
          <w:b/>
          <w:sz w:val="28"/>
          <w:szCs w:val="28"/>
        </w:rPr>
        <w:t>Паспорта безопасности</w:t>
      </w:r>
      <w:r>
        <w:rPr>
          <w:rFonts w:ascii="Times New Roman" w:hAnsi="Times New Roman" w:cs="Times New Roman"/>
          <w:sz w:val="28"/>
          <w:szCs w:val="28"/>
        </w:rPr>
        <w:t>.</w:t>
      </w:r>
    </w:p>
    <w:p w:rsidR="00000000" w:rsidRDefault="0083462A">
      <w:pPr>
        <w:ind w:firstLine="720"/>
        <w:jc w:val="both"/>
        <w:rPr>
          <w:rFonts w:ascii="Times New Roman" w:hAnsi="Times New Roman" w:cs="Times New Roman"/>
          <w:sz w:val="28"/>
          <w:szCs w:val="28"/>
        </w:rPr>
      </w:pPr>
      <w:r>
        <w:rPr>
          <w:rFonts w:ascii="Times New Roman" w:hAnsi="Times New Roman" w:cs="Times New Roman"/>
          <w:b/>
          <w:sz w:val="28"/>
          <w:szCs w:val="28"/>
        </w:rPr>
        <w:t>Паспор</w:t>
      </w:r>
      <w:r>
        <w:rPr>
          <w:rFonts w:ascii="Times New Roman" w:hAnsi="Times New Roman" w:cs="Times New Roman"/>
          <w:b/>
          <w:sz w:val="28"/>
          <w:szCs w:val="28"/>
        </w:rPr>
        <w:t xml:space="preserve">т безопасности </w:t>
      </w:r>
      <w:r>
        <w:rPr>
          <w:rFonts w:ascii="Times New Roman" w:hAnsi="Times New Roman" w:cs="Times New Roman"/>
          <w:sz w:val="28"/>
          <w:szCs w:val="28"/>
        </w:rPr>
        <w:t>является</w:t>
      </w:r>
      <w:r>
        <w:rPr>
          <w:rFonts w:ascii="Times New Roman" w:hAnsi="Times New Roman" w:cs="Times New Roman"/>
          <w:b/>
          <w:sz w:val="28"/>
          <w:szCs w:val="28"/>
        </w:rPr>
        <w:t xml:space="preserve"> документом строгой отчетности. </w:t>
      </w:r>
      <w:r>
        <w:rPr>
          <w:rFonts w:ascii="Times New Roman" w:hAnsi="Times New Roman" w:cs="Times New Roman"/>
          <w:sz w:val="28"/>
          <w:szCs w:val="28"/>
        </w:rPr>
        <w:t xml:space="preserve">С завершением его разработки ему присваивается категория документа с грифом </w:t>
      </w:r>
      <w:r>
        <w:rPr>
          <w:rFonts w:ascii="Times New Roman" w:hAnsi="Times New Roman" w:cs="Times New Roman"/>
          <w:sz w:val="28"/>
          <w:szCs w:val="28"/>
        </w:rPr>
        <w:lastRenderedPageBreak/>
        <w:t xml:space="preserve">«ДСП» (для служебного пользования). </w:t>
      </w:r>
    </w:p>
    <w:p w:rsidR="00000000" w:rsidRDefault="0083462A">
      <w:pPr>
        <w:ind w:firstLine="720"/>
        <w:jc w:val="both"/>
        <w:rPr>
          <w:rFonts w:ascii="Times New Roman" w:hAnsi="Times New Roman" w:cs="Times New Roman"/>
          <w:b/>
          <w:sz w:val="28"/>
          <w:szCs w:val="28"/>
        </w:rPr>
      </w:pPr>
      <w:r>
        <w:rPr>
          <w:rFonts w:ascii="Times New Roman" w:hAnsi="Times New Roman" w:cs="Times New Roman"/>
          <w:sz w:val="28"/>
          <w:szCs w:val="28"/>
        </w:rPr>
        <w:t>Хранение</w:t>
      </w:r>
      <w:r>
        <w:rPr>
          <w:rFonts w:ascii="Times New Roman" w:hAnsi="Times New Roman" w:cs="Times New Roman"/>
          <w:b/>
          <w:sz w:val="28"/>
          <w:szCs w:val="28"/>
        </w:rPr>
        <w:t xml:space="preserve"> Паспорта безопасности.</w:t>
      </w:r>
    </w:p>
    <w:p w:rsidR="00000000" w:rsidRDefault="0083462A">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Паспорт безопасности </w:t>
      </w:r>
      <w:r>
        <w:rPr>
          <w:rFonts w:ascii="Times New Roman" w:hAnsi="Times New Roman" w:cs="Times New Roman"/>
          <w:sz w:val="28"/>
          <w:szCs w:val="28"/>
        </w:rPr>
        <w:t>тщательно охраняется от посторонних</w:t>
      </w:r>
      <w:r>
        <w:rPr>
          <w:rFonts w:ascii="Times New Roman" w:hAnsi="Times New Roman" w:cs="Times New Roman"/>
          <w:sz w:val="28"/>
          <w:szCs w:val="28"/>
        </w:rPr>
        <w:t xml:space="preserve"> и хранится в соответствии с руководящими документами по делопроизводству.</w:t>
      </w:r>
    </w:p>
    <w:p w:rsidR="00000000" w:rsidRDefault="0083462A">
      <w:pPr>
        <w:ind w:firstLine="720"/>
        <w:jc w:val="both"/>
        <w:rPr>
          <w:rFonts w:ascii="Times New Roman" w:hAnsi="Times New Roman" w:cs="Times New Roman"/>
          <w:sz w:val="28"/>
          <w:szCs w:val="28"/>
        </w:rPr>
      </w:pPr>
      <w:r>
        <w:rPr>
          <w:rFonts w:ascii="Times New Roman" w:hAnsi="Times New Roman" w:cs="Times New Roman"/>
          <w:b/>
          <w:sz w:val="28"/>
          <w:szCs w:val="28"/>
        </w:rPr>
        <w:t xml:space="preserve">Паспорт безопасности </w:t>
      </w:r>
      <w:r>
        <w:rPr>
          <w:rFonts w:ascii="Times New Roman" w:hAnsi="Times New Roman" w:cs="Times New Roman"/>
          <w:sz w:val="28"/>
          <w:szCs w:val="28"/>
        </w:rPr>
        <w:t>готовится в 2 (двух) экземплярах.</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xml:space="preserve">Один экземпляр </w:t>
      </w:r>
      <w:r>
        <w:rPr>
          <w:rFonts w:ascii="Times New Roman" w:hAnsi="Times New Roman" w:cs="Times New Roman"/>
          <w:b/>
          <w:sz w:val="28"/>
          <w:szCs w:val="28"/>
        </w:rPr>
        <w:t xml:space="preserve">Паспорта безопасности </w:t>
      </w:r>
      <w:r>
        <w:rPr>
          <w:rFonts w:ascii="Times New Roman" w:hAnsi="Times New Roman" w:cs="Times New Roman"/>
          <w:sz w:val="28"/>
          <w:szCs w:val="28"/>
        </w:rPr>
        <w:t>хранится у руководителя ОО, один экземпляр – в муниципальном органе управления образовани</w:t>
      </w:r>
      <w:r>
        <w:rPr>
          <w:rFonts w:ascii="Times New Roman" w:hAnsi="Times New Roman" w:cs="Times New Roman"/>
          <w:sz w:val="28"/>
          <w:szCs w:val="28"/>
        </w:rPr>
        <w:t>ем (у ответственного за организацию работы по обеспечению безопасности ОО).</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xml:space="preserve">Руководители учреждений и ведомств, в которых хранятся экземпляры </w:t>
      </w:r>
      <w:r>
        <w:rPr>
          <w:rFonts w:ascii="Times New Roman" w:hAnsi="Times New Roman" w:cs="Times New Roman"/>
          <w:b/>
          <w:sz w:val="28"/>
          <w:szCs w:val="28"/>
        </w:rPr>
        <w:t xml:space="preserve">Паспортов безопасности </w:t>
      </w:r>
      <w:r>
        <w:rPr>
          <w:rFonts w:ascii="Times New Roman" w:hAnsi="Times New Roman" w:cs="Times New Roman"/>
          <w:sz w:val="28"/>
          <w:szCs w:val="28"/>
        </w:rPr>
        <w:t>несут персональную ответственность за соблюдение режима их хранения, допуск к ним уполномоч</w:t>
      </w:r>
      <w:r>
        <w:rPr>
          <w:rFonts w:ascii="Times New Roman" w:hAnsi="Times New Roman" w:cs="Times New Roman"/>
          <w:sz w:val="28"/>
          <w:szCs w:val="28"/>
        </w:rPr>
        <w:t>енных на то сотрудников.</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xml:space="preserve">Копирование </w:t>
      </w:r>
      <w:r>
        <w:rPr>
          <w:rFonts w:ascii="Times New Roman" w:hAnsi="Times New Roman" w:cs="Times New Roman"/>
          <w:b/>
          <w:sz w:val="28"/>
          <w:szCs w:val="28"/>
        </w:rPr>
        <w:t xml:space="preserve">Паспорта безопасности </w:t>
      </w:r>
      <w:r>
        <w:rPr>
          <w:rFonts w:ascii="Times New Roman" w:hAnsi="Times New Roman" w:cs="Times New Roman"/>
          <w:sz w:val="28"/>
          <w:szCs w:val="28"/>
        </w:rPr>
        <w:t>и передача</w:t>
      </w:r>
      <w:r>
        <w:rPr>
          <w:rFonts w:ascii="Times New Roman" w:hAnsi="Times New Roman" w:cs="Times New Roman"/>
          <w:b/>
          <w:sz w:val="28"/>
          <w:szCs w:val="28"/>
        </w:rPr>
        <w:t xml:space="preserve"> </w:t>
      </w:r>
      <w:r>
        <w:rPr>
          <w:rFonts w:ascii="Times New Roman" w:hAnsi="Times New Roman" w:cs="Times New Roman"/>
          <w:sz w:val="28"/>
          <w:szCs w:val="28"/>
        </w:rPr>
        <w:t xml:space="preserve">его лицам и организациям, не имеющим на то полномочий </w:t>
      </w:r>
      <w:r>
        <w:rPr>
          <w:rFonts w:ascii="Times New Roman" w:hAnsi="Times New Roman" w:cs="Times New Roman"/>
          <w:b/>
          <w:sz w:val="28"/>
          <w:szCs w:val="28"/>
        </w:rPr>
        <w:t>ЗАПРЕЩЕНЫ.</w:t>
      </w:r>
    </w:p>
    <w:p w:rsidR="00000000" w:rsidRDefault="0083462A">
      <w:pPr>
        <w:ind w:firstLine="720"/>
        <w:jc w:val="both"/>
        <w:rPr>
          <w:rFonts w:ascii="Times New Roman" w:hAnsi="Times New Roman" w:cs="Times New Roman"/>
          <w:b/>
          <w:sz w:val="28"/>
          <w:szCs w:val="28"/>
        </w:rPr>
      </w:pPr>
      <w:r>
        <w:rPr>
          <w:rFonts w:ascii="Times New Roman" w:hAnsi="Times New Roman" w:cs="Times New Roman"/>
          <w:sz w:val="28"/>
          <w:szCs w:val="28"/>
        </w:rPr>
        <w:t xml:space="preserve">Передача </w:t>
      </w:r>
      <w:r>
        <w:rPr>
          <w:rFonts w:ascii="Times New Roman" w:hAnsi="Times New Roman" w:cs="Times New Roman"/>
          <w:b/>
          <w:sz w:val="28"/>
          <w:szCs w:val="28"/>
        </w:rPr>
        <w:t xml:space="preserve">Паспорта безопасности </w:t>
      </w:r>
      <w:r>
        <w:rPr>
          <w:rFonts w:ascii="Times New Roman" w:hAnsi="Times New Roman" w:cs="Times New Roman"/>
          <w:sz w:val="28"/>
          <w:szCs w:val="28"/>
        </w:rPr>
        <w:t>или его копии</w:t>
      </w:r>
      <w:r>
        <w:rPr>
          <w:rFonts w:ascii="Times New Roman" w:hAnsi="Times New Roman" w:cs="Times New Roman"/>
          <w:b/>
          <w:sz w:val="28"/>
          <w:szCs w:val="28"/>
        </w:rPr>
        <w:t xml:space="preserve"> </w:t>
      </w:r>
      <w:r>
        <w:rPr>
          <w:rFonts w:ascii="Times New Roman" w:hAnsi="Times New Roman" w:cs="Times New Roman"/>
          <w:sz w:val="28"/>
          <w:szCs w:val="28"/>
        </w:rPr>
        <w:t>сторонним организациям и ведомствам, не перечисленным в Пояснительной записк</w:t>
      </w:r>
      <w:r>
        <w:rPr>
          <w:rFonts w:ascii="Times New Roman" w:hAnsi="Times New Roman" w:cs="Times New Roman"/>
          <w:sz w:val="28"/>
          <w:szCs w:val="28"/>
        </w:rPr>
        <w:t>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000000" w:rsidRDefault="0083462A">
      <w:pPr>
        <w:ind w:firstLine="720"/>
        <w:jc w:val="both"/>
        <w:rPr>
          <w:rFonts w:ascii="Times New Roman" w:hAnsi="Times New Roman" w:cs="Times New Roman"/>
          <w:sz w:val="28"/>
          <w:szCs w:val="28"/>
        </w:rPr>
      </w:pPr>
      <w:r>
        <w:rPr>
          <w:rFonts w:ascii="Times New Roman" w:hAnsi="Times New Roman" w:cs="Times New Roman"/>
          <w:b/>
          <w:sz w:val="28"/>
          <w:szCs w:val="28"/>
        </w:rPr>
        <w:t xml:space="preserve">Паспорт безопасности </w:t>
      </w:r>
      <w:r>
        <w:rPr>
          <w:rFonts w:ascii="Times New Roman" w:hAnsi="Times New Roman" w:cs="Times New Roman"/>
          <w:sz w:val="28"/>
          <w:szCs w:val="28"/>
        </w:rPr>
        <w:t xml:space="preserve">подлежит пересмотру </w:t>
      </w:r>
      <w:r>
        <w:rPr>
          <w:rFonts w:ascii="Times New Roman" w:hAnsi="Times New Roman" w:cs="Times New Roman"/>
          <w:sz w:val="28"/>
          <w:szCs w:val="28"/>
        </w:rPr>
        <w:t>и переоформлению в случаях изменения требований по обеспечению защиты объекта и его территории или по истечению срока – 5 лет.</w:t>
      </w:r>
    </w:p>
    <w:p w:rsidR="00000000" w:rsidRDefault="0083462A">
      <w:pPr>
        <w:ind w:firstLine="720"/>
        <w:jc w:val="both"/>
        <w:rPr>
          <w:rFonts w:ascii="Times New Roman" w:hAnsi="Times New Roman" w:cs="Times New Roman"/>
        </w:rPr>
      </w:pPr>
      <w:r>
        <w:rPr>
          <w:rFonts w:ascii="Times New Roman" w:hAnsi="Times New Roman" w:cs="Times New Roman"/>
          <w:sz w:val="28"/>
          <w:szCs w:val="28"/>
        </w:rPr>
        <w:t xml:space="preserve">Предлагаемая форма </w:t>
      </w:r>
      <w:r>
        <w:rPr>
          <w:rFonts w:ascii="Times New Roman" w:hAnsi="Times New Roman" w:cs="Times New Roman"/>
          <w:b/>
          <w:sz w:val="28"/>
          <w:szCs w:val="28"/>
        </w:rPr>
        <w:t xml:space="preserve">Паспорта безопасности </w:t>
      </w:r>
      <w:r>
        <w:rPr>
          <w:rFonts w:ascii="Times New Roman" w:hAnsi="Times New Roman" w:cs="Times New Roman"/>
          <w:sz w:val="28"/>
          <w:szCs w:val="28"/>
        </w:rPr>
        <w:t>носит рекомендательный характер и предполагает возможность внесения изменений и дополнен</w:t>
      </w:r>
      <w:r>
        <w:rPr>
          <w:rFonts w:ascii="Times New Roman" w:hAnsi="Times New Roman" w:cs="Times New Roman"/>
          <w:sz w:val="28"/>
          <w:szCs w:val="28"/>
        </w:rPr>
        <w:t>ий, но без ухудшения качества и полноты содержащейся информации в документе.</w:t>
      </w:r>
    </w:p>
    <w:p w:rsidR="00000000" w:rsidRDefault="0083462A">
      <w:pPr>
        <w:ind w:firstLine="540"/>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rPr>
      </w:pPr>
    </w:p>
    <w:p w:rsidR="00000000" w:rsidRDefault="0083462A">
      <w:pPr>
        <w:jc w:val="both"/>
        <w:rPr>
          <w:rFonts w:ascii="Times New Roman" w:hAnsi="Times New Roman" w:cs="Times New Roman"/>
          <w:lang w:val="en-US"/>
        </w:rPr>
      </w:pPr>
    </w:p>
    <w:p w:rsidR="00000000" w:rsidRDefault="0083462A">
      <w:pPr>
        <w:jc w:val="both"/>
        <w:rPr>
          <w:rFonts w:ascii="Times New Roman" w:hAnsi="Times New Roman" w:cs="Times New Roman"/>
          <w:lang w:val="en-US"/>
        </w:rPr>
      </w:pPr>
    </w:p>
    <w:p w:rsidR="00000000" w:rsidRDefault="0083462A">
      <w:pPr>
        <w:jc w:val="both"/>
        <w:rPr>
          <w:rFonts w:ascii="Times New Roman" w:hAnsi="Times New Roman" w:cs="Times New Roman"/>
          <w:lang w:val="en-US"/>
        </w:rPr>
      </w:pPr>
    </w:p>
    <w:p w:rsidR="00000000" w:rsidRDefault="0083462A">
      <w:pPr>
        <w:jc w:val="both"/>
        <w:rPr>
          <w:rFonts w:ascii="Times New Roman" w:hAnsi="Times New Roman" w:cs="Times New Roman"/>
          <w:lang w:val="en-US"/>
        </w:rPr>
      </w:pPr>
    </w:p>
    <w:p w:rsidR="00000000" w:rsidRDefault="0083462A">
      <w:pPr>
        <w:jc w:val="both"/>
        <w:rPr>
          <w:rFonts w:ascii="Times New Roman" w:hAnsi="Times New Roman" w:cs="Times New Roman"/>
          <w:lang w:val="en-US"/>
        </w:rPr>
      </w:pPr>
    </w:p>
    <w:p w:rsidR="00000000" w:rsidRDefault="0083462A">
      <w:pPr>
        <w:jc w:val="both"/>
        <w:rPr>
          <w:rFonts w:ascii="Times New Roman" w:hAnsi="Times New Roman" w:cs="Times New Roman"/>
          <w:lang w:val="en-US"/>
        </w:rPr>
      </w:pPr>
    </w:p>
    <w:p w:rsidR="00000000" w:rsidRDefault="0083462A">
      <w:pPr>
        <w:jc w:val="both"/>
        <w:rPr>
          <w:rFonts w:ascii="Times New Roman" w:hAnsi="Times New Roman" w:cs="Times New Roman"/>
          <w:lang w:val="en-US"/>
        </w:rPr>
      </w:pPr>
    </w:p>
    <w:p w:rsidR="00000000" w:rsidRDefault="0083462A">
      <w:pPr>
        <w:jc w:val="both"/>
        <w:rPr>
          <w:rFonts w:ascii="Times New Roman" w:hAnsi="Times New Roman" w:cs="Times New Roman"/>
          <w:lang w:val="en-US"/>
        </w:rPr>
      </w:pPr>
    </w:p>
    <w:p w:rsidR="00000000" w:rsidRDefault="0083462A">
      <w:pPr>
        <w:jc w:val="both"/>
        <w:rPr>
          <w:rFonts w:ascii="Times New Roman" w:hAnsi="Times New Roman" w:cs="Times New Roman"/>
          <w:lang w:val="en-US"/>
        </w:rPr>
      </w:pPr>
    </w:p>
    <w:p w:rsidR="00000000" w:rsidRDefault="0083462A">
      <w:pPr>
        <w:jc w:val="both"/>
        <w:rPr>
          <w:rFonts w:ascii="Times New Roman" w:hAnsi="Times New Roman" w:cs="Times New Roman"/>
          <w:lang w:val="en-US"/>
        </w:rPr>
      </w:pPr>
    </w:p>
    <w:p w:rsidR="00000000" w:rsidRDefault="0083462A">
      <w:pPr>
        <w:jc w:val="both"/>
        <w:rPr>
          <w:rFonts w:ascii="Times New Roman" w:hAnsi="Times New Roman" w:cs="Times New Roman"/>
          <w:lang w:val="en-US"/>
        </w:rPr>
      </w:pPr>
    </w:p>
    <w:p w:rsidR="00000000" w:rsidRDefault="0083462A">
      <w:pPr>
        <w:jc w:val="both"/>
        <w:rPr>
          <w:rFonts w:ascii="Times New Roman" w:hAnsi="Times New Roman" w:cs="Times New Roman"/>
          <w:lang w:val="en-US"/>
        </w:rPr>
      </w:pPr>
    </w:p>
    <w:p w:rsidR="00000000" w:rsidRDefault="0083462A">
      <w:pPr>
        <w:jc w:val="both"/>
        <w:rPr>
          <w:rFonts w:ascii="Times New Roman" w:hAnsi="Times New Roman" w:cs="Times New Roman"/>
          <w:lang w:val="en-US"/>
        </w:rPr>
      </w:pPr>
    </w:p>
    <w:p w:rsidR="00000000" w:rsidRDefault="0083462A">
      <w:pPr>
        <w:jc w:val="both"/>
        <w:rPr>
          <w:rFonts w:ascii="Times New Roman" w:hAnsi="Times New Roman" w:cs="Times New Roman"/>
          <w:lang w:val="en-US"/>
        </w:rPr>
      </w:pPr>
    </w:p>
    <w:p w:rsidR="00000000" w:rsidRDefault="0083462A">
      <w:pPr>
        <w:jc w:val="both"/>
        <w:rPr>
          <w:rFonts w:ascii="Times New Roman" w:hAnsi="Times New Roman" w:cs="Times New Roman"/>
          <w:sz w:val="28"/>
          <w:szCs w:val="28"/>
        </w:rPr>
      </w:pPr>
    </w:p>
    <w:p w:rsidR="00000000" w:rsidRDefault="0083462A">
      <w:pPr>
        <w:jc w:val="center"/>
        <w:rPr>
          <w:rFonts w:ascii="Times New Roman" w:hAnsi="Times New Roman" w:cs="Times New Roman"/>
          <w:b/>
          <w:caps/>
          <w:sz w:val="28"/>
          <w:szCs w:val="28"/>
        </w:rPr>
      </w:pPr>
      <w:r>
        <w:rPr>
          <w:rFonts w:ascii="Times New Roman" w:hAnsi="Times New Roman" w:cs="Times New Roman"/>
          <w:b/>
          <w:caps/>
          <w:sz w:val="28"/>
          <w:szCs w:val="28"/>
        </w:rPr>
        <w:t xml:space="preserve">Должностные лица и работники учреждения, </w:t>
      </w:r>
    </w:p>
    <w:p w:rsidR="00000000" w:rsidRDefault="0083462A">
      <w:pPr>
        <w:jc w:val="center"/>
        <w:rPr>
          <w:rFonts w:ascii="Times New Roman" w:hAnsi="Times New Roman" w:cs="Times New Roman"/>
          <w:b/>
          <w:caps/>
          <w:sz w:val="28"/>
          <w:szCs w:val="28"/>
        </w:rPr>
      </w:pPr>
      <w:r>
        <w:rPr>
          <w:rFonts w:ascii="Times New Roman" w:hAnsi="Times New Roman" w:cs="Times New Roman"/>
          <w:b/>
          <w:caps/>
          <w:sz w:val="28"/>
          <w:szCs w:val="28"/>
        </w:rPr>
        <w:t xml:space="preserve">отвечающие за содержание и безопасное состояние </w:t>
      </w:r>
    </w:p>
    <w:p w:rsidR="00000000" w:rsidRDefault="0083462A">
      <w:pPr>
        <w:jc w:val="center"/>
        <w:rPr>
          <w:rFonts w:ascii="Times New Roman" w:hAnsi="Times New Roman" w:cs="Times New Roman"/>
          <w:b/>
          <w:caps/>
          <w:sz w:val="28"/>
          <w:szCs w:val="28"/>
        </w:rPr>
      </w:pPr>
      <w:r>
        <w:rPr>
          <w:rFonts w:ascii="Times New Roman" w:hAnsi="Times New Roman" w:cs="Times New Roman"/>
          <w:b/>
          <w:caps/>
          <w:sz w:val="28"/>
          <w:szCs w:val="28"/>
        </w:rPr>
        <w:t xml:space="preserve">объекта, необходимые для организации срочных </w:t>
      </w:r>
    </w:p>
    <w:p w:rsidR="00000000" w:rsidRDefault="0083462A">
      <w:pPr>
        <w:jc w:val="center"/>
        <w:rPr>
          <w:rFonts w:ascii="Times New Roman" w:hAnsi="Times New Roman" w:cs="Times New Roman"/>
          <w:b/>
        </w:rPr>
      </w:pPr>
      <w:r>
        <w:rPr>
          <w:rFonts w:ascii="Times New Roman" w:hAnsi="Times New Roman" w:cs="Times New Roman"/>
          <w:b/>
          <w:caps/>
          <w:sz w:val="28"/>
          <w:szCs w:val="28"/>
        </w:rPr>
        <w:t>мероприятий и рук</w:t>
      </w:r>
      <w:r>
        <w:rPr>
          <w:rFonts w:ascii="Times New Roman" w:hAnsi="Times New Roman" w:cs="Times New Roman"/>
          <w:b/>
          <w:caps/>
          <w:sz w:val="28"/>
          <w:szCs w:val="28"/>
        </w:rPr>
        <w:t xml:space="preserve">оводства действиями в ЧС </w:t>
      </w:r>
    </w:p>
    <w:p w:rsidR="00000000" w:rsidRDefault="0083462A">
      <w:pPr>
        <w:jc w:val="center"/>
        <w:rPr>
          <w:rFonts w:ascii="Times New Roman" w:hAnsi="Times New Roman" w:cs="Times New Roman"/>
          <w:b/>
        </w:rPr>
      </w:pPr>
    </w:p>
    <w:tbl>
      <w:tblPr>
        <w:tblW w:w="0" w:type="auto"/>
        <w:tblInd w:w="-122" w:type="dxa"/>
        <w:tblLayout w:type="fixed"/>
        <w:tblLook w:val="0000"/>
      </w:tblPr>
      <w:tblGrid>
        <w:gridCol w:w="540"/>
        <w:gridCol w:w="1710"/>
        <w:gridCol w:w="1110"/>
        <w:gridCol w:w="1545"/>
        <w:gridCol w:w="1185"/>
        <w:gridCol w:w="1275"/>
        <w:gridCol w:w="1260"/>
        <w:gridCol w:w="1386"/>
      </w:tblGrid>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п\п</w:t>
            </w: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 xml:space="preserve">Ф.И.О. </w:t>
            </w: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rPr>
                <w:rFonts w:ascii="Times New Roman" w:hAnsi="Times New Roman" w:cs="Times New Roman"/>
              </w:rPr>
            </w:pPr>
            <w:r>
              <w:rPr>
                <w:rFonts w:ascii="Times New Roman" w:hAnsi="Times New Roman" w:cs="Times New Roman"/>
              </w:rPr>
              <w:t>Должность</w:t>
            </w: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Курируемое направление в рамках обеспечения безопасности объекта и/или ликвидации ЧС</w:t>
            </w: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 xml:space="preserve">Рабочий </w:t>
            </w:r>
          </w:p>
          <w:p w:rsidR="00000000" w:rsidRDefault="0083462A">
            <w:pPr>
              <w:jc w:val="center"/>
              <w:rPr>
                <w:rFonts w:ascii="Times New Roman" w:hAnsi="Times New Roman" w:cs="Times New Roman"/>
              </w:rPr>
            </w:pPr>
            <w:r>
              <w:rPr>
                <w:rFonts w:ascii="Times New Roman" w:hAnsi="Times New Roman" w:cs="Times New Roman"/>
              </w:rPr>
              <w:t>телефон</w:t>
            </w:r>
          </w:p>
          <w:p w:rsidR="00000000" w:rsidRDefault="0083462A">
            <w:pP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 xml:space="preserve">Домашний </w:t>
            </w:r>
          </w:p>
          <w:p w:rsidR="00000000" w:rsidRDefault="0083462A">
            <w:pPr>
              <w:jc w:val="center"/>
              <w:rPr>
                <w:rFonts w:ascii="Times New Roman" w:hAnsi="Times New Roman" w:cs="Times New Roman"/>
              </w:rPr>
            </w:pPr>
            <w:r>
              <w:rPr>
                <w:rFonts w:ascii="Times New Roman" w:hAnsi="Times New Roman" w:cs="Times New Roman"/>
              </w:rPr>
              <w:t>телефон</w:t>
            </w: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 xml:space="preserve">Мобильный </w:t>
            </w:r>
          </w:p>
          <w:p w:rsidR="00000000" w:rsidRDefault="0083462A">
            <w:pPr>
              <w:jc w:val="center"/>
              <w:rPr>
                <w:rFonts w:ascii="Times New Roman" w:hAnsi="Times New Roman" w:cs="Times New Roman"/>
              </w:rPr>
            </w:pPr>
            <w:r>
              <w:rPr>
                <w:rFonts w:ascii="Times New Roman" w:hAnsi="Times New Roman" w:cs="Times New Roman"/>
              </w:rPr>
              <w:t>телефон</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Адрес</w:t>
            </w:r>
          </w:p>
          <w:p w:rsidR="00000000" w:rsidRDefault="0083462A">
            <w:pPr>
              <w:jc w:val="center"/>
              <w:rPr>
                <w:rFonts w:ascii="Times New Roman" w:hAnsi="Times New Roman" w:cs="Times New Roman"/>
              </w:rPr>
            </w:pPr>
            <w:r>
              <w:rPr>
                <w:rFonts w:ascii="Times New Roman" w:hAnsi="Times New Roman" w:cs="Times New Roman"/>
              </w:rPr>
              <w:t>проживания</w:t>
            </w: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r w:rsidR="00000000">
        <w:tc>
          <w:tcPr>
            <w:tcW w:w="54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7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1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54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bl>
    <w:p w:rsidR="00000000" w:rsidRDefault="0083462A">
      <w:pPr>
        <w:rPr>
          <w:rFonts w:ascii="Times New Roman" w:hAnsi="Times New Roman" w:cs="Times New Roman"/>
          <w:sz w:val="28"/>
          <w:szCs w:val="28"/>
        </w:rPr>
      </w:pPr>
      <w:r>
        <w:rPr>
          <w:rFonts w:ascii="Times New Roman" w:eastAsia="Times New Roman" w:hAnsi="Times New Roman" w:cs="Times New Roman"/>
          <w:b/>
        </w:rPr>
        <w:t xml:space="preserve"> </w:t>
      </w:r>
    </w:p>
    <w:p w:rsidR="00000000" w:rsidRDefault="0083462A">
      <w:pPr>
        <w:rPr>
          <w:rFonts w:ascii="Times New Roman" w:hAnsi="Times New Roman" w:cs="Times New Roman"/>
          <w:sz w:val="28"/>
          <w:szCs w:val="28"/>
        </w:rPr>
      </w:pPr>
      <w:r>
        <w:rPr>
          <w:rFonts w:ascii="Times New Roman" w:hAnsi="Times New Roman" w:cs="Times New Roman"/>
          <w:sz w:val="28"/>
          <w:szCs w:val="28"/>
        </w:rPr>
        <w:t>Руководитель</w:t>
      </w:r>
    </w:p>
    <w:p w:rsidR="00000000" w:rsidRDefault="0083462A">
      <w:pPr>
        <w:rPr>
          <w:rFonts w:ascii="Times New Roman" w:hAnsi="Times New Roman" w:cs="Times New Roman"/>
          <w:sz w:val="28"/>
          <w:szCs w:val="28"/>
        </w:rPr>
      </w:pPr>
      <w:r>
        <w:rPr>
          <w:rFonts w:ascii="Times New Roman" w:hAnsi="Times New Roman" w:cs="Times New Roman"/>
          <w:sz w:val="28"/>
          <w:szCs w:val="28"/>
        </w:rPr>
        <w:t>ОО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w:t>
      </w:r>
    </w:p>
    <w:p w:rsidR="00000000" w:rsidRDefault="0083462A">
      <w:pPr>
        <w:rPr>
          <w:rFonts w:ascii="Times New Roman" w:hAnsi="Times New Roman" w:cs="Times New Roman"/>
          <w:sz w:val="28"/>
          <w:szCs w:val="28"/>
        </w:rPr>
      </w:pPr>
      <w:r>
        <w:rPr>
          <w:rFonts w:ascii="Times New Roman" w:hAnsi="Times New Roman" w:cs="Times New Roman"/>
          <w:sz w:val="28"/>
          <w:szCs w:val="28"/>
        </w:rPr>
        <w:t>Начальник отдела кадров</w:t>
      </w:r>
    </w:p>
    <w:p w:rsidR="00000000" w:rsidRDefault="0083462A">
      <w:pPr>
        <w:rPr>
          <w:rFonts w:ascii="Times New Roman" w:hAnsi="Times New Roman" w:cs="Times New Roman"/>
          <w:i/>
        </w:rPr>
      </w:pPr>
      <w:r>
        <w:rPr>
          <w:rFonts w:ascii="Times New Roman" w:hAnsi="Times New Roman" w:cs="Times New Roman"/>
          <w:sz w:val="28"/>
          <w:szCs w:val="28"/>
        </w:rPr>
        <w:t>(специал</w:t>
      </w:r>
      <w:r>
        <w:rPr>
          <w:rFonts w:ascii="Times New Roman" w:hAnsi="Times New Roman" w:cs="Times New Roman"/>
          <w:sz w:val="28"/>
          <w:szCs w:val="28"/>
        </w:rPr>
        <w:t>ист по кадрам)</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000000" w:rsidRDefault="0083462A">
      <w:pPr>
        <w:pageBreakBefore/>
        <w:tabs>
          <w:tab w:val="left" w:pos="6330"/>
        </w:tabs>
        <w:jc w:val="right"/>
        <w:rPr>
          <w:rFonts w:ascii="Times New Roman" w:hAnsi="Times New Roman" w:cs="Times New Roman"/>
          <w:i/>
        </w:rPr>
      </w:pPr>
    </w:p>
    <w:p w:rsidR="00000000" w:rsidRDefault="0083462A">
      <w:pPr>
        <w:jc w:val="right"/>
        <w:rPr>
          <w:rFonts w:ascii="Times New Roman" w:hAnsi="Times New Roman" w:cs="Times New Roman"/>
        </w:rPr>
      </w:pPr>
    </w:p>
    <w:p w:rsidR="00000000" w:rsidRDefault="0083462A">
      <w:pPr>
        <w:jc w:val="center"/>
        <w:rPr>
          <w:rFonts w:ascii="Times New Roman" w:hAnsi="Times New Roman" w:cs="Times New Roman"/>
          <w:b/>
        </w:rPr>
      </w:pPr>
    </w:p>
    <w:p w:rsidR="00000000" w:rsidRDefault="0083462A">
      <w:pPr>
        <w:jc w:val="center"/>
        <w:rPr>
          <w:rFonts w:ascii="Times New Roman" w:hAnsi="Times New Roman" w:cs="Times New Roman"/>
          <w:b/>
          <w:sz w:val="28"/>
          <w:szCs w:val="28"/>
        </w:rPr>
      </w:pPr>
      <w:r>
        <w:rPr>
          <w:rFonts w:ascii="Times New Roman" w:hAnsi="Times New Roman" w:cs="Times New Roman"/>
          <w:b/>
          <w:sz w:val="28"/>
          <w:szCs w:val="28"/>
        </w:rPr>
        <w:t xml:space="preserve">Памятка дежурному администратору </w:t>
      </w:r>
    </w:p>
    <w:p w:rsidR="00000000" w:rsidRDefault="0083462A">
      <w:pPr>
        <w:jc w:val="center"/>
        <w:rPr>
          <w:rFonts w:ascii="Times New Roman" w:hAnsi="Times New Roman" w:cs="Times New Roman"/>
          <w:b/>
          <w:sz w:val="28"/>
          <w:szCs w:val="28"/>
        </w:rPr>
      </w:pPr>
      <w:r>
        <w:rPr>
          <w:rFonts w:ascii="Times New Roman" w:hAnsi="Times New Roman" w:cs="Times New Roman"/>
          <w:b/>
          <w:sz w:val="28"/>
          <w:szCs w:val="28"/>
        </w:rPr>
        <w:t xml:space="preserve">(дежурному) ОО о первоочередных действиях </w:t>
      </w:r>
    </w:p>
    <w:p w:rsidR="00000000" w:rsidRDefault="0083462A">
      <w:pPr>
        <w:jc w:val="center"/>
        <w:rPr>
          <w:rFonts w:ascii="Times New Roman" w:hAnsi="Times New Roman" w:cs="Times New Roman"/>
          <w:b/>
          <w:sz w:val="28"/>
          <w:szCs w:val="28"/>
        </w:rPr>
      </w:pPr>
      <w:r>
        <w:rPr>
          <w:rFonts w:ascii="Times New Roman" w:hAnsi="Times New Roman" w:cs="Times New Roman"/>
          <w:b/>
          <w:sz w:val="28"/>
          <w:szCs w:val="28"/>
        </w:rPr>
        <w:t xml:space="preserve">при угрозе террористического акта или возникновении иных </w:t>
      </w:r>
    </w:p>
    <w:p w:rsidR="00000000" w:rsidRDefault="0083462A">
      <w:pPr>
        <w:jc w:val="center"/>
        <w:rPr>
          <w:rFonts w:ascii="Times New Roman" w:hAnsi="Times New Roman" w:cs="Times New Roman"/>
          <w:b/>
          <w:sz w:val="28"/>
          <w:szCs w:val="28"/>
        </w:rPr>
      </w:pPr>
      <w:r>
        <w:rPr>
          <w:rFonts w:ascii="Times New Roman" w:hAnsi="Times New Roman" w:cs="Times New Roman"/>
          <w:b/>
          <w:sz w:val="28"/>
          <w:szCs w:val="28"/>
        </w:rPr>
        <w:t>нештатных ситуаций</w:t>
      </w:r>
    </w:p>
    <w:p w:rsidR="00000000" w:rsidRDefault="0083462A">
      <w:pPr>
        <w:jc w:val="center"/>
        <w:rPr>
          <w:rFonts w:ascii="Times New Roman" w:hAnsi="Times New Roman" w:cs="Times New Roman"/>
          <w:b/>
          <w:sz w:val="28"/>
          <w:szCs w:val="28"/>
        </w:rPr>
      </w:pP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При получении информации об угрозе совершения террористичес</w:t>
      </w:r>
      <w:r>
        <w:rPr>
          <w:rFonts w:ascii="Times New Roman" w:hAnsi="Times New Roman" w:cs="Times New Roman"/>
          <w:sz w:val="28"/>
          <w:szCs w:val="28"/>
        </w:rPr>
        <w:t>кого акта или возникновении нештатной ситуации, угрожающей жизни и здоровью обучающихся (воспитанников) и работников ОО дежурный администратор (дежурный) ОО ОБЯЗАН:</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1. Убедиться в ее объективности, незамедлительно приняв меры по перепроверке первичного соо</w:t>
      </w:r>
      <w:r>
        <w:rPr>
          <w:rFonts w:ascii="Times New Roman" w:hAnsi="Times New Roman" w:cs="Times New Roman"/>
          <w:sz w:val="28"/>
          <w:szCs w:val="28"/>
        </w:rPr>
        <w:t>бщения.</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2. Лично доложить о случившемся руководителю ОО.</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Информация должна содержать возможные полные данные о:</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времени происшествия, источнике информации и подтверждающих ее фактах;</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о злоумышленниках, их численности, местах сосредоточения, наличии у н</w:t>
      </w:r>
      <w:r>
        <w:rPr>
          <w:rFonts w:ascii="Times New Roman" w:hAnsi="Times New Roman" w:cs="Times New Roman"/>
          <w:sz w:val="28"/>
          <w:szCs w:val="28"/>
        </w:rPr>
        <w:t>их средств террора, вероятных путях проникновения на территорию объекта, выдвигаемых требованиях, психоэмоциональном состоянии;</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участке объекта (месте учреждения), где произошла нештатная ситуация, количестве в нем детей и работников.</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3. Отдать распоряже</w:t>
      </w:r>
      <w:r>
        <w:rPr>
          <w:rFonts w:ascii="Times New Roman" w:hAnsi="Times New Roman" w:cs="Times New Roman"/>
          <w:sz w:val="28"/>
          <w:szCs w:val="28"/>
        </w:rPr>
        <w:t>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4. Применить средство тревожной сигнализации.</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5. По самостоятельной инициативе не вступать в переговоры с терр</w:t>
      </w:r>
      <w:r>
        <w:rPr>
          <w:rFonts w:ascii="Times New Roman" w:hAnsi="Times New Roman" w:cs="Times New Roman"/>
          <w:sz w:val="28"/>
          <w:szCs w:val="28"/>
        </w:rPr>
        <w:t>ористами.</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7. По возможности обеспечить документирование первичной ин</w:t>
      </w:r>
      <w:r>
        <w:rPr>
          <w:rFonts w:ascii="Times New Roman" w:hAnsi="Times New Roman" w:cs="Times New Roman"/>
          <w:sz w:val="28"/>
          <w:szCs w:val="28"/>
        </w:rPr>
        <w:t>формации о нештатной ситуации и принимаемых мерах на любых носителях информации, которые первой возможности передать руководителю ОО или в правоохранительные органы.</w:t>
      </w:r>
    </w:p>
    <w:p w:rsidR="00000000" w:rsidRDefault="0083462A">
      <w:pPr>
        <w:numPr>
          <w:ilvl w:val="2"/>
          <w:numId w:val="60"/>
        </w:numPr>
        <w:ind w:left="0" w:firstLine="720"/>
        <w:jc w:val="both"/>
        <w:rPr>
          <w:rFonts w:ascii="Times New Roman" w:eastAsia="Times New Roman" w:hAnsi="Times New Roman" w:cs="Times New Roman"/>
        </w:rPr>
      </w:pPr>
      <w:r>
        <w:rPr>
          <w:rFonts w:ascii="Times New Roman" w:hAnsi="Times New Roman" w:cs="Times New Roman"/>
          <w:sz w:val="28"/>
          <w:szCs w:val="28"/>
        </w:rPr>
        <w:t>Организовать контроль за развитием ситуации и оперативное информирование руководства.</w:t>
      </w:r>
    </w:p>
    <w:p w:rsidR="00000000" w:rsidRDefault="0083462A">
      <w:pPr>
        <w:ind w:firstLine="540"/>
        <w:jc w:val="both"/>
        <w:rPr>
          <w:rFonts w:ascii="Times New Roman" w:hAnsi="Times New Roman" w:cs="Times New Roman"/>
          <w:sz w:val="26"/>
          <w:szCs w:val="26"/>
        </w:rPr>
      </w:pPr>
      <w:r>
        <w:rPr>
          <w:rFonts w:ascii="Times New Roman" w:eastAsia="Times New Roman" w:hAnsi="Times New Roman" w:cs="Times New Roman"/>
        </w:rPr>
        <w:t xml:space="preserve">  </w:t>
      </w:r>
    </w:p>
    <w:p w:rsidR="00000000" w:rsidRDefault="0083462A">
      <w:pPr>
        <w:ind w:firstLine="540"/>
        <w:jc w:val="both"/>
        <w:rPr>
          <w:rFonts w:ascii="Times New Roman" w:hAnsi="Times New Roman" w:cs="Times New Roman"/>
          <w:sz w:val="26"/>
          <w:szCs w:val="26"/>
        </w:rPr>
      </w:pPr>
    </w:p>
    <w:p w:rsidR="00000000" w:rsidRDefault="0083462A">
      <w:pPr>
        <w:ind w:firstLine="540"/>
        <w:jc w:val="both"/>
        <w:rPr>
          <w:rFonts w:ascii="Times New Roman" w:hAnsi="Times New Roman" w:cs="Times New Roman"/>
        </w:rPr>
      </w:pPr>
    </w:p>
    <w:p w:rsidR="00000000" w:rsidRDefault="0083462A">
      <w:pPr>
        <w:pageBreakBefore/>
        <w:tabs>
          <w:tab w:val="left" w:pos="6330"/>
        </w:tabs>
        <w:jc w:val="right"/>
        <w:rPr>
          <w:rFonts w:ascii="Times New Roman" w:hAnsi="Times New Roman" w:cs="Times New Roman"/>
          <w:i/>
        </w:rPr>
      </w:pPr>
    </w:p>
    <w:p w:rsidR="00000000" w:rsidRDefault="0083462A">
      <w:pPr>
        <w:jc w:val="center"/>
        <w:rPr>
          <w:rFonts w:ascii="Times New Roman" w:hAnsi="Times New Roman" w:cs="Times New Roman"/>
          <w:b/>
          <w:sz w:val="28"/>
          <w:szCs w:val="28"/>
        </w:rPr>
      </w:pPr>
      <w:r>
        <w:rPr>
          <w:rFonts w:ascii="Times New Roman" w:hAnsi="Times New Roman" w:cs="Times New Roman"/>
          <w:b/>
          <w:sz w:val="28"/>
          <w:szCs w:val="28"/>
        </w:rPr>
        <w:t xml:space="preserve">Памятка руководителю ОО </w:t>
      </w:r>
    </w:p>
    <w:p w:rsidR="00000000" w:rsidRDefault="0083462A">
      <w:pPr>
        <w:jc w:val="center"/>
        <w:rPr>
          <w:rFonts w:ascii="Times New Roman" w:hAnsi="Times New Roman" w:cs="Times New Roman"/>
          <w:b/>
          <w:sz w:val="28"/>
          <w:szCs w:val="28"/>
        </w:rPr>
      </w:pPr>
      <w:r>
        <w:rPr>
          <w:rFonts w:ascii="Times New Roman" w:hAnsi="Times New Roman" w:cs="Times New Roman"/>
          <w:b/>
          <w:sz w:val="28"/>
          <w:szCs w:val="28"/>
        </w:rPr>
        <w:t xml:space="preserve">о первоочередных действиях при угрозе террористического акта </w:t>
      </w:r>
    </w:p>
    <w:p w:rsidR="00000000" w:rsidRDefault="0083462A">
      <w:pPr>
        <w:jc w:val="center"/>
        <w:rPr>
          <w:rFonts w:ascii="Times New Roman" w:hAnsi="Times New Roman" w:cs="Times New Roman"/>
          <w:b/>
          <w:sz w:val="28"/>
          <w:szCs w:val="28"/>
        </w:rPr>
      </w:pPr>
      <w:r>
        <w:rPr>
          <w:rFonts w:ascii="Times New Roman" w:hAnsi="Times New Roman" w:cs="Times New Roman"/>
          <w:b/>
          <w:sz w:val="28"/>
          <w:szCs w:val="28"/>
        </w:rPr>
        <w:t>или возникновении иных нештатных ситуаций</w:t>
      </w:r>
    </w:p>
    <w:p w:rsidR="00000000" w:rsidRDefault="0083462A">
      <w:pPr>
        <w:ind w:left="360"/>
        <w:jc w:val="both"/>
        <w:rPr>
          <w:rFonts w:ascii="Times New Roman" w:hAnsi="Times New Roman" w:cs="Times New Roman"/>
          <w:b/>
          <w:sz w:val="28"/>
          <w:szCs w:val="28"/>
        </w:rPr>
      </w:pP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xml:space="preserve">При получении информации об угрозе совершения террористического акта или возникновении нештатной ситуации, угрожающей жизни </w:t>
      </w:r>
      <w:r>
        <w:rPr>
          <w:rFonts w:ascii="Times New Roman" w:hAnsi="Times New Roman" w:cs="Times New Roman"/>
          <w:sz w:val="28"/>
          <w:szCs w:val="28"/>
        </w:rPr>
        <w:t>и здоровью обучающихся (воспитанников) и работников ОО руководитель ОО (лицо его заменяющее) ОБЯЗАН:</w:t>
      </w:r>
    </w:p>
    <w:p w:rsidR="00000000" w:rsidRDefault="0083462A">
      <w:pPr>
        <w:numPr>
          <w:ilvl w:val="0"/>
          <w:numId w:val="27"/>
        </w:numPr>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Оценить информацию в плане ее объективности, полноты и своевременности.</w:t>
      </w:r>
    </w:p>
    <w:p w:rsidR="00000000" w:rsidRDefault="0083462A">
      <w:pPr>
        <w:numPr>
          <w:ilvl w:val="0"/>
          <w:numId w:val="27"/>
        </w:numPr>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Организовать экстренную эвакуацию людей из зоны возможного поражения (террористичес</w:t>
      </w:r>
      <w:r>
        <w:rPr>
          <w:rFonts w:ascii="Times New Roman" w:hAnsi="Times New Roman" w:cs="Times New Roman"/>
          <w:sz w:val="28"/>
          <w:szCs w:val="28"/>
        </w:rPr>
        <w:t>кого устремления), исключая панику, суету и столпотворение.</w:t>
      </w:r>
    </w:p>
    <w:p w:rsidR="00000000" w:rsidRDefault="0083462A">
      <w:pPr>
        <w:numPr>
          <w:ilvl w:val="0"/>
          <w:numId w:val="27"/>
        </w:numPr>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Лично доложить о происшедшем:</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начальнику отдела образования;</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ОМВД по телефону 2-15-15;</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ФСБ по телефону ;</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МЧС по телефону .</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xml:space="preserve">Информация должна содержать: наименование организации, ее точный </w:t>
      </w:r>
      <w:r>
        <w:rPr>
          <w:rFonts w:ascii="Times New Roman" w:hAnsi="Times New Roman" w:cs="Times New Roman"/>
          <w:sz w:val="28"/>
          <w:szCs w:val="28"/>
        </w:rPr>
        <w:t>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w:t>
      </w:r>
      <w:r>
        <w:rPr>
          <w:rFonts w:ascii="Times New Roman" w:hAnsi="Times New Roman" w:cs="Times New Roman"/>
          <w:sz w:val="28"/>
          <w:szCs w:val="28"/>
        </w:rPr>
        <w:t>иками.</w:t>
      </w:r>
    </w:p>
    <w:p w:rsidR="00000000" w:rsidRDefault="0083462A">
      <w:pPr>
        <w:numPr>
          <w:ilvl w:val="0"/>
          <w:numId w:val="27"/>
        </w:numPr>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При необходимости вызвать скорую помощь и пожарную охрану.</w:t>
      </w:r>
    </w:p>
    <w:p w:rsidR="00000000" w:rsidRDefault="0083462A">
      <w:pPr>
        <w:numPr>
          <w:ilvl w:val="0"/>
          <w:numId w:val="27"/>
        </w:numPr>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000000" w:rsidRDefault="0083462A">
      <w:pPr>
        <w:numPr>
          <w:ilvl w:val="0"/>
          <w:numId w:val="27"/>
        </w:numPr>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Принять</w:t>
      </w:r>
      <w:r>
        <w:rPr>
          <w:rFonts w:ascii="Times New Roman" w:hAnsi="Times New Roman" w:cs="Times New Roman"/>
          <w:sz w:val="28"/>
          <w:szCs w:val="28"/>
        </w:rPr>
        <w:t xml:space="preserve">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000000" w:rsidRDefault="0083462A">
      <w:pPr>
        <w:numPr>
          <w:ilvl w:val="0"/>
          <w:numId w:val="27"/>
        </w:numPr>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Силами работников объекта принять меры по усилению охраны и пропускного режима учреждения, мест скл</w:t>
      </w:r>
      <w:r>
        <w:rPr>
          <w:rFonts w:ascii="Times New Roman" w:hAnsi="Times New Roman" w:cs="Times New Roman"/>
          <w:sz w:val="28"/>
          <w:szCs w:val="28"/>
        </w:rPr>
        <w:t>адирования и хранения опасных веществ.</w:t>
      </w:r>
    </w:p>
    <w:p w:rsidR="00000000" w:rsidRDefault="0083462A">
      <w:pPr>
        <w:numPr>
          <w:ilvl w:val="0"/>
          <w:numId w:val="27"/>
        </w:numPr>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Исключить использование на объекте средств радиосвязи, включая мобильные телефоны.</w:t>
      </w:r>
    </w:p>
    <w:p w:rsidR="00000000" w:rsidRDefault="0083462A">
      <w:pPr>
        <w:numPr>
          <w:ilvl w:val="0"/>
          <w:numId w:val="27"/>
        </w:numPr>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w:t>
      </w:r>
      <w:r>
        <w:rPr>
          <w:rFonts w:ascii="Times New Roman" w:hAnsi="Times New Roman" w:cs="Times New Roman"/>
          <w:sz w:val="28"/>
          <w:szCs w:val="28"/>
        </w:rPr>
        <w:t>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000000" w:rsidRDefault="0083462A">
      <w:pPr>
        <w:numPr>
          <w:ilvl w:val="0"/>
          <w:numId w:val="27"/>
        </w:numPr>
        <w:tabs>
          <w:tab w:val="left" w:pos="0"/>
        </w:tabs>
        <w:ind w:left="0" w:firstLine="720"/>
        <w:jc w:val="both"/>
        <w:rPr>
          <w:rFonts w:ascii="Times New Roman" w:hAnsi="Times New Roman" w:cs="Times New Roman"/>
          <w:sz w:val="28"/>
          <w:szCs w:val="28"/>
        </w:rPr>
      </w:pPr>
      <w:r>
        <w:rPr>
          <w:rFonts w:ascii="Times New Roman" w:hAnsi="Times New Roman" w:cs="Times New Roman"/>
          <w:sz w:val="28"/>
          <w:szCs w:val="28"/>
        </w:rPr>
        <w:t>Во взаимодействии с оперативным штабом по проведению контртеррористической операции организовать работу п</w:t>
      </w:r>
      <w:r>
        <w:rPr>
          <w:rFonts w:ascii="Times New Roman" w:hAnsi="Times New Roman" w:cs="Times New Roman"/>
          <w:sz w:val="28"/>
          <w:szCs w:val="28"/>
        </w:rPr>
        <w:t>о защите коллектива и максимальному снижению ущерба учреждению.</w:t>
      </w:r>
    </w:p>
    <w:p w:rsidR="00000000" w:rsidRDefault="0083462A">
      <w:pPr>
        <w:numPr>
          <w:ilvl w:val="0"/>
          <w:numId w:val="27"/>
        </w:numPr>
        <w:tabs>
          <w:tab w:val="left" w:pos="0"/>
        </w:tabs>
        <w:ind w:left="0" w:firstLine="720"/>
        <w:jc w:val="both"/>
        <w:rPr>
          <w:rFonts w:ascii="Times New Roman" w:eastAsia="Times New Roman" w:hAnsi="Times New Roman" w:cs="Times New Roman"/>
        </w:rPr>
        <w:sectPr w:rsidR="00000000">
          <w:headerReference w:type="even" r:id="rId26"/>
          <w:headerReference w:type="default" r:id="rId27"/>
          <w:footerReference w:type="even" r:id="rId28"/>
          <w:footerReference w:type="default" r:id="rId29"/>
          <w:headerReference w:type="first" r:id="rId30"/>
          <w:footerReference w:type="first" r:id="rId31"/>
          <w:pgSz w:w="11906" w:h="16838"/>
          <w:pgMar w:top="1134" w:right="851" w:bottom="765" w:left="1440" w:header="709" w:footer="709" w:gutter="0"/>
          <w:cols w:space="720"/>
          <w:docGrid w:linePitch="360"/>
        </w:sectPr>
      </w:pPr>
      <w:r>
        <w:rPr>
          <w:rFonts w:ascii="Times New Roman" w:hAnsi="Times New Roman" w:cs="Times New Roman"/>
          <w:sz w:val="28"/>
          <w:szCs w:val="28"/>
        </w:rPr>
        <w:t>Проверить выполнение отданных ранее распоряжений.</w:t>
      </w:r>
    </w:p>
    <w:p w:rsidR="00000000" w:rsidRDefault="0083462A">
      <w:pPr>
        <w:pageBreakBefore/>
        <w:rPr>
          <w:rFonts w:ascii="Times New Roman" w:eastAsia="Times New Roman" w:hAnsi="Times New Roman" w:cs="Times New Roman"/>
        </w:rPr>
      </w:pPr>
    </w:p>
    <w:p w:rsidR="00000000" w:rsidRDefault="0083462A">
      <w:pPr>
        <w:widowControl/>
        <w:suppressAutoHyphens w:val="0"/>
        <w:jc w:val="right"/>
        <w:rPr>
          <w:rFonts w:ascii="Times New Roman" w:eastAsia="Times New Roman" w:hAnsi="Times New Roman" w:cs="Times New Roman"/>
        </w:rPr>
      </w:pPr>
      <w:r>
        <w:rPr>
          <w:rFonts w:ascii="Times New Roman" w:hAnsi="Times New Roman" w:cs="Times New Roman"/>
        </w:rPr>
        <w:t xml:space="preserve">СОГЛАСОВАНО                                                                                                 УТВЕРЖДАЮ    АНО ССОН  «Ильгам»  </w:t>
      </w:r>
      <w:r>
        <w:rPr>
          <w:rFonts w:ascii="Times New Roman" w:hAnsi="Times New Roman" w:cs="Times New Roman"/>
        </w:rPr>
        <w:t xml:space="preserve">                                                                               Директор школы</w:t>
      </w:r>
    </w:p>
    <w:p w:rsidR="00000000" w:rsidRDefault="0083462A">
      <w:pPr>
        <w:widowControl/>
        <w:suppressAutoHyphens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Директор  ________                                                                   ___________  /К.С. Акъюлов/</w:t>
      </w:r>
    </w:p>
    <w:p w:rsidR="00000000" w:rsidRDefault="0083462A">
      <w:pPr>
        <w:widowControl/>
        <w:suppressAutoHyphens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  И.Р. Султанбаев /                  </w:t>
      </w:r>
      <w:r>
        <w:rPr>
          <w:rFonts w:ascii="Times New Roman" w:hAnsi="Times New Roman" w:cs="Times New Roman"/>
        </w:rPr>
        <w:t xml:space="preserve">                                                                Протокол №</w:t>
      </w:r>
    </w:p>
    <w:p w:rsidR="00000000" w:rsidRDefault="0083462A">
      <w:pPr>
        <w:widowControl/>
        <w:suppressAutoHyphens w:val="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      »________________2018г.                                                                 « 24 » августа 2018г. </w:t>
      </w:r>
    </w:p>
    <w:p w:rsidR="00000000" w:rsidRDefault="0083462A">
      <w:pPr>
        <w:tabs>
          <w:tab w:val="left" w:pos="6330"/>
        </w:tabs>
        <w:jc w:val="right"/>
        <w:rPr>
          <w:rFonts w:ascii="Times New Roman" w:hAnsi="Times New Roman" w:cs="Times New Roman"/>
        </w:rPr>
      </w:pPr>
    </w:p>
    <w:tbl>
      <w:tblPr>
        <w:tblW w:w="0" w:type="auto"/>
        <w:tblInd w:w="4844" w:type="dxa"/>
        <w:tblLayout w:type="fixed"/>
        <w:tblLook w:val="0000"/>
      </w:tblPr>
      <w:tblGrid>
        <w:gridCol w:w="4987"/>
      </w:tblGrid>
      <w:tr w:rsidR="00000000">
        <w:tc>
          <w:tcPr>
            <w:tcW w:w="4987" w:type="dxa"/>
            <w:shd w:val="clear" w:color="auto" w:fill="auto"/>
          </w:tcPr>
          <w:p w:rsidR="00000000" w:rsidRDefault="0083462A">
            <w:pPr>
              <w:snapToGrid w:val="0"/>
              <w:jc w:val="right"/>
              <w:rPr>
                <w:rFonts w:ascii="Times New Roman" w:hAnsi="Times New Roman" w:cs="Times New Roman"/>
              </w:rPr>
            </w:pPr>
          </w:p>
        </w:tc>
      </w:tr>
    </w:tbl>
    <w:p w:rsidR="00000000" w:rsidRDefault="0083462A">
      <w:pPr>
        <w:pStyle w:val="ad"/>
        <w:jc w:val="center"/>
        <w:rPr>
          <w:rFonts w:ascii="Times New Roman" w:hAnsi="Times New Roman" w:cs="Times New Roman"/>
          <w:b/>
          <w:sz w:val="28"/>
        </w:rPr>
      </w:pPr>
      <w:r>
        <w:rPr>
          <w:rFonts w:ascii="Times New Roman" w:hAnsi="Times New Roman" w:cs="Times New Roman"/>
          <w:b/>
          <w:sz w:val="28"/>
        </w:rPr>
        <w:t>Функциональные обязанности</w:t>
      </w:r>
    </w:p>
    <w:p w:rsidR="00000000" w:rsidRDefault="0083462A">
      <w:pPr>
        <w:pStyle w:val="ad"/>
        <w:jc w:val="center"/>
        <w:rPr>
          <w:rFonts w:ascii="Times New Roman" w:hAnsi="Times New Roman" w:cs="Times New Roman"/>
          <w:b/>
          <w:sz w:val="28"/>
        </w:rPr>
      </w:pPr>
      <w:r>
        <w:rPr>
          <w:rFonts w:ascii="Times New Roman" w:hAnsi="Times New Roman" w:cs="Times New Roman"/>
          <w:b/>
          <w:sz w:val="28"/>
        </w:rPr>
        <w:t xml:space="preserve">ответственного лица ОО  </w:t>
      </w:r>
    </w:p>
    <w:p w:rsidR="00000000" w:rsidRDefault="0083462A">
      <w:pPr>
        <w:pStyle w:val="ad"/>
        <w:jc w:val="center"/>
        <w:rPr>
          <w:rFonts w:ascii="Times New Roman" w:hAnsi="Times New Roman" w:cs="Times New Roman"/>
          <w:b/>
          <w:sz w:val="28"/>
        </w:rPr>
      </w:pPr>
      <w:r>
        <w:rPr>
          <w:rFonts w:ascii="Times New Roman" w:hAnsi="Times New Roman" w:cs="Times New Roman"/>
          <w:b/>
          <w:sz w:val="28"/>
        </w:rPr>
        <w:t>на вы</w:t>
      </w:r>
      <w:r>
        <w:rPr>
          <w:rFonts w:ascii="Times New Roman" w:hAnsi="Times New Roman" w:cs="Times New Roman"/>
          <w:b/>
          <w:sz w:val="28"/>
        </w:rPr>
        <w:t>полнение мероприятий по антитеррористической защите объекта</w:t>
      </w:r>
    </w:p>
    <w:p w:rsidR="00000000" w:rsidRDefault="0083462A">
      <w:pPr>
        <w:pStyle w:val="ad"/>
        <w:jc w:val="center"/>
        <w:rPr>
          <w:rFonts w:ascii="Times New Roman" w:hAnsi="Times New Roman" w:cs="Times New Roman"/>
          <w:b/>
          <w:sz w:val="28"/>
        </w:rPr>
      </w:pPr>
    </w:p>
    <w:p w:rsidR="00000000" w:rsidRDefault="0083462A">
      <w:pPr>
        <w:pStyle w:val="ad"/>
        <w:jc w:val="center"/>
        <w:rPr>
          <w:rFonts w:ascii="Times New Roman" w:hAnsi="Times New Roman" w:cs="Times New Roman"/>
          <w:b/>
          <w:sz w:val="28"/>
        </w:rPr>
      </w:pPr>
      <w:r>
        <w:rPr>
          <w:rFonts w:ascii="Times New Roman" w:hAnsi="Times New Roman" w:cs="Times New Roman"/>
          <w:b/>
          <w:sz w:val="28"/>
        </w:rPr>
        <w:t>1. Общие положения</w:t>
      </w:r>
    </w:p>
    <w:p w:rsidR="00000000" w:rsidRDefault="0083462A">
      <w:pPr>
        <w:pStyle w:val="ad"/>
        <w:jc w:val="left"/>
        <w:rPr>
          <w:rFonts w:ascii="Times New Roman" w:hAnsi="Times New Roman" w:cs="Times New Roman"/>
          <w:b/>
          <w:sz w:val="28"/>
        </w:rPr>
      </w:pPr>
    </w:p>
    <w:p w:rsidR="00000000" w:rsidRDefault="0083462A">
      <w:pPr>
        <w:pStyle w:val="ad"/>
        <w:ind w:firstLine="720"/>
        <w:jc w:val="both"/>
        <w:rPr>
          <w:rFonts w:ascii="Times New Roman" w:hAnsi="Times New Roman" w:cs="Times New Roman"/>
          <w:sz w:val="28"/>
        </w:rPr>
      </w:pPr>
      <w:r>
        <w:rPr>
          <w:rFonts w:ascii="Times New Roman" w:hAnsi="Times New Roman" w:cs="Times New Roman"/>
          <w:sz w:val="28"/>
        </w:rPr>
        <w:t>Назначение ответственного лица за выполнение мероприятий по антитеррористической защите ОО осуществляется приказом  руководителя, по возможности из лиц, имеющих высшее професс</w:t>
      </w:r>
      <w:r>
        <w:rPr>
          <w:rFonts w:ascii="Times New Roman" w:hAnsi="Times New Roman" w:cs="Times New Roman"/>
          <w:sz w:val="28"/>
        </w:rPr>
        <w:t>иональное образование, опыт руководящей работы или стаж службы в Вооруженных силах, правоохранительных структурах.</w:t>
      </w:r>
    </w:p>
    <w:p w:rsidR="00000000" w:rsidRDefault="0083462A">
      <w:pPr>
        <w:pStyle w:val="ad"/>
        <w:ind w:firstLine="720"/>
        <w:jc w:val="both"/>
        <w:rPr>
          <w:rFonts w:ascii="Times New Roman" w:hAnsi="Times New Roman" w:cs="Times New Roman"/>
          <w:sz w:val="28"/>
        </w:rPr>
      </w:pPr>
      <w:r>
        <w:rPr>
          <w:rFonts w:ascii="Times New Roman" w:hAnsi="Times New Roman" w:cs="Times New Roman"/>
          <w:sz w:val="28"/>
        </w:rPr>
        <w:t>Ответственное лицо за выполнение мероприятий по антитеррористической защите должен  изучить и  знать:</w:t>
      </w:r>
    </w:p>
    <w:p w:rsidR="00000000" w:rsidRDefault="0083462A">
      <w:pPr>
        <w:pStyle w:val="ad"/>
        <w:numPr>
          <w:ilvl w:val="0"/>
          <w:numId w:val="28"/>
        </w:numPr>
        <w:ind w:left="0" w:firstLine="720"/>
        <w:jc w:val="both"/>
        <w:rPr>
          <w:rFonts w:ascii="Times New Roman" w:hAnsi="Times New Roman" w:cs="Times New Roman"/>
          <w:sz w:val="28"/>
        </w:rPr>
      </w:pPr>
      <w:r>
        <w:rPr>
          <w:rFonts w:ascii="Times New Roman" w:hAnsi="Times New Roman" w:cs="Times New Roman"/>
          <w:sz w:val="28"/>
        </w:rPr>
        <w:t xml:space="preserve">требования Конституции РФ, законов РФ, </w:t>
      </w:r>
      <w:r>
        <w:rPr>
          <w:rFonts w:ascii="Times New Roman" w:hAnsi="Times New Roman" w:cs="Times New Roman"/>
          <w:sz w:val="28"/>
        </w:rPr>
        <w:t>указов и распоряжений Президента РФ, постановлений и распоряжений Правительства РФ, муниципального органа управления образованием, иные нормативные правовые документы, нормы и требования по вопросам организации общественной безопасности и антитеррористичес</w:t>
      </w:r>
      <w:r>
        <w:rPr>
          <w:rFonts w:ascii="Times New Roman" w:hAnsi="Times New Roman" w:cs="Times New Roman"/>
          <w:sz w:val="28"/>
        </w:rPr>
        <w:t>кой защиты ОО;</w:t>
      </w:r>
    </w:p>
    <w:p w:rsidR="00000000" w:rsidRDefault="0083462A">
      <w:pPr>
        <w:pStyle w:val="ad"/>
        <w:numPr>
          <w:ilvl w:val="0"/>
          <w:numId w:val="28"/>
        </w:numPr>
        <w:ind w:left="0" w:firstLine="720"/>
        <w:jc w:val="both"/>
        <w:rPr>
          <w:rFonts w:ascii="Times New Roman" w:hAnsi="Times New Roman" w:cs="Times New Roman"/>
          <w:sz w:val="28"/>
        </w:rPr>
      </w:pPr>
      <w:r>
        <w:rPr>
          <w:rFonts w:ascii="Times New Roman" w:hAnsi="Times New Roman" w:cs="Times New Roman"/>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ОО;</w:t>
      </w:r>
    </w:p>
    <w:p w:rsidR="00000000" w:rsidRDefault="0083462A">
      <w:pPr>
        <w:pStyle w:val="ad"/>
        <w:numPr>
          <w:ilvl w:val="0"/>
          <w:numId w:val="28"/>
        </w:numPr>
        <w:ind w:left="0" w:firstLine="720"/>
        <w:jc w:val="both"/>
        <w:rPr>
          <w:rFonts w:ascii="Times New Roman" w:hAnsi="Times New Roman" w:cs="Times New Roman"/>
          <w:sz w:val="28"/>
        </w:rPr>
      </w:pPr>
      <w:r>
        <w:rPr>
          <w:rFonts w:ascii="Times New Roman" w:hAnsi="Times New Roman" w:cs="Times New Roman"/>
          <w:sz w:val="28"/>
        </w:rPr>
        <w:t>порядок обеспечения гражданской обороны, прот</w:t>
      </w:r>
      <w:r>
        <w:rPr>
          <w:rFonts w:ascii="Times New Roman" w:hAnsi="Times New Roman" w:cs="Times New Roman"/>
          <w:sz w:val="28"/>
        </w:rPr>
        <w:t>ивопожарной защиты и действий персонала ОО в чрезвычайных ситуациях;</w:t>
      </w:r>
    </w:p>
    <w:p w:rsidR="00000000" w:rsidRDefault="0083462A">
      <w:pPr>
        <w:pStyle w:val="ad"/>
        <w:numPr>
          <w:ilvl w:val="0"/>
          <w:numId w:val="28"/>
        </w:numPr>
        <w:ind w:left="0" w:firstLine="720"/>
        <w:jc w:val="both"/>
        <w:rPr>
          <w:rFonts w:ascii="Times New Roman" w:hAnsi="Times New Roman" w:cs="Times New Roman"/>
          <w:sz w:val="28"/>
        </w:rPr>
      </w:pPr>
      <w:r>
        <w:rPr>
          <w:rFonts w:ascii="Times New Roman" w:hAnsi="Times New Roman" w:cs="Times New Roman"/>
          <w:sz w:val="28"/>
        </w:rPr>
        <w:t>особенности обстановки вокруг ОО, требования по обеспечению технической укрепленности и антитеррористической защиты объекта;</w:t>
      </w:r>
    </w:p>
    <w:p w:rsidR="00000000" w:rsidRDefault="0083462A">
      <w:pPr>
        <w:pStyle w:val="ad"/>
        <w:numPr>
          <w:ilvl w:val="0"/>
          <w:numId w:val="28"/>
        </w:numPr>
        <w:ind w:left="0" w:firstLine="720"/>
        <w:jc w:val="both"/>
        <w:rPr>
          <w:rFonts w:ascii="Times New Roman" w:hAnsi="Times New Roman" w:cs="Times New Roman"/>
          <w:sz w:val="28"/>
        </w:rPr>
      </w:pPr>
      <w:r>
        <w:rPr>
          <w:rFonts w:ascii="Times New Roman" w:hAnsi="Times New Roman" w:cs="Times New Roman"/>
          <w:sz w:val="28"/>
        </w:rPr>
        <w:t>порядок осуществления пропускного режима;</w:t>
      </w:r>
    </w:p>
    <w:p w:rsidR="00000000" w:rsidRDefault="0083462A">
      <w:pPr>
        <w:pStyle w:val="ad"/>
        <w:numPr>
          <w:ilvl w:val="0"/>
          <w:numId w:val="28"/>
        </w:numPr>
        <w:ind w:left="0" w:firstLine="720"/>
        <w:jc w:val="both"/>
        <w:rPr>
          <w:rFonts w:ascii="Times New Roman" w:hAnsi="Times New Roman" w:cs="Times New Roman"/>
          <w:sz w:val="28"/>
        </w:rPr>
      </w:pPr>
      <w:r>
        <w:rPr>
          <w:rFonts w:ascii="Times New Roman" w:hAnsi="Times New Roman" w:cs="Times New Roman"/>
          <w:sz w:val="28"/>
        </w:rPr>
        <w:t xml:space="preserve">правила внутреннего </w:t>
      </w:r>
      <w:r>
        <w:rPr>
          <w:rFonts w:ascii="Times New Roman" w:hAnsi="Times New Roman" w:cs="Times New Roman"/>
          <w:sz w:val="28"/>
        </w:rPr>
        <w:t>распорядка ОО;</w:t>
      </w:r>
    </w:p>
    <w:p w:rsidR="00000000" w:rsidRDefault="0083462A">
      <w:pPr>
        <w:pStyle w:val="ad"/>
        <w:numPr>
          <w:ilvl w:val="0"/>
          <w:numId w:val="28"/>
        </w:numPr>
        <w:ind w:left="0" w:firstLine="720"/>
        <w:jc w:val="both"/>
        <w:rPr>
          <w:rFonts w:ascii="Times New Roman" w:hAnsi="Times New Roman" w:cs="Times New Roman"/>
          <w:sz w:val="28"/>
        </w:rPr>
      </w:pPr>
      <w:r>
        <w:rPr>
          <w:rFonts w:ascii="Times New Roman" w:hAnsi="Times New Roman" w:cs="Times New Roman"/>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000000" w:rsidRDefault="0083462A">
      <w:pPr>
        <w:pStyle w:val="ad"/>
        <w:numPr>
          <w:ilvl w:val="0"/>
          <w:numId w:val="28"/>
        </w:numPr>
        <w:ind w:left="0" w:firstLine="720"/>
        <w:jc w:val="both"/>
        <w:rPr>
          <w:rFonts w:ascii="Times New Roman" w:hAnsi="Times New Roman" w:cs="Times New Roman"/>
          <w:sz w:val="28"/>
        </w:rPr>
      </w:pPr>
      <w:r>
        <w:rPr>
          <w:rFonts w:ascii="Times New Roman" w:hAnsi="Times New Roman" w:cs="Times New Roman"/>
          <w:sz w:val="28"/>
        </w:rPr>
        <w:t>основы ведения делопроизводства и владения компьютерной техникой.</w:t>
      </w:r>
    </w:p>
    <w:p w:rsidR="00000000" w:rsidRDefault="0083462A">
      <w:pPr>
        <w:pStyle w:val="ad"/>
        <w:jc w:val="both"/>
        <w:rPr>
          <w:rFonts w:ascii="Times New Roman" w:hAnsi="Times New Roman" w:cs="Times New Roman"/>
          <w:sz w:val="28"/>
        </w:rPr>
      </w:pPr>
    </w:p>
    <w:p w:rsidR="00000000" w:rsidRDefault="0083462A">
      <w:pPr>
        <w:pStyle w:val="ad"/>
        <w:jc w:val="center"/>
        <w:rPr>
          <w:rFonts w:ascii="Times New Roman" w:hAnsi="Times New Roman" w:cs="Times New Roman"/>
          <w:sz w:val="28"/>
        </w:rPr>
      </w:pPr>
      <w:r>
        <w:rPr>
          <w:rFonts w:ascii="Times New Roman" w:hAnsi="Times New Roman" w:cs="Times New Roman"/>
          <w:b/>
          <w:sz w:val="28"/>
        </w:rPr>
        <w:t>2. Должностные обязанности</w:t>
      </w:r>
    </w:p>
    <w:p w:rsidR="00000000" w:rsidRDefault="0083462A">
      <w:pPr>
        <w:pStyle w:val="ad"/>
        <w:jc w:val="both"/>
        <w:rPr>
          <w:rFonts w:ascii="Times New Roman" w:hAnsi="Times New Roman" w:cs="Times New Roman"/>
          <w:sz w:val="28"/>
        </w:rPr>
      </w:pPr>
    </w:p>
    <w:p w:rsidR="00000000" w:rsidRDefault="0083462A">
      <w:pPr>
        <w:pStyle w:val="ad"/>
        <w:ind w:firstLine="720"/>
        <w:jc w:val="both"/>
        <w:rPr>
          <w:rFonts w:ascii="Times New Roman" w:hAnsi="Times New Roman" w:cs="Times New Roman"/>
          <w:sz w:val="28"/>
        </w:rPr>
      </w:pPr>
      <w:r>
        <w:rPr>
          <w:rFonts w:ascii="Times New Roman" w:hAnsi="Times New Roman" w:cs="Times New Roman"/>
          <w:sz w:val="28"/>
        </w:rPr>
        <w:t>На лицо, ответственное за выполнение мероприятий по антитеррористической  защите,  возлагаются следующие обязанности:</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lastRenderedPageBreak/>
        <w:t>организация работы по обеспечению антитеррористической защиты в условиях учебного и производственного процессо</w:t>
      </w:r>
      <w:r>
        <w:rPr>
          <w:rFonts w:ascii="Times New Roman" w:hAnsi="Times New Roman" w:cs="Times New Roman"/>
          <w:sz w:val="28"/>
        </w:rPr>
        <w:t>в, проведения внешкольных массовых мероприятий;</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w:t>
      </w:r>
      <w:r>
        <w:rPr>
          <w:rFonts w:ascii="Times New Roman" w:hAnsi="Times New Roman" w:cs="Times New Roman"/>
          <w:sz w:val="28"/>
        </w:rPr>
        <w:t>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ОО;</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организация и обеспечение пропускного режима на территории ОО;</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внесение предложений руководителю ОО по совершенствованию системы мер безопасности и антитеррористической защиты объекта;</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 xml:space="preserve">разработка, в рамках своей компетенции, документов и инструкций по действиям должностных лиц, персонала, обучающихся (воспитанников) </w:t>
      </w:r>
      <w:r>
        <w:rPr>
          <w:rFonts w:ascii="Times New Roman" w:hAnsi="Times New Roman" w:cs="Times New Roman"/>
          <w:sz w:val="28"/>
        </w:rPr>
        <w:t>ОО при угрозе или совершении диверсионно-террористического акта, экстремистской акции;</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принятие необходимых мер по оснащению ОО техническими средствами безопасности и обеспечение их нормального функционирования;</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координация деятельности учреждения при угро</w:t>
      </w:r>
      <w:r>
        <w:rPr>
          <w:rFonts w:ascii="Times New Roman" w:hAnsi="Times New Roman" w:cs="Times New Roman"/>
          <w:sz w:val="28"/>
        </w:rPr>
        <w:t>зе или совершении диверсионно-террористического акта, экстремистской акции;</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разработка планирующей и отчетной документации по вопросам безопасности и антитеррористической защиты ОО;</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организация и проведение с персоналом занятий и тренировок по действиям пр</w:t>
      </w:r>
      <w:r>
        <w:rPr>
          <w:rFonts w:ascii="Times New Roman" w:hAnsi="Times New Roman" w:cs="Times New Roman"/>
          <w:sz w:val="28"/>
        </w:rPr>
        <w:t>и угрозе или совершении диверсионно-террористического акта, экстремистской акции;</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размещение наглядной агитации по антитеррористической защите ОО, справочной документации по способам и средствам экстренной связи с правоохранительными органами, ГО и ЧС, ава</w:t>
      </w:r>
      <w:r>
        <w:rPr>
          <w:rFonts w:ascii="Times New Roman" w:hAnsi="Times New Roman" w:cs="Times New Roman"/>
          <w:sz w:val="28"/>
        </w:rPr>
        <w:t>рийными службами;</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контроль за соблюдением установленных правил трудового и внутреннего распорядка дня, условий содержания в безопасном состоянии помещений  ОО;</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подготовка планов мероприятий, проектов приказов и распоряжений руководителя ОО по вопросам анти</w:t>
      </w:r>
      <w:r>
        <w:rPr>
          <w:rFonts w:ascii="Times New Roman" w:hAnsi="Times New Roman" w:cs="Times New Roman"/>
          <w:sz w:val="28"/>
        </w:rPr>
        <w:t>террористической защиты;</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организация и (или) участие в мероприятиях по устранению причин и условий, способствующ</w:t>
      </w:r>
      <w:r>
        <w:rPr>
          <w:rFonts w:ascii="Times New Roman" w:hAnsi="Times New Roman" w:cs="Times New Roman"/>
          <w:sz w:val="28"/>
        </w:rPr>
        <w:t>их умышленному повреждению или порчи имущества и оборудования  ОО, техногенным авариям и происшествиям;</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обеспечение контроля за правомерным и безопасным использованием помещений ОО, сдаваемых в аренду, проведением ремонтных и строительных работ, в том числ</w:t>
      </w:r>
      <w:r>
        <w:rPr>
          <w:rFonts w:ascii="Times New Roman" w:hAnsi="Times New Roman" w:cs="Times New Roman"/>
          <w:sz w:val="28"/>
        </w:rPr>
        <w:t>е на предмет выявления фактов возможной подготовки террористических актов;</w:t>
      </w:r>
    </w:p>
    <w:p w:rsidR="00000000" w:rsidRDefault="0083462A">
      <w:pPr>
        <w:pStyle w:val="ad"/>
        <w:numPr>
          <w:ilvl w:val="0"/>
          <w:numId w:val="28"/>
        </w:numPr>
        <w:tabs>
          <w:tab w:val="left" w:pos="1451"/>
        </w:tabs>
        <w:ind w:left="0" w:firstLine="720"/>
        <w:jc w:val="both"/>
        <w:rPr>
          <w:rFonts w:ascii="Times New Roman" w:hAnsi="Times New Roman" w:cs="Times New Roman"/>
          <w:b/>
          <w:sz w:val="28"/>
        </w:rPr>
      </w:pPr>
      <w:r>
        <w:rPr>
          <w:rFonts w:ascii="Times New Roman" w:hAnsi="Times New Roman" w:cs="Times New Roman"/>
          <w:sz w:val="28"/>
        </w:rPr>
        <w:lastRenderedPageBreak/>
        <w:t>взаимодействие с общественностью по вопросам обеспечения общественного порядка и антитеррористической защиты ОО.</w:t>
      </w:r>
    </w:p>
    <w:p w:rsidR="00000000" w:rsidRDefault="0083462A">
      <w:pPr>
        <w:pStyle w:val="ad"/>
        <w:jc w:val="center"/>
        <w:rPr>
          <w:rFonts w:ascii="Times New Roman" w:hAnsi="Times New Roman" w:cs="Times New Roman"/>
          <w:b/>
          <w:sz w:val="28"/>
        </w:rPr>
      </w:pPr>
    </w:p>
    <w:p w:rsidR="00000000" w:rsidRDefault="0083462A">
      <w:pPr>
        <w:pStyle w:val="ad"/>
        <w:jc w:val="center"/>
        <w:rPr>
          <w:rFonts w:ascii="Times New Roman" w:hAnsi="Times New Roman" w:cs="Times New Roman"/>
          <w:sz w:val="28"/>
        </w:rPr>
      </w:pPr>
      <w:r>
        <w:rPr>
          <w:rFonts w:ascii="Times New Roman" w:hAnsi="Times New Roman" w:cs="Times New Roman"/>
          <w:b/>
          <w:sz w:val="28"/>
        </w:rPr>
        <w:t>3. Права</w:t>
      </w:r>
    </w:p>
    <w:p w:rsidR="00000000" w:rsidRDefault="0083462A">
      <w:pPr>
        <w:pStyle w:val="ad"/>
        <w:ind w:firstLine="720"/>
        <w:jc w:val="both"/>
        <w:rPr>
          <w:rFonts w:ascii="Times New Roman" w:hAnsi="Times New Roman" w:cs="Times New Roman"/>
          <w:sz w:val="28"/>
        </w:rPr>
      </w:pPr>
      <w:r>
        <w:rPr>
          <w:rFonts w:ascii="Times New Roman" w:hAnsi="Times New Roman" w:cs="Times New Roman"/>
          <w:sz w:val="28"/>
        </w:rPr>
        <w:t>Ответственное лицо за выполнение мероприятий по антитеррор</w:t>
      </w:r>
      <w:r>
        <w:rPr>
          <w:rFonts w:ascii="Times New Roman" w:hAnsi="Times New Roman" w:cs="Times New Roman"/>
          <w:sz w:val="28"/>
        </w:rPr>
        <w:t>истической защите имеет право:</w:t>
      </w:r>
    </w:p>
    <w:p w:rsidR="00000000" w:rsidRDefault="0083462A">
      <w:pPr>
        <w:pStyle w:val="ad"/>
        <w:ind w:firstLine="720"/>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t>участвовать в подготовке проектов приказов и распоряжений руководителя ОО по вопросам обеспечения общественной безопасности и антитеррористической защиты ОО;</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распоряжаться вверенным ему имуществом, инвентарем, иными материа</w:t>
      </w:r>
      <w:r>
        <w:rPr>
          <w:rFonts w:ascii="Times New Roman" w:hAnsi="Times New Roman" w:cs="Times New Roman"/>
          <w:sz w:val="28"/>
        </w:rPr>
        <w:t>льно-техническими средствами с соблюдением требований, определенных законодательными и нормативными правовыми актами;</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подписывать и визировать документы в пределах своей компетенции;</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инициировать и проводить совещания по вопросам антитеррористической зашит</w:t>
      </w:r>
      <w:r>
        <w:rPr>
          <w:rFonts w:ascii="Times New Roman" w:hAnsi="Times New Roman" w:cs="Times New Roman"/>
          <w:sz w:val="28"/>
        </w:rPr>
        <w:t>ы ОО, обеспечения общественной безопасности на объекте;</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запрашивать и получать от руководства и сотрудников ОО необходимую информацию и документы по вопросам обеспечения  общественной безопасности и антитеррористической защиты объекта;</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проводить проверки с</w:t>
      </w:r>
      <w:r>
        <w:rPr>
          <w:rFonts w:ascii="Times New Roman" w:hAnsi="Times New Roman" w:cs="Times New Roman"/>
          <w:sz w:val="28"/>
        </w:rPr>
        <w:t>воевременности и качества исполнения поручений по вопросам общественной безопасности и антитеррористической защиты объекта;</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требовать прекращения работ в случае нарушения установленных норм и требований, правил и инструкций по безопасности, давать рекоменд</w:t>
      </w:r>
      <w:r>
        <w:rPr>
          <w:rFonts w:ascii="Times New Roman" w:hAnsi="Times New Roman" w:cs="Times New Roman"/>
          <w:sz w:val="28"/>
        </w:rPr>
        <w:t>ации по устранению выявленных нарушений;</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отдавать распоряжения сотрудникам ОО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в установленном порядке вносить</w:t>
      </w:r>
      <w:r>
        <w:rPr>
          <w:rFonts w:ascii="Times New Roman" w:hAnsi="Times New Roman" w:cs="Times New Roman"/>
          <w:sz w:val="28"/>
        </w:rPr>
        <w:t xml:space="preserve"> дополнения, изменения в инструкции по мерам безопасности;</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принимать согласованные с руководством ОО решения п</w:t>
      </w:r>
      <w:r>
        <w:rPr>
          <w:rFonts w:ascii="Times New Roman" w:hAnsi="Times New Roman" w:cs="Times New Roman"/>
          <w:sz w:val="28"/>
        </w:rPr>
        <w:t>о вопросам организации и проведения мероприятий по обеспечению безопасности, антитеррористической защиты ОО;</w:t>
      </w:r>
    </w:p>
    <w:p w:rsidR="00000000" w:rsidRDefault="0083462A">
      <w:pPr>
        <w:pStyle w:val="ad"/>
        <w:numPr>
          <w:ilvl w:val="0"/>
          <w:numId w:val="28"/>
        </w:numPr>
        <w:tabs>
          <w:tab w:val="left" w:pos="1451"/>
        </w:tabs>
        <w:ind w:left="0" w:firstLine="720"/>
        <w:jc w:val="both"/>
        <w:rPr>
          <w:rFonts w:ascii="Times New Roman" w:hAnsi="Times New Roman" w:cs="Times New Roman"/>
          <w:sz w:val="28"/>
        </w:rPr>
      </w:pPr>
      <w:r>
        <w:rPr>
          <w:rFonts w:ascii="Times New Roman" w:hAnsi="Times New Roman" w:cs="Times New Roman"/>
          <w:sz w:val="28"/>
        </w:rPr>
        <w:t>по поручению руководителя ОО представительствовать в различных органах и организациях по вопросам, входящим в его компетенцию.</w:t>
      </w:r>
    </w:p>
    <w:p w:rsidR="00000000" w:rsidRDefault="0083462A">
      <w:pPr>
        <w:pStyle w:val="ad"/>
        <w:jc w:val="both"/>
        <w:rPr>
          <w:rFonts w:ascii="Times New Roman" w:hAnsi="Times New Roman" w:cs="Times New Roman"/>
          <w:sz w:val="28"/>
        </w:rPr>
      </w:pPr>
      <w:r>
        <w:rPr>
          <w:rFonts w:ascii="Times New Roman" w:hAnsi="Times New Roman" w:cs="Times New Roman"/>
          <w:sz w:val="28"/>
        </w:rPr>
        <w:t>Ознакомлен:</w:t>
      </w:r>
    </w:p>
    <w:p w:rsidR="00000000" w:rsidRDefault="0083462A">
      <w:pPr>
        <w:pStyle w:val="ad"/>
        <w:jc w:val="both"/>
        <w:rPr>
          <w:rFonts w:ascii="Times New Roman" w:eastAsia="Times New Roman" w:hAnsi="Times New Roman" w:cs="Times New Roman"/>
          <w:sz w:val="28"/>
        </w:rPr>
      </w:pPr>
      <w:r>
        <w:rPr>
          <w:rFonts w:ascii="Times New Roman" w:hAnsi="Times New Roman" w:cs="Times New Roman"/>
          <w:sz w:val="28"/>
        </w:rPr>
        <w:t>ответств</w:t>
      </w:r>
      <w:r>
        <w:rPr>
          <w:rFonts w:ascii="Times New Roman" w:hAnsi="Times New Roman" w:cs="Times New Roman"/>
          <w:sz w:val="28"/>
        </w:rPr>
        <w:t xml:space="preserve">енный за  выполнение мероприятий </w:t>
      </w:r>
    </w:p>
    <w:p w:rsidR="00000000" w:rsidRDefault="0083462A">
      <w:pPr>
        <w:pStyle w:val="ad"/>
        <w:jc w:val="both"/>
        <w:rPr>
          <w:rFonts w:ascii="Times New Roman" w:hAnsi="Times New Roman" w:cs="Times New Roman"/>
          <w:sz w:val="28"/>
        </w:rPr>
      </w:pPr>
      <w:r>
        <w:rPr>
          <w:rFonts w:ascii="Times New Roman" w:eastAsia="Times New Roman" w:hAnsi="Times New Roman" w:cs="Times New Roman"/>
          <w:sz w:val="28"/>
        </w:rPr>
        <w:t xml:space="preserve"> </w:t>
      </w:r>
      <w:r>
        <w:rPr>
          <w:rFonts w:ascii="Times New Roman" w:hAnsi="Times New Roman" w:cs="Times New Roman"/>
          <w:sz w:val="28"/>
        </w:rPr>
        <w:t xml:space="preserve">по антитеррористической защите  ОО                        </w:t>
      </w:r>
    </w:p>
    <w:p w:rsidR="00000000" w:rsidRDefault="0083462A">
      <w:pPr>
        <w:pStyle w:val="ad"/>
        <w:jc w:val="both"/>
        <w:rPr>
          <w:rFonts w:ascii="Times New Roman" w:hAnsi="Times New Roman" w:cs="Times New Roman"/>
          <w:sz w:val="28"/>
        </w:rPr>
      </w:pPr>
    </w:p>
    <w:p w:rsidR="00000000" w:rsidRDefault="0083462A">
      <w:pPr>
        <w:pStyle w:val="ad"/>
        <w:jc w:val="both"/>
        <w:rPr>
          <w:rFonts w:ascii="Times New Roman" w:eastAsia="Times New Roman" w:hAnsi="Times New Roman" w:cs="Times New Roman"/>
          <w:szCs w:val="24"/>
        </w:rPr>
      </w:pPr>
      <w:r>
        <w:rPr>
          <w:rFonts w:ascii="Times New Roman" w:eastAsia="Times New Roman" w:hAnsi="Times New Roman" w:cs="Times New Roman"/>
          <w:sz w:val="28"/>
        </w:rPr>
        <w:t xml:space="preserve">                                               </w:t>
      </w:r>
      <w:r>
        <w:rPr>
          <w:rFonts w:ascii="Times New Roman" w:hAnsi="Times New Roman" w:cs="Times New Roman"/>
          <w:sz w:val="28"/>
        </w:rPr>
        <w:t>Директор школы  ____________ Акъюлов К.С.</w:t>
      </w:r>
    </w:p>
    <w:p w:rsidR="00000000" w:rsidRDefault="0083462A">
      <w:pPr>
        <w:pStyle w:val="ad"/>
        <w:jc w:val="both"/>
        <w:rPr>
          <w:rFonts w:ascii="Times New Roman" w:eastAsia="Times New Roman" w:hAnsi="Times New Roman" w:cs="Times New Roman"/>
        </w:rPr>
        <w:sectPr w:rsidR="00000000">
          <w:headerReference w:type="even" r:id="rId32"/>
          <w:headerReference w:type="default" r:id="rId33"/>
          <w:footerReference w:type="even" r:id="rId34"/>
          <w:footerReference w:type="default" r:id="rId35"/>
          <w:headerReference w:type="first" r:id="rId36"/>
          <w:footerReference w:type="first" r:id="rId37"/>
          <w:pgSz w:w="11906" w:h="16838"/>
          <w:pgMar w:top="1647" w:right="1134" w:bottom="1134" w:left="1134" w:header="1134" w:footer="720" w:gutter="0"/>
          <w:cols w:space="720"/>
          <w:docGrid w:linePitch="360"/>
        </w:sectPr>
      </w:pPr>
      <w:r>
        <w:rPr>
          <w:rFonts w:ascii="Times New Roman" w:eastAsia="Times New Roman" w:hAnsi="Times New Roman" w:cs="Times New Roman"/>
          <w:szCs w:val="24"/>
        </w:rPr>
        <w:lastRenderedPageBreak/>
        <w:t xml:space="preserve">                                    </w:t>
      </w:r>
    </w:p>
    <w:p w:rsidR="00000000" w:rsidRDefault="0083462A">
      <w:pPr>
        <w:rPr>
          <w:rFonts w:ascii="Times New Roman" w:eastAsia="Times New Roman" w:hAnsi="Times New Roman" w:cs="Times New Roman"/>
        </w:rPr>
      </w:pPr>
    </w:p>
    <w:p w:rsidR="00000000" w:rsidRDefault="0083462A">
      <w:pPr>
        <w:widowControl/>
        <w:suppressAutoHyphens w:val="0"/>
        <w:jc w:val="right"/>
        <w:rPr>
          <w:rFonts w:ascii="Times New Roman" w:eastAsia="Times New Roman" w:hAnsi="Times New Roman" w:cs="Times New Roman"/>
        </w:rPr>
      </w:pPr>
      <w:r>
        <w:rPr>
          <w:rFonts w:ascii="Times New Roman" w:hAnsi="Times New Roman" w:cs="Times New Roman"/>
        </w:rPr>
        <w:t xml:space="preserve">СОГЛАСОВАНО                       </w:t>
      </w:r>
      <w:r>
        <w:rPr>
          <w:rFonts w:ascii="Times New Roman" w:hAnsi="Times New Roman" w:cs="Times New Roman"/>
        </w:rPr>
        <w:t xml:space="preserve">                                                                          УТВЕРЖДАЮ    АНО ССОН  «Ильгам»                                                                                 Директор школы</w:t>
      </w:r>
    </w:p>
    <w:p w:rsidR="00000000" w:rsidRDefault="0083462A">
      <w:pPr>
        <w:widowControl/>
        <w:suppressAutoHyphens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Директор  ________                                </w:t>
      </w:r>
      <w:r>
        <w:rPr>
          <w:rFonts w:ascii="Times New Roman" w:hAnsi="Times New Roman" w:cs="Times New Roman"/>
        </w:rPr>
        <w:t xml:space="preserve">                                   ___________  /К.С. Акъюлов/</w:t>
      </w:r>
    </w:p>
    <w:p w:rsidR="00000000" w:rsidRDefault="0083462A">
      <w:pPr>
        <w:widowControl/>
        <w:suppressAutoHyphens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И.Р. Султанбаев /                                                                                  Протокол №</w:t>
      </w:r>
    </w:p>
    <w:p w:rsidR="00000000" w:rsidRDefault="0083462A">
      <w:pPr>
        <w:widowControl/>
        <w:suppressAutoHyphens w:val="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      »________________2018г.                                         </w:t>
      </w:r>
      <w:r>
        <w:rPr>
          <w:rFonts w:ascii="Times New Roman" w:hAnsi="Times New Roman" w:cs="Times New Roman"/>
        </w:rPr>
        <w:t xml:space="preserve">                        « 24 » августа 2018г. </w:t>
      </w:r>
    </w:p>
    <w:p w:rsidR="00000000" w:rsidRDefault="0083462A">
      <w:pPr>
        <w:widowControl/>
        <w:suppressAutoHyphens w:val="0"/>
        <w:ind w:left="5159"/>
        <w:jc w:val="right"/>
        <w:rPr>
          <w:rFonts w:ascii="Times New Roman" w:hAnsi="Times New Roman" w:cs="Times New Roman"/>
        </w:rPr>
      </w:pPr>
    </w:p>
    <w:tbl>
      <w:tblPr>
        <w:tblW w:w="0" w:type="auto"/>
        <w:tblLayout w:type="fixed"/>
        <w:tblLook w:val="0000"/>
      </w:tblPr>
      <w:tblGrid>
        <w:gridCol w:w="4788"/>
        <w:gridCol w:w="5057"/>
      </w:tblGrid>
      <w:tr w:rsidR="00000000">
        <w:tc>
          <w:tcPr>
            <w:tcW w:w="4788" w:type="dxa"/>
            <w:shd w:val="clear" w:color="auto" w:fill="auto"/>
          </w:tcPr>
          <w:p w:rsidR="00000000" w:rsidRDefault="0083462A">
            <w:pPr>
              <w:pStyle w:val="a9"/>
              <w:snapToGrid w:val="0"/>
              <w:jc w:val="both"/>
            </w:pPr>
          </w:p>
        </w:tc>
        <w:tc>
          <w:tcPr>
            <w:tcW w:w="5057" w:type="dxa"/>
            <w:shd w:val="clear" w:color="auto" w:fill="auto"/>
          </w:tcPr>
          <w:p w:rsidR="00000000" w:rsidRDefault="0083462A">
            <w:pPr>
              <w:snapToGrid w:val="0"/>
              <w:rPr>
                <w:rFonts w:ascii="Times New Roman" w:hAnsi="Times New Roman" w:cs="Times New Roman"/>
              </w:rPr>
            </w:pPr>
          </w:p>
        </w:tc>
      </w:tr>
    </w:tbl>
    <w:p w:rsidR="00000000" w:rsidRDefault="0083462A">
      <w:pPr>
        <w:pStyle w:val="a9"/>
      </w:pPr>
    </w:p>
    <w:p w:rsidR="00000000" w:rsidRDefault="0083462A">
      <w:pPr>
        <w:pStyle w:val="a9"/>
        <w:jc w:val="center"/>
        <w:rPr>
          <w:rFonts w:ascii="Times New Roman" w:hAnsi="Times New Roman" w:cs="Times New Roman"/>
          <w:b/>
          <w:bCs/>
        </w:rPr>
      </w:pPr>
      <w:r>
        <w:rPr>
          <w:rFonts w:ascii="Times New Roman" w:hAnsi="Times New Roman" w:cs="Times New Roman"/>
          <w:b/>
          <w:bCs/>
        </w:rPr>
        <w:t>ПРИМЕРНОЕ ПОЛОЖЕНИЕ</w:t>
      </w:r>
    </w:p>
    <w:p w:rsidR="00000000" w:rsidRDefault="0083462A">
      <w:pPr>
        <w:pStyle w:val="a9"/>
        <w:jc w:val="center"/>
        <w:rPr>
          <w:rFonts w:ascii="Times New Roman" w:hAnsi="Times New Roman" w:cs="Times New Roman"/>
          <w:b/>
          <w:bCs/>
        </w:rPr>
      </w:pPr>
      <w:r>
        <w:rPr>
          <w:rFonts w:ascii="Times New Roman" w:hAnsi="Times New Roman" w:cs="Times New Roman"/>
          <w:b/>
          <w:bCs/>
        </w:rPr>
        <w:t>ОБ ОРГАНИЗАЦИИ ПРОПУСКНОГО РЕЖИМА</w:t>
      </w:r>
    </w:p>
    <w:p w:rsidR="00000000" w:rsidRDefault="0083462A">
      <w:pPr>
        <w:pStyle w:val="a9"/>
        <w:jc w:val="center"/>
        <w:rPr>
          <w:rFonts w:ascii="Times New Roman" w:hAnsi="Times New Roman" w:cs="Times New Roman"/>
          <w:b/>
          <w:bCs/>
          <w:color w:val="000000"/>
        </w:rPr>
      </w:pPr>
      <w:r>
        <w:rPr>
          <w:rFonts w:ascii="Times New Roman" w:hAnsi="Times New Roman" w:cs="Times New Roman"/>
          <w:b/>
          <w:bCs/>
        </w:rPr>
        <w:t>В</w:t>
      </w:r>
      <w:r>
        <w:rPr>
          <w:rFonts w:ascii="Times New Roman" w:hAnsi="Times New Roman" w:cs="Times New Roman"/>
          <w:b/>
          <w:bCs/>
          <w:color w:val="000000"/>
        </w:rPr>
        <w:t xml:space="preserve"> МОАУ школа-иртернат д. Новониколаевка</w:t>
      </w:r>
    </w:p>
    <w:p w:rsidR="00000000" w:rsidRDefault="0083462A">
      <w:pPr>
        <w:shd w:val="clear" w:color="auto" w:fill="FFFFFF"/>
        <w:ind w:left="34"/>
        <w:jc w:val="center"/>
        <w:rPr>
          <w:rFonts w:ascii="Times New Roman" w:hAnsi="Times New Roman" w:cs="Times New Roman"/>
          <w:b/>
          <w:bCs/>
          <w:color w:val="000000"/>
          <w:sz w:val="28"/>
          <w:szCs w:val="28"/>
        </w:rPr>
      </w:pPr>
    </w:p>
    <w:p w:rsidR="00000000" w:rsidRDefault="0083462A">
      <w:pPr>
        <w:shd w:val="clear" w:color="auto" w:fill="FFFFFF"/>
        <w:ind w:left="3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000000" w:rsidRDefault="0083462A">
      <w:pPr>
        <w:shd w:val="clear" w:color="auto" w:fill="FFFFFF"/>
        <w:ind w:left="34"/>
        <w:rPr>
          <w:rFonts w:ascii="Times New Roman" w:hAnsi="Times New Roman" w:cs="Times New Roman"/>
          <w:b/>
          <w:bCs/>
          <w:color w:val="000000"/>
          <w:sz w:val="28"/>
          <w:szCs w:val="28"/>
        </w:rPr>
      </w:pPr>
    </w:p>
    <w:p w:rsidR="00000000" w:rsidRDefault="0083462A">
      <w:pPr>
        <w:shd w:val="clear" w:color="auto" w:fill="FFFFFF"/>
        <w:tabs>
          <w:tab w:val="left" w:pos="1234"/>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Настоящим Положением определяется организация и порядок осуществления пропускного режима </w:t>
      </w:r>
      <w:r>
        <w:rPr>
          <w:rFonts w:ascii="Times New Roman" w:hAnsi="Times New Roman" w:cs="Times New Roman"/>
          <w:color w:val="000000"/>
          <w:sz w:val="28"/>
          <w:szCs w:val="28"/>
        </w:rPr>
        <w:t>в</w:t>
      </w:r>
      <w:r>
        <w:rPr>
          <w:rFonts w:ascii="Times New Roman" w:hAnsi="Times New Roman" w:cs="Times New Roman"/>
          <w:color w:val="000000"/>
        </w:rPr>
        <w:t xml:space="preserve"> МОАУ школа-иртернат д. Новониколаевка</w:t>
      </w:r>
      <w:r>
        <w:rPr>
          <w:rFonts w:ascii="Times New Roman" w:hAnsi="Times New Roman" w:cs="Times New Roman"/>
          <w:i/>
          <w:color w:val="000000"/>
        </w:rPr>
        <w:t xml:space="preserve"> </w:t>
      </w:r>
      <w:r>
        <w:rPr>
          <w:rFonts w:ascii="Times New Roman" w:hAnsi="Times New Roman" w:cs="Times New Roman"/>
          <w:color w:val="000000"/>
          <w:sz w:val="28"/>
          <w:szCs w:val="28"/>
        </w:rPr>
        <w:t xml:space="preserve">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обучающихся (воспитанников), педагогических работников и </w:t>
      </w:r>
      <w:r>
        <w:rPr>
          <w:rFonts w:ascii="Times New Roman" w:hAnsi="Times New Roman" w:cs="Times New Roman"/>
          <w:color w:val="000000"/>
          <w:sz w:val="28"/>
          <w:szCs w:val="28"/>
        </w:rPr>
        <w:t>технического персонала ОО.</w:t>
      </w:r>
    </w:p>
    <w:p w:rsidR="00000000" w:rsidRDefault="0083462A">
      <w:pPr>
        <w:shd w:val="clear" w:color="auto" w:fill="FFFFFF"/>
        <w:tabs>
          <w:tab w:val="left" w:pos="1234"/>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Пропускной режим в ОО осуществляется:</w:t>
      </w:r>
    </w:p>
    <w:p w:rsidR="00000000" w:rsidRDefault="0083462A">
      <w:pPr>
        <w:shd w:val="clear" w:color="auto" w:fill="FFFFFF"/>
        <w:tabs>
          <w:tab w:val="left" w:pos="1234"/>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учебное время </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 xml:space="preserve">( сторожем, дежурным администратором, охранником ЧОП), </w:t>
      </w:r>
      <w:r>
        <w:rPr>
          <w:rFonts w:ascii="Times New Roman" w:hAnsi="Times New Roman" w:cs="Times New Roman"/>
          <w:i/>
          <w:color w:val="000000"/>
          <w:sz w:val="28"/>
          <w:szCs w:val="28"/>
        </w:rPr>
        <w:t xml:space="preserve">в  </w:t>
      </w:r>
      <w:r>
        <w:rPr>
          <w:rFonts w:ascii="Times New Roman" w:hAnsi="Times New Roman" w:cs="Times New Roman"/>
          <w:color w:val="000000"/>
          <w:sz w:val="28"/>
          <w:szCs w:val="28"/>
        </w:rPr>
        <w:t>( с ___ ч. ___ мин. до ___ ч. ___ мин.).</w:t>
      </w:r>
    </w:p>
    <w:p w:rsidR="00000000" w:rsidRDefault="0083462A">
      <w:pPr>
        <w:shd w:val="clear" w:color="auto" w:fill="FFFFFF"/>
        <w:ind w:firstLine="720"/>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В ночное время, в выходные и праздничные дни </w:t>
      </w:r>
      <w:r>
        <w:rPr>
          <w:rFonts w:ascii="Times New Roman" w:hAnsi="Times New Roman" w:cs="Times New Roman"/>
          <w:i/>
          <w:color w:val="000000"/>
          <w:sz w:val="28"/>
          <w:szCs w:val="28"/>
        </w:rPr>
        <w:t xml:space="preserve">сторожем </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i/>
          <w:color w:val="000000"/>
          <w:sz w:val="28"/>
          <w:szCs w:val="28"/>
        </w:rPr>
        <w:t>( с ___ ч. ___ мин</w:t>
      </w:r>
      <w:r>
        <w:rPr>
          <w:rFonts w:ascii="Times New Roman" w:hAnsi="Times New Roman" w:cs="Times New Roman"/>
          <w:i/>
          <w:color w:val="000000"/>
          <w:sz w:val="28"/>
          <w:szCs w:val="28"/>
        </w:rPr>
        <w:t>. до ___ ч. ___ мин.)</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Ответственным за организацию и обеспечение пропускного режима  на территории  назначается приказом один из заместителей руководителя ОО – дежурный администратор.</w:t>
      </w:r>
    </w:p>
    <w:p w:rsidR="00000000" w:rsidRDefault="0083462A">
      <w:pPr>
        <w:shd w:val="clear" w:color="auto" w:fill="FFFFFF"/>
        <w:ind w:firstLine="720"/>
        <w:jc w:val="both"/>
        <w:rPr>
          <w:rFonts w:ascii="Times New Roman" w:hAnsi="Times New Roman" w:cs="Times New Roman"/>
          <w:b/>
          <w:bCs/>
          <w:color w:val="000000"/>
          <w:sz w:val="28"/>
          <w:szCs w:val="28"/>
        </w:rPr>
      </w:pPr>
      <w:r>
        <w:rPr>
          <w:rFonts w:ascii="Times New Roman" w:hAnsi="Times New Roman" w:cs="Times New Roman"/>
          <w:color w:val="000000"/>
          <w:sz w:val="28"/>
          <w:szCs w:val="28"/>
        </w:rPr>
        <w:t>Пропускной режим в учебное время осуществляется охранниками (вахтером, с</w:t>
      </w:r>
      <w:r>
        <w:rPr>
          <w:rFonts w:ascii="Times New Roman" w:hAnsi="Times New Roman" w:cs="Times New Roman"/>
          <w:color w:val="000000"/>
          <w:sz w:val="28"/>
          <w:szCs w:val="28"/>
        </w:rPr>
        <w:t>торожем) ОО, дежурным администратором, учителем дежурного класса.</w:t>
      </w:r>
    </w:p>
    <w:p w:rsidR="00000000" w:rsidRDefault="0083462A">
      <w:pPr>
        <w:shd w:val="clear" w:color="auto" w:fill="FFFFFF"/>
        <w:ind w:right="29"/>
        <w:rPr>
          <w:rFonts w:ascii="Times New Roman" w:hAnsi="Times New Roman" w:cs="Times New Roman"/>
          <w:b/>
          <w:bCs/>
          <w:color w:val="000000"/>
          <w:sz w:val="28"/>
          <w:szCs w:val="28"/>
        </w:rPr>
      </w:pPr>
    </w:p>
    <w:p w:rsidR="00000000" w:rsidRDefault="0083462A">
      <w:pPr>
        <w:shd w:val="clear" w:color="auto" w:fill="FFFFFF"/>
        <w:ind w:right="29"/>
        <w:jc w:val="center"/>
        <w:rPr>
          <w:rFonts w:ascii="Times New Roman" w:hAnsi="Times New Roman" w:cs="Times New Roman"/>
          <w:b/>
          <w:bCs/>
          <w:color w:val="000000"/>
          <w:sz w:val="28"/>
          <w:szCs w:val="28"/>
        </w:rPr>
      </w:pPr>
    </w:p>
    <w:p w:rsidR="00000000" w:rsidRDefault="0083462A">
      <w:pPr>
        <w:shd w:val="clear" w:color="auto" w:fill="FFFFFF"/>
        <w:ind w:right="29"/>
        <w:jc w:val="center"/>
        <w:rPr>
          <w:rFonts w:ascii="Times New Roman" w:hAnsi="Times New Roman" w:cs="Times New Roman"/>
          <w:b/>
          <w:bCs/>
          <w:color w:val="000000"/>
          <w:sz w:val="28"/>
          <w:szCs w:val="28"/>
        </w:rPr>
      </w:pPr>
    </w:p>
    <w:p w:rsidR="00000000" w:rsidRDefault="0083462A">
      <w:pPr>
        <w:shd w:val="clear" w:color="auto" w:fill="FFFFFF"/>
        <w:ind w:right="29"/>
        <w:jc w:val="center"/>
        <w:rPr>
          <w:rFonts w:ascii="Times New Roman" w:hAnsi="Times New Roman" w:cs="Times New Roman"/>
          <w:b/>
          <w:bCs/>
          <w:color w:val="000000"/>
          <w:sz w:val="28"/>
          <w:szCs w:val="28"/>
        </w:rPr>
      </w:pPr>
    </w:p>
    <w:p w:rsidR="00000000" w:rsidRDefault="0083462A">
      <w:pPr>
        <w:shd w:val="clear" w:color="auto" w:fill="FFFFFF"/>
        <w:ind w:right="29"/>
        <w:jc w:val="center"/>
        <w:rPr>
          <w:rFonts w:ascii="Times New Roman" w:hAnsi="Times New Roman" w:cs="Times New Roman"/>
          <w:b/>
          <w:bCs/>
          <w:color w:val="000000"/>
          <w:sz w:val="28"/>
          <w:szCs w:val="28"/>
        </w:rPr>
      </w:pPr>
    </w:p>
    <w:p w:rsidR="00000000" w:rsidRDefault="0083462A">
      <w:pPr>
        <w:shd w:val="clear" w:color="auto" w:fill="FFFFFF"/>
        <w:ind w:right="29"/>
        <w:jc w:val="center"/>
        <w:rPr>
          <w:rFonts w:ascii="Times New Roman" w:hAnsi="Times New Roman" w:cs="Times New Roman"/>
          <w:b/>
          <w:bCs/>
          <w:color w:val="000000"/>
          <w:sz w:val="28"/>
          <w:szCs w:val="28"/>
        </w:rPr>
      </w:pPr>
    </w:p>
    <w:p w:rsidR="00000000" w:rsidRDefault="0083462A">
      <w:pPr>
        <w:shd w:val="clear" w:color="auto" w:fill="FFFFFF"/>
        <w:ind w:right="29"/>
        <w:jc w:val="center"/>
        <w:rPr>
          <w:rFonts w:ascii="Times New Roman" w:hAnsi="Times New Roman" w:cs="Times New Roman"/>
          <w:b/>
          <w:bCs/>
          <w:color w:val="000000"/>
          <w:sz w:val="28"/>
          <w:szCs w:val="28"/>
        </w:rPr>
      </w:pPr>
    </w:p>
    <w:p w:rsidR="00000000" w:rsidRDefault="0083462A">
      <w:pPr>
        <w:shd w:val="clear" w:color="auto" w:fill="FFFFFF"/>
        <w:ind w:right="2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 ОРГАНИЗАЦИЯ ПРОПУСКНОГО РЕЖИМА</w:t>
      </w:r>
    </w:p>
    <w:p w:rsidR="00000000" w:rsidRDefault="0083462A">
      <w:pPr>
        <w:shd w:val="clear" w:color="auto" w:fill="FFFFFF"/>
        <w:ind w:right="29"/>
        <w:jc w:val="center"/>
        <w:rPr>
          <w:rFonts w:ascii="Times New Roman" w:hAnsi="Times New Roman" w:cs="Times New Roman"/>
          <w:b/>
          <w:bCs/>
          <w:color w:val="000000"/>
          <w:sz w:val="28"/>
          <w:szCs w:val="28"/>
        </w:rPr>
      </w:pPr>
    </w:p>
    <w:p w:rsidR="00000000" w:rsidRDefault="0083462A">
      <w:pPr>
        <w:ind w:firstLine="720"/>
        <w:jc w:val="both"/>
        <w:rPr>
          <w:rFonts w:ascii="Times New Roman" w:hAnsi="Times New Roman" w:cs="Times New Roman"/>
          <w:sz w:val="28"/>
          <w:szCs w:val="28"/>
        </w:rPr>
      </w:pPr>
      <w:r>
        <w:rPr>
          <w:rFonts w:ascii="Times New Roman" w:hAnsi="Times New Roman" w:cs="Times New Roman"/>
          <w:bCs/>
          <w:color w:val="000000"/>
          <w:sz w:val="28"/>
          <w:szCs w:val="28"/>
        </w:rPr>
        <w:t>2.1. Прием обучающихся, работников ОО и посетителей.</w:t>
      </w:r>
    </w:p>
    <w:p w:rsidR="00000000" w:rsidRDefault="0083462A">
      <w:pPr>
        <w:ind w:firstLine="720"/>
        <w:jc w:val="both"/>
        <w:rPr>
          <w:rFonts w:ascii="Times New Roman" w:hAnsi="Times New Roman" w:cs="Times New Roman"/>
          <w:i/>
          <w:iCs/>
          <w:color w:val="000000"/>
          <w:sz w:val="28"/>
          <w:szCs w:val="28"/>
          <w:shd w:val="clear" w:color="auto" w:fill="FFFF99"/>
        </w:rPr>
      </w:pPr>
      <w:r>
        <w:rPr>
          <w:rFonts w:ascii="Times New Roman" w:hAnsi="Times New Roman" w:cs="Times New Roman"/>
          <w:sz w:val="28"/>
          <w:szCs w:val="28"/>
        </w:rPr>
        <w:t>Вход обучающихся (воспитанников) в ОО на учебные занятия осуществляется самостоятельно или в со</w:t>
      </w:r>
      <w:r>
        <w:rPr>
          <w:rFonts w:ascii="Times New Roman" w:hAnsi="Times New Roman" w:cs="Times New Roman"/>
          <w:sz w:val="28"/>
          <w:szCs w:val="28"/>
        </w:rPr>
        <w:t>провождении родителей без предъявления документов и записи в журнале регистрации посетителей с ___ ч. ___ мин. по ___ ч. ___ мин. (</w:t>
      </w:r>
      <w:r>
        <w:rPr>
          <w:rFonts w:ascii="Times New Roman" w:hAnsi="Times New Roman" w:cs="Times New Roman"/>
          <w:sz w:val="28"/>
          <w:szCs w:val="28"/>
          <w:lang w:val="en-US"/>
        </w:rPr>
        <w:t>I</w:t>
      </w:r>
      <w:r>
        <w:rPr>
          <w:rFonts w:ascii="Times New Roman" w:hAnsi="Times New Roman" w:cs="Times New Roman"/>
          <w:sz w:val="28"/>
          <w:szCs w:val="28"/>
        </w:rPr>
        <w:t xml:space="preserve"> смена) и  с ___ ч. ___ мин. по ___ ч. ___ мин. (</w:t>
      </w:r>
      <w:r>
        <w:rPr>
          <w:rFonts w:ascii="Times New Roman" w:hAnsi="Times New Roman" w:cs="Times New Roman"/>
          <w:sz w:val="28"/>
          <w:szCs w:val="28"/>
          <w:lang w:val="en-US"/>
        </w:rPr>
        <w:t>II</w:t>
      </w:r>
      <w:r>
        <w:rPr>
          <w:rFonts w:ascii="Times New Roman" w:hAnsi="Times New Roman" w:cs="Times New Roman"/>
          <w:sz w:val="28"/>
          <w:szCs w:val="28"/>
        </w:rPr>
        <w:t xml:space="preserve"> смена).</w:t>
      </w:r>
    </w:p>
    <w:p w:rsidR="00000000" w:rsidRDefault="0083462A">
      <w:pPr>
        <w:ind w:firstLine="720"/>
        <w:jc w:val="both"/>
        <w:rPr>
          <w:rFonts w:ascii="Times New Roman" w:hAnsi="Times New Roman" w:cs="Times New Roman"/>
          <w:i/>
          <w:iCs/>
          <w:color w:val="000000"/>
          <w:sz w:val="28"/>
          <w:szCs w:val="28"/>
          <w:shd w:val="clear" w:color="auto" w:fill="FFFF99"/>
        </w:rPr>
      </w:pPr>
      <w:r>
        <w:rPr>
          <w:rFonts w:ascii="Times New Roman" w:hAnsi="Times New Roman" w:cs="Times New Roman"/>
          <w:i/>
          <w:iCs/>
          <w:color w:val="000000"/>
          <w:sz w:val="28"/>
          <w:szCs w:val="28"/>
          <w:shd w:val="clear" w:color="auto" w:fill="FFFF99"/>
        </w:rPr>
        <w:t xml:space="preserve">(В остальное время учащиеся (воспитанники) пропускаются в школу </w:t>
      </w:r>
      <w:r>
        <w:rPr>
          <w:rFonts w:ascii="Times New Roman" w:hAnsi="Times New Roman" w:cs="Times New Roman"/>
          <w:i/>
          <w:iCs/>
          <w:color w:val="000000"/>
          <w:sz w:val="28"/>
          <w:szCs w:val="28"/>
          <w:shd w:val="clear" w:color="auto" w:fill="FFFF99"/>
        </w:rPr>
        <w:t>по предъявлении документа образца, установленного администрацией ОО (указать наименование документа).</w:t>
      </w:r>
    </w:p>
    <w:p w:rsidR="00000000" w:rsidRDefault="0083462A">
      <w:pPr>
        <w:ind w:firstLine="720"/>
        <w:jc w:val="both"/>
        <w:rPr>
          <w:rFonts w:ascii="Times New Roman" w:hAnsi="Times New Roman" w:cs="Times New Roman"/>
          <w:color w:val="000000"/>
          <w:sz w:val="28"/>
          <w:szCs w:val="28"/>
        </w:rPr>
      </w:pPr>
      <w:r>
        <w:rPr>
          <w:rFonts w:ascii="Times New Roman" w:hAnsi="Times New Roman" w:cs="Times New Roman"/>
          <w:i/>
          <w:iCs/>
          <w:color w:val="000000"/>
          <w:sz w:val="28"/>
          <w:szCs w:val="28"/>
          <w:shd w:val="clear" w:color="auto" w:fill="FFFF99"/>
        </w:rPr>
        <w:t>(Педагогические (инженерно-педагогические) работники и технический персонал ОО  пропускаются на территорию ОО по предъявлении документа образца, установле</w:t>
      </w:r>
      <w:r>
        <w:rPr>
          <w:rFonts w:ascii="Times New Roman" w:hAnsi="Times New Roman" w:cs="Times New Roman"/>
          <w:i/>
          <w:iCs/>
          <w:color w:val="000000"/>
          <w:sz w:val="28"/>
          <w:szCs w:val="28"/>
          <w:shd w:val="clear" w:color="auto" w:fill="FFFF99"/>
        </w:rPr>
        <w:t>нного администрацией ОО (указать наименование документа) без записи в журнале регистрации посетителей.)</w:t>
      </w:r>
    </w:p>
    <w:p w:rsidR="00000000" w:rsidRDefault="0083462A">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Посетители (посторонние лица) пропускаются в ОО на основании паспорта или иного документа, удостоверяющего личность с обязательной фиксацией данных доку</w:t>
      </w:r>
      <w:r>
        <w:rPr>
          <w:rFonts w:ascii="Times New Roman" w:hAnsi="Times New Roman" w:cs="Times New Roman"/>
          <w:color w:val="000000"/>
          <w:sz w:val="28"/>
          <w:szCs w:val="28"/>
        </w:rPr>
        <w:t>мента в журнале регистрации посетителей (паспортные данные, время прибытия, время убытия, к кому прибыл, цель посещения ОО).</w:t>
      </w:r>
    </w:p>
    <w:p w:rsidR="00000000" w:rsidRDefault="0083462A">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 выполнении в ОО строительных и ремонтных работ, допуск рабочих осуществляется по списку подрядной организации, согласованному с</w:t>
      </w:r>
      <w:r>
        <w:rPr>
          <w:rFonts w:ascii="Times New Roman" w:hAnsi="Times New Roman" w:cs="Times New Roman"/>
          <w:color w:val="000000"/>
          <w:sz w:val="28"/>
          <w:szCs w:val="28"/>
        </w:rPr>
        <w:t xml:space="preserve"> руководителем ОО.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000000" w:rsidRDefault="0083462A">
      <w:pPr>
        <w:ind w:firstLine="720"/>
        <w:jc w:val="both"/>
        <w:rPr>
          <w:rFonts w:ascii="Times New Roman" w:hAnsi="Times New Roman" w:cs="Times New Roman"/>
          <w:sz w:val="28"/>
          <w:szCs w:val="28"/>
        </w:rPr>
      </w:pPr>
      <w:r>
        <w:rPr>
          <w:rFonts w:ascii="Times New Roman" w:hAnsi="Times New Roman" w:cs="Times New Roman"/>
          <w:color w:val="000000"/>
          <w:sz w:val="28"/>
          <w:szCs w:val="28"/>
        </w:rPr>
        <w:t>Посетитель, после записи его данных в журнале регистрации посетителей, перемещается по террито</w:t>
      </w:r>
      <w:r>
        <w:rPr>
          <w:rFonts w:ascii="Times New Roman" w:hAnsi="Times New Roman" w:cs="Times New Roman"/>
          <w:color w:val="000000"/>
          <w:sz w:val="28"/>
          <w:szCs w:val="28"/>
        </w:rPr>
        <w:t>рии ОО в сопровождении дежурного педагогического работника или педагогического работника, к которому прибыл посетитель.</w:t>
      </w:r>
    </w:p>
    <w:p w:rsidR="00000000" w:rsidRDefault="0083462A">
      <w:pPr>
        <w:ind w:firstLine="720"/>
        <w:jc w:val="both"/>
      </w:pPr>
      <w:r>
        <w:rPr>
          <w:rFonts w:ascii="Times New Roman" w:hAnsi="Times New Roman" w:cs="Times New Roman"/>
          <w:sz w:val="28"/>
          <w:szCs w:val="28"/>
        </w:rPr>
        <w:t>Пропуск посетителей в здание ОО во время учебных занятий допускается только с разрешения руководителя ОО.</w:t>
      </w:r>
    </w:p>
    <w:p w:rsidR="00000000" w:rsidRDefault="0083462A">
      <w:pPr>
        <w:ind w:firstLine="720"/>
        <w:jc w:val="both"/>
        <w:rPr>
          <w:rFonts w:ascii="Times New Roman" w:hAnsi="Times New Roman" w:cs="Times New Roman"/>
          <w:sz w:val="28"/>
          <w:szCs w:val="28"/>
        </w:rPr>
      </w:pPr>
      <w:r>
        <w:pict>
          <v:line id="_x0000_s2055" style="position:absolute;left:0;text-align:left;z-index:251643392" from="-81321.6pt,-38598.3pt" to="-81321.6pt,-38598.3pt" strokeweight=".26mm">
            <v:stroke joinstyle="miter"/>
          </v:line>
        </w:pict>
      </w:r>
      <w:r>
        <w:pict>
          <v:line id="_x0000_s2056" style="position:absolute;left:0;text-align:left;z-index:251644416" from="-81321.6pt,-38598.3pt" to="-81321.6pt,-38598.3pt" strokeweight=".26mm">
            <v:stroke joinstyle="miter"/>
          </v:line>
        </w:pict>
      </w:r>
      <w:r>
        <w:rPr>
          <w:rFonts w:ascii="Times New Roman" w:hAnsi="Times New Roman" w:cs="Times New Roman"/>
          <w:sz w:val="28"/>
          <w:szCs w:val="28"/>
        </w:rPr>
        <w:t>П</w:t>
      </w:r>
      <w:r>
        <w:rPr>
          <w:rFonts w:ascii="Times New Roman" w:hAnsi="Times New Roman" w:cs="Times New Roman"/>
          <w:sz w:val="28"/>
          <w:szCs w:val="28"/>
        </w:rPr>
        <w:t>роход родителей, сопровожда</w:t>
      </w:r>
      <w:r>
        <w:rPr>
          <w:rFonts w:ascii="Times New Roman" w:hAnsi="Times New Roman" w:cs="Times New Roman"/>
          <w:sz w:val="28"/>
          <w:szCs w:val="28"/>
        </w:rPr>
        <w:t>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xml:space="preserve">После окончания времени, отведенного для входа обучающихся (воспитанников) на занятия или их выхода с </w:t>
      </w:r>
      <w:r>
        <w:rPr>
          <w:rFonts w:ascii="Times New Roman" w:hAnsi="Times New Roman" w:cs="Times New Roman"/>
          <w:sz w:val="28"/>
          <w:szCs w:val="28"/>
        </w:rPr>
        <w:t xml:space="preserve">занятий охранник (дежурный администратор) обязан произвести осмотр помещений ОО на предмет выявления посторонних, взрывоопасных и подозрительных предметов. </w:t>
      </w:r>
    </w:p>
    <w:p w:rsidR="00000000" w:rsidRDefault="0083462A">
      <w:pPr>
        <w:ind w:firstLine="720"/>
        <w:jc w:val="both"/>
        <w:rPr>
          <w:rFonts w:ascii="Times New Roman" w:hAnsi="Times New Roman" w:cs="Times New Roman"/>
          <w:color w:val="000000"/>
          <w:sz w:val="28"/>
          <w:szCs w:val="28"/>
        </w:rPr>
      </w:pPr>
      <w:r>
        <w:rPr>
          <w:rFonts w:ascii="Times New Roman" w:hAnsi="Times New Roman" w:cs="Times New Roman"/>
          <w:sz w:val="28"/>
          <w:szCs w:val="28"/>
        </w:rPr>
        <w:t>Проход родителей на классные собрания, классные часы осуществляется по списку, составленному и подп</w:t>
      </w:r>
      <w:r>
        <w:rPr>
          <w:rFonts w:ascii="Times New Roman" w:hAnsi="Times New Roman" w:cs="Times New Roman"/>
          <w:sz w:val="28"/>
          <w:szCs w:val="28"/>
        </w:rPr>
        <w:t>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000000" w:rsidRDefault="0083462A">
      <w:pPr>
        <w:shd w:val="clear" w:color="auto" w:fill="FFFFFF"/>
        <w:tabs>
          <w:tab w:val="left" w:pos="1445"/>
        </w:tabs>
        <w:ind w:firstLine="720"/>
        <w:jc w:val="both"/>
        <w:rPr>
          <w:rFonts w:ascii="Times New Roman" w:hAnsi="Times New Roman" w:cs="Times New Roman"/>
          <w:bCs/>
          <w:sz w:val="28"/>
          <w:szCs w:val="28"/>
        </w:rPr>
      </w:pPr>
      <w:r>
        <w:rPr>
          <w:rFonts w:ascii="Times New Roman" w:hAnsi="Times New Roman" w:cs="Times New Roman"/>
          <w:color w:val="000000"/>
          <w:sz w:val="28"/>
          <w:szCs w:val="28"/>
        </w:rPr>
        <w:t>Нахождение участников образовательного процесса на территории объекта после окончания  учебной смен</w:t>
      </w:r>
      <w:r>
        <w:rPr>
          <w:rFonts w:ascii="Times New Roman" w:hAnsi="Times New Roman" w:cs="Times New Roman"/>
          <w:color w:val="000000"/>
          <w:sz w:val="28"/>
          <w:szCs w:val="28"/>
        </w:rPr>
        <w:t xml:space="preserve">ы и рабочего дня без соответствующего </w:t>
      </w:r>
      <w:r>
        <w:rPr>
          <w:rFonts w:ascii="Times New Roman" w:hAnsi="Times New Roman" w:cs="Times New Roman"/>
          <w:color w:val="000000"/>
          <w:sz w:val="28"/>
          <w:szCs w:val="28"/>
        </w:rPr>
        <w:lastRenderedPageBreak/>
        <w:t>разрешения руководства ОО запрещается.</w:t>
      </w:r>
    </w:p>
    <w:p w:rsidR="00000000" w:rsidRDefault="0083462A">
      <w:pPr>
        <w:ind w:firstLine="720"/>
        <w:rPr>
          <w:rFonts w:ascii="Times New Roman" w:hAnsi="Times New Roman" w:cs="Times New Roman"/>
          <w:sz w:val="28"/>
          <w:szCs w:val="28"/>
        </w:rPr>
      </w:pPr>
      <w:r>
        <w:rPr>
          <w:rFonts w:ascii="Times New Roman" w:hAnsi="Times New Roman" w:cs="Times New Roman"/>
          <w:bCs/>
          <w:sz w:val="28"/>
          <w:szCs w:val="28"/>
        </w:rPr>
        <w:t>2.2. Осмотр вещей посетителей.</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При наличии у посетителей ручной клади охранник  ОО предлагает добровольно предъявить содержимое ручной клади.</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В случае отказа - вызывается дежурный</w:t>
      </w:r>
      <w:r>
        <w:rPr>
          <w:rFonts w:ascii="Times New Roman" w:hAnsi="Times New Roman" w:cs="Times New Roman"/>
          <w:sz w:val="28"/>
          <w:szCs w:val="28"/>
        </w:rPr>
        <w:t xml:space="preserve"> администратор ОО, посетителю предлагается подождать их у входа. При отказе предъявить содержимое ручной клади дежурному администратору посетитель не допускается в ОО.</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В случае, если посетитель, не предъявивший к осмотру ручную кладь, отказывается покинуть</w:t>
      </w:r>
      <w:r>
        <w:rPr>
          <w:rFonts w:ascii="Times New Roman" w:hAnsi="Times New Roman" w:cs="Times New Roman"/>
          <w:sz w:val="28"/>
          <w:szCs w:val="28"/>
        </w:rPr>
        <w:t xml:space="preserve"> ОО охранник либо дежурный администратор, оценив обстановку, информирует руководителя (заместителя руководителя учреждения) и действует по его указаниям, при необходимости вызывает наряд полиции, применяет средство тревожной сигнализации.</w:t>
      </w:r>
    </w:p>
    <w:p w:rsidR="00000000" w:rsidRDefault="0083462A">
      <w:pPr>
        <w:ind w:firstLine="720"/>
        <w:jc w:val="both"/>
        <w:rPr>
          <w:rFonts w:ascii="Times New Roman" w:hAnsi="Times New Roman" w:cs="Times New Roman"/>
          <w:b/>
          <w:sz w:val="28"/>
          <w:szCs w:val="28"/>
        </w:rPr>
      </w:pPr>
      <w:r>
        <w:rPr>
          <w:rFonts w:ascii="Times New Roman" w:hAnsi="Times New Roman" w:cs="Times New Roman"/>
          <w:sz w:val="28"/>
          <w:szCs w:val="28"/>
        </w:rPr>
        <w:t>Данные о посетите</w:t>
      </w:r>
      <w:r>
        <w:rPr>
          <w:rFonts w:ascii="Times New Roman" w:hAnsi="Times New Roman" w:cs="Times New Roman"/>
          <w:sz w:val="28"/>
          <w:szCs w:val="28"/>
        </w:rPr>
        <w:t xml:space="preserve">лях фиксируются в </w:t>
      </w:r>
      <w:r>
        <w:rPr>
          <w:rFonts w:ascii="Times New Roman" w:hAnsi="Times New Roman" w:cs="Times New Roman"/>
          <w:b/>
          <w:sz w:val="28"/>
          <w:szCs w:val="28"/>
        </w:rPr>
        <w:t>Журнале регистрации посетителей</w:t>
      </w:r>
      <w:r>
        <w:rPr>
          <w:rFonts w:ascii="Times New Roman" w:hAnsi="Times New Roman" w:cs="Times New Roman"/>
          <w:sz w:val="28"/>
          <w:szCs w:val="28"/>
        </w:rPr>
        <w:t>.</w:t>
      </w:r>
    </w:p>
    <w:p w:rsidR="00000000" w:rsidRDefault="0083462A">
      <w:pPr>
        <w:jc w:val="center"/>
        <w:rPr>
          <w:rFonts w:ascii="Times New Roman" w:hAnsi="Times New Roman" w:cs="Times New Roman"/>
          <w:b/>
          <w:sz w:val="28"/>
          <w:szCs w:val="28"/>
        </w:rPr>
      </w:pPr>
    </w:p>
    <w:p w:rsidR="00000000" w:rsidRDefault="0083462A">
      <w:pPr>
        <w:jc w:val="center"/>
        <w:rPr>
          <w:rFonts w:ascii="Times New Roman" w:hAnsi="Times New Roman" w:cs="Times New Roman"/>
          <w:sz w:val="28"/>
          <w:szCs w:val="28"/>
        </w:rPr>
      </w:pPr>
      <w:r>
        <w:rPr>
          <w:rFonts w:ascii="Times New Roman" w:hAnsi="Times New Roman" w:cs="Times New Roman"/>
          <w:b/>
          <w:sz w:val="28"/>
          <w:szCs w:val="28"/>
        </w:rPr>
        <w:t>Журнал регистрации посетителей</w:t>
      </w:r>
      <w:r>
        <w:rPr>
          <w:rFonts w:ascii="Times New Roman" w:hAnsi="Times New Roman" w:cs="Times New Roman"/>
          <w:sz w:val="28"/>
          <w:szCs w:val="28"/>
        </w:rPr>
        <w:t>.</w:t>
      </w:r>
    </w:p>
    <w:p w:rsidR="00000000" w:rsidRDefault="0083462A">
      <w:pPr>
        <w:jc w:val="center"/>
        <w:rPr>
          <w:rFonts w:ascii="Times New Roman" w:hAnsi="Times New Roman" w:cs="Times New Roman"/>
          <w:sz w:val="28"/>
          <w:szCs w:val="28"/>
        </w:rPr>
      </w:pPr>
    </w:p>
    <w:tbl>
      <w:tblPr>
        <w:tblW w:w="0" w:type="auto"/>
        <w:tblInd w:w="-482" w:type="dxa"/>
        <w:tblLayout w:type="fixed"/>
        <w:tblLook w:val="0000"/>
      </w:tblPr>
      <w:tblGrid>
        <w:gridCol w:w="814"/>
        <w:gridCol w:w="1094"/>
        <w:gridCol w:w="1004"/>
        <w:gridCol w:w="1323"/>
        <w:gridCol w:w="873"/>
        <w:gridCol w:w="987"/>
        <w:gridCol w:w="843"/>
        <w:gridCol w:w="1090"/>
        <w:gridCol w:w="1080"/>
        <w:gridCol w:w="1180"/>
      </w:tblGrid>
      <w:tr w:rsidR="00000000">
        <w:tc>
          <w:tcPr>
            <w:tcW w:w="814"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sz w:val="20"/>
                <w:szCs w:val="20"/>
              </w:rPr>
            </w:pPr>
            <w:r>
              <w:rPr>
                <w:rFonts w:ascii="Times New Roman" w:eastAsia="Times New Roman" w:hAnsi="Times New Roman" w:cs="Times New Roman"/>
                <w:sz w:val="20"/>
                <w:szCs w:val="20"/>
              </w:rPr>
              <w:t>№</w:t>
            </w:r>
          </w:p>
          <w:p w:rsidR="00000000" w:rsidRDefault="0083462A">
            <w:pPr>
              <w:jc w:val="center"/>
              <w:rPr>
                <w:rFonts w:ascii="Times New Roman" w:hAnsi="Times New Roman" w:cs="Times New Roman"/>
                <w:sz w:val="20"/>
                <w:szCs w:val="20"/>
              </w:rPr>
            </w:pPr>
            <w:r>
              <w:rPr>
                <w:rFonts w:ascii="Times New Roman" w:hAnsi="Times New Roman" w:cs="Times New Roman"/>
                <w:sz w:val="20"/>
                <w:szCs w:val="20"/>
              </w:rPr>
              <w:t>записи</w:t>
            </w:r>
          </w:p>
        </w:tc>
        <w:tc>
          <w:tcPr>
            <w:tcW w:w="1094"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sz w:val="20"/>
                <w:szCs w:val="20"/>
              </w:rPr>
            </w:pPr>
            <w:r>
              <w:rPr>
                <w:rFonts w:ascii="Times New Roman" w:hAnsi="Times New Roman" w:cs="Times New Roman"/>
                <w:sz w:val="20"/>
                <w:szCs w:val="20"/>
              </w:rPr>
              <w:t xml:space="preserve">Дата </w:t>
            </w:r>
          </w:p>
          <w:p w:rsidR="00000000" w:rsidRDefault="0083462A">
            <w:pPr>
              <w:jc w:val="center"/>
              <w:rPr>
                <w:rFonts w:ascii="Times New Roman" w:hAnsi="Times New Roman" w:cs="Times New Roman"/>
                <w:sz w:val="20"/>
                <w:szCs w:val="20"/>
              </w:rPr>
            </w:pPr>
            <w:r>
              <w:rPr>
                <w:rFonts w:ascii="Times New Roman" w:hAnsi="Times New Roman" w:cs="Times New Roman"/>
                <w:sz w:val="20"/>
                <w:szCs w:val="20"/>
              </w:rPr>
              <w:t>посещения ОУ</w:t>
            </w:r>
          </w:p>
        </w:tc>
        <w:tc>
          <w:tcPr>
            <w:tcW w:w="1004"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sz w:val="20"/>
                <w:szCs w:val="20"/>
              </w:rPr>
            </w:pPr>
            <w:r>
              <w:rPr>
                <w:rFonts w:ascii="Times New Roman" w:hAnsi="Times New Roman" w:cs="Times New Roman"/>
                <w:sz w:val="20"/>
                <w:szCs w:val="20"/>
              </w:rPr>
              <w:t xml:space="preserve">Ф.И.О. </w:t>
            </w:r>
          </w:p>
          <w:p w:rsidR="00000000" w:rsidRDefault="0083462A">
            <w:pPr>
              <w:jc w:val="center"/>
              <w:rPr>
                <w:rFonts w:ascii="Times New Roman" w:hAnsi="Times New Roman" w:cs="Times New Roman"/>
                <w:sz w:val="20"/>
                <w:szCs w:val="20"/>
              </w:rPr>
            </w:pPr>
            <w:r>
              <w:rPr>
                <w:rFonts w:ascii="Times New Roman" w:hAnsi="Times New Roman" w:cs="Times New Roman"/>
                <w:sz w:val="20"/>
                <w:szCs w:val="20"/>
              </w:rPr>
              <w:t>посетителя</w:t>
            </w:r>
          </w:p>
        </w:tc>
        <w:tc>
          <w:tcPr>
            <w:tcW w:w="1323"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sz w:val="20"/>
                <w:szCs w:val="20"/>
              </w:rPr>
            </w:pPr>
            <w:r>
              <w:rPr>
                <w:rFonts w:ascii="Times New Roman" w:hAnsi="Times New Roman" w:cs="Times New Roman"/>
                <w:sz w:val="20"/>
                <w:szCs w:val="20"/>
              </w:rPr>
              <w:t>Документ, удостоверяющий личность</w:t>
            </w:r>
          </w:p>
        </w:tc>
        <w:tc>
          <w:tcPr>
            <w:tcW w:w="873"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sz w:val="20"/>
                <w:szCs w:val="20"/>
              </w:rPr>
            </w:pPr>
            <w:r>
              <w:rPr>
                <w:rFonts w:ascii="Times New Roman" w:hAnsi="Times New Roman" w:cs="Times New Roman"/>
                <w:sz w:val="20"/>
                <w:szCs w:val="20"/>
              </w:rPr>
              <w:t>Время входа в ОУ</w:t>
            </w:r>
          </w:p>
        </w:tc>
        <w:tc>
          <w:tcPr>
            <w:tcW w:w="987"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sz w:val="20"/>
                <w:szCs w:val="20"/>
              </w:rPr>
            </w:pPr>
            <w:r>
              <w:rPr>
                <w:rFonts w:ascii="Times New Roman" w:hAnsi="Times New Roman" w:cs="Times New Roman"/>
                <w:sz w:val="20"/>
                <w:szCs w:val="20"/>
              </w:rPr>
              <w:t>Время выхода из ОУ</w:t>
            </w:r>
          </w:p>
        </w:tc>
        <w:tc>
          <w:tcPr>
            <w:tcW w:w="843"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sz w:val="20"/>
                <w:szCs w:val="20"/>
              </w:rPr>
            </w:pPr>
            <w:r>
              <w:rPr>
                <w:rFonts w:ascii="Times New Roman" w:hAnsi="Times New Roman" w:cs="Times New Roman"/>
                <w:sz w:val="20"/>
                <w:szCs w:val="20"/>
              </w:rPr>
              <w:t xml:space="preserve">Цель </w:t>
            </w:r>
          </w:p>
          <w:p w:rsidR="00000000" w:rsidRDefault="0083462A">
            <w:pPr>
              <w:jc w:val="center"/>
              <w:rPr>
                <w:rFonts w:ascii="Times New Roman" w:hAnsi="Times New Roman" w:cs="Times New Roman"/>
                <w:sz w:val="20"/>
                <w:szCs w:val="20"/>
              </w:rPr>
            </w:pPr>
            <w:r>
              <w:rPr>
                <w:rFonts w:ascii="Times New Roman" w:hAnsi="Times New Roman" w:cs="Times New Roman"/>
                <w:sz w:val="20"/>
                <w:szCs w:val="20"/>
              </w:rPr>
              <w:t>посещения</w:t>
            </w:r>
          </w:p>
        </w:tc>
        <w:tc>
          <w:tcPr>
            <w:tcW w:w="1090"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sz w:val="20"/>
                <w:szCs w:val="20"/>
              </w:rPr>
            </w:pPr>
            <w:r>
              <w:rPr>
                <w:rFonts w:ascii="Times New Roman" w:hAnsi="Times New Roman" w:cs="Times New Roman"/>
                <w:sz w:val="20"/>
                <w:szCs w:val="20"/>
              </w:rPr>
              <w:t>К кому из работников ОУ прибыл</w:t>
            </w:r>
          </w:p>
        </w:tc>
        <w:tc>
          <w:tcPr>
            <w:tcW w:w="1080"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sz w:val="20"/>
                <w:szCs w:val="20"/>
              </w:rPr>
            </w:pPr>
            <w:r>
              <w:rPr>
                <w:rFonts w:ascii="Times New Roman" w:hAnsi="Times New Roman" w:cs="Times New Roman"/>
                <w:sz w:val="20"/>
                <w:szCs w:val="20"/>
              </w:rPr>
              <w:t>Подпись</w:t>
            </w:r>
            <w:r>
              <w:rPr>
                <w:rFonts w:ascii="Times New Roman" w:hAnsi="Times New Roman" w:cs="Times New Roman"/>
                <w:sz w:val="20"/>
                <w:szCs w:val="20"/>
              </w:rPr>
              <w:t xml:space="preserve"> охранника (вахтера)</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jc w:val="center"/>
              <w:rPr>
                <w:rFonts w:ascii="Times New Roman" w:hAnsi="Times New Roman" w:cs="Times New Roman"/>
                <w:sz w:val="20"/>
                <w:szCs w:val="20"/>
              </w:rPr>
            </w:pPr>
            <w:r>
              <w:rPr>
                <w:rFonts w:ascii="Times New Roman" w:hAnsi="Times New Roman" w:cs="Times New Roman"/>
                <w:sz w:val="20"/>
                <w:szCs w:val="20"/>
              </w:rPr>
              <w:t>Примечания</w:t>
            </w:r>
          </w:p>
          <w:p w:rsidR="00000000" w:rsidRDefault="0083462A">
            <w:pPr>
              <w:jc w:val="center"/>
              <w:rPr>
                <w:rFonts w:ascii="Times New Roman" w:hAnsi="Times New Roman" w:cs="Times New Roman"/>
              </w:rPr>
            </w:pPr>
            <w:r>
              <w:rPr>
                <w:rFonts w:ascii="Times New Roman" w:hAnsi="Times New Roman" w:cs="Times New Roman"/>
                <w:sz w:val="20"/>
                <w:szCs w:val="20"/>
              </w:rPr>
              <w:t>(результат осмотра ручной клади)</w:t>
            </w:r>
          </w:p>
        </w:tc>
      </w:tr>
      <w:tr w:rsidR="00000000">
        <w:tc>
          <w:tcPr>
            <w:tcW w:w="814"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1</w:t>
            </w:r>
          </w:p>
        </w:tc>
        <w:tc>
          <w:tcPr>
            <w:tcW w:w="1094"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2</w:t>
            </w:r>
          </w:p>
        </w:tc>
        <w:tc>
          <w:tcPr>
            <w:tcW w:w="1004"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3</w:t>
            </w:r>
          </w:p>
        </w:tc>
        <w:tc>
          <w:tcPr>
            <w:tcW w:w="1323"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4</w:t>
            </w:r>
          </w:p>
        </w:tc>
        <w:tc>
          <w:tcPr>
            <w:tcW w:w="873"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5</w:t>
            </w:r>
          </w:p>
        </w:tc>
        <w:tc>
          <w:tcPr>
            <w:tcW w:w="987"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6</w:t>
            </w:r>
          </w:p>
        </w:tc>
        <w:tc>
          <w:tcPr>
            <w:tcW w:w="843"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7</w:t>
            </w:r>
          </w:p>
        </w:tc>
        <w:tc>
          <w:tcPr>
            <w:tcW w:w="1090"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8</w:t>
            </w:r>
          </w:p>
        </w:tc>
        <w:tc>
          <w:tcPr>
            <w:tcW w:w="1080"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9</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10</w:t>
            </w:r>
          </w:p>
        </w:tc>
      </w:tr>
      <w:tr w:rsidR="00000000">
        <w:tc>
          <w:tcPr>
            <w:tcW w:w="814"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094"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004"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323"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873"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987"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843"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09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bl>
    <w:p w:rsidR="00000000" w:rsidRDefault="0083462A">
      <w:pPr>
        <w:jc w:val="center"/>
      </w:pP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Журнал регистрации посетителей заводится в начале учебного года (1 сентября) и ведется до начала нового учебного года (31 августа следующего года).  Срок хр</w:t>
      </w:r>
      <w:r>
        <w:rPr>
          <w:rFonts w:ascii="Times New Roman" w:hAnsi="Times New Roman" w:cs="Times New Roman"/>
          <w:color w:val="000000"/>
          <w:sz w:val="28"/>
          <w:szCs w:val="28"/>
        </w:rPr>
        <w:t>анения журнала  регистрации посетителей 3 года.</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000000" w:rsidRDefault="0083462A">
      <w:pPr>
        <w:shd w:val="clear" w:color="auto" w:fill="FFFFFF"/>
        <w:ind w:firstLine="720"/>
        <w:jc w:val="both"/>
        <w:rPr>
          <w:rFonts w:ascii="Times New Roman" w:hAnsi="Times New Roman" w:cs="Times New Roman"/>
          <w:bCs/>
          <w:sz w:val="28"/>
          <w:szCs w:val="28"/>
        </w:rPr>
      </w:pPr>
      <w:r>
        <w:rPr>
          <w:rFonts w:ascii="Times New Roman" w:hAnsi="Times New Roman" w:cs="Times New Roman"/>
          <w:color w:val="000000"/>
          <w:sz w:val="28"/>
          <w:szCs w:val="28"/>
        </w:rPr>
        <w:t xml:space="preserve">Замена, изъятие страниц из Журнала регистрации посетителей </w:t>
      </w:r>
      <w:r>
        <w:rPr>
          <w:rFonts w:ascii="Times New Roman" w:hAnsi="Times New Roman" w:cs="Times New Roman"/>
          <w:b/>
          <w:color w:val="000000"/>
          <w:sz w:val="28"/>
          <w:szCs w:val="28"/>
        </w:rPr>
        <w:t>запрещены</w:t>
      </w:r>
      <w:r>
        <w:rPr>
          <w:rFonts w:ascii="Times New Roman" w:hAnsi="Times New Roman" w:cs="Times New Roman"/>
          <w:color w:val="000000"/>
          <w:sz w:val="28"/>
          <w:szCs w:val="28"/>
        </w:rPr>
        <w:t>.</w:t>
      </w:r>
    </w:p>
    <w:p w:rsidR="00000000" w:rsidRDefault="0083462A">
      <w:pPr>
        <w:shd w:val="clear" w:color="auto" w:fill="FFFFFF"/>
        <w:ind w:firstLine="720"/>
        <w:jc w:val="both"/>
        <w:rPr>
          <w:rFonts w:ascii="Times New Roman" w:hAnsi="Times New Roman" w:cs="Times New Roman"/>
          <w:sz w:val="28"/>
          <w:szCs w:val="28"/>
        </w:rPr>
      </w:pPr>
      <w:r>
        <w:rPr>
          <w:rFonts w:ascii="Times New Roman" w:hAnsi="Times New Roman" w:cs="Times New Roman"/>
          <w:bCs/>
          <w:sz w:val="28"/>
          <w:szCs w:val="28"/>
        </w:rPr>
        <w:t>2.3. Пропуск авт</w:t>
      </w:r>
      <w:r>
        <w:rPr>
          <w:rFonts w:ascii="Times New Roman" w:hAnsi="Times New Roman" w:cs="Times New Roman"/>
          <w:bCs/>
          <w:sz w:val="28"/>
          <w:szCs w:val="28"/>
        </w:rPr>
        <w:t>отранспорта.</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ОО.</w:t>
      </w:r>
    </w:p>
    <w:p w:rsidR="00000000" w:rsidRDefault="0083462A">
      <w:pPr>
        <w:ind w:firstLine="720"/>
        <w:jc w:val="both"/>
        <w:rPr>
          <w:rFonts w:ascii="Times New Roman" w:hAnsi="Times New Roman" w:cs="Times New Roman"/>
          <w:color w:val="000000"/>
          <w:sz w:val="28"/>
          <w:szCs w:val="28"/>
        </w:rPr>
      </w:pPr>
      <w:r>
        <w:rPr>
          <w:rFonts w:ascii="Times New Roman" w:hAnsi="Times New Roman" w:cs="Times New Roman"/>
          <w:sz w:val="28"/>
          <w:szCs w:val="28"/>
        </w:rPr>
        <w:t>Приказом руководителя ОО у</w:t>
      </w:r>
      <w:r>
        <w:rPr>
          <w:rFonts w:ascii="Times New Roman" w:hAnsi="Times New Roman" w:cs="Times New Roman"/>
          <w:sz w:val="28"/>
          <w:szCs w:val="28"/>
        </w:rPr>
        <w:t xml:space="preserve">тверждается список автотранспорта, имеющего разрешение на въезд на территорию учреждения. </w:t>
      </w:r>
      <w:r>
        <w:rPr>
          <w:rFonts w:ascii="Times New Roman" w:hAnsi="Times New Roman" w:cs="Times New Roman"/>
          <w:color w:val="000000"/>
          <w:sz w:val="28"/>
          <w:szCs w:val="28"/>
        </w:rPr>
        <w:t xml:space="preserve"> </w:t>
      </w:r>
    </w:p>
    <w:p w:rsidR="00000000" w:rsidRDefault="0083462A">
      <w:pPr>
        <w:shd w:val="clear" w:color="auto" w:fill="FFFFFF"/>
        <w:tabs>
          <w:tab w:val="left" w:pos="1632"/>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Осмотр въезжающего автотранспорта на территорию ОО и груза производится перед воротами (шлагбаумом). </w:t>
      </w:r>
    </w:p>
    <w:p w:rsidR="00000000" w:rsidRDefault="0083462A">
      <w:pPr>
        <w:shd w:val="clear" w:color="auto" w:fill="FFFFFF"/>
        <w:tabs>
          <w:tab w:val="left" w:pos="1632"/>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Стоянка личного транспорта преподавательского и технического п</w:t>
      </w:r>
      <w:r>
        <w:rPr>
          <w:rFonts w:ascii="Times New Roman" w:hAnsi="Times New Roman" w:cs="Times New Roman"/>
          <w:color w:val="000000"/>
          <w:sz w:val="28"/>
          <w:szCs w:val="28"/>
        </w:rPr>
        <w:t xml:space="preserve">ерсонала ОО на его территории осуществляется только с разрешения руководителя учреждения и в специально оборудованном (отведенном) месте. </w:t>
      </w:r>
      <w:r>
        <w:rPr>
          <w:rFonts w:ascii="Times New Roman" w:hAnsi="Times New Roman" w:cs="Times New Roman"/>
          <w:color w:val="000000"/>
          <w:sz w:val="28"/>
          <w:szCs w:val="28"/>
        </w:rPr>
        <w:lastRenderedPageBreak/>
        <w:t>После окончания рабочего дня и в ночное время стоянка автотранспорта в ОО запрещается.</w:t>
      </w:r>
    </w:p>
    <w:p w:rsidR="00000000" w:rsidRDefault="0083462A">
      <w:pPr>
        <w:shd w:val="clear" w:color="auto" w:fill="FFFFFF"/>
        <w:tabs>
          <w:tab w:val="left" w:pos="1445"/>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выходные, праздничные дни и в</w:t>
      </w:r>
      <w:r>
        <w:rPr>
          <w:rFonts w:ascii="Times New Roman" w:hAnsi="Times New Roman" w:cs="Times New Roman"/>
          <w:color w:val="000000"/>
          <w:sz w:val="28"/>
          <w:szCs w:val="28"/>
        </w:rPr>
        <w:t xml:space="preserve"> ночное время допуск автотранспорта на территорию объекта осуществляется с письменного разрешения директора ОО или лица его замещающего с обязательным указанием фамилий ответственных, времени нахождения автотранспорта на территории учреждения, цели нахожде</w:t>
      </w:r>
      <w:r>
        <w:rPr>
          <w:rFonts w:ascii="Times New Roman" w:hAnsi="Times New Roman" w:cs="Times New Roman"/>
          <w:color w:val="000000"/>
          <w:sz w:val="28"/>
          <w:szCs w:val="28"/>
        </w:rPr>
        <w:t xml:space="preserve">ния. </w:t>
      </w:r>
    </w:p>
    <w:p w:rsidR="00000000" w:rsidRDefault="0083462A">
      <w:pPr>
        <w:shd w:val="clear" w:color="auto" w:fill="FFFFFF"/>
        <w:ind w:firstLine="720"/>
        <w:jc w:val="both"/>
        <w:rPr>
          <w:rFonts w:ascii="Times New Roman" w:hAnsi="Times New Roman" w:cs="Times New Roman"/>
          <w:sz w:val="28"/>
          <w:szCs w:val="28"/>
        </w:rPr>
      </w:pPr>
      <w:r>
        <w:rPr>
          <w:rFonts w:ascii="Times New Roman" w:hAnsi="Times New Roman" w:cs="Times New Roman"/>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ОО, транспортных средств, вызывающих подозрение, ответственный за пропускной режим информирует руководителя ОО (лицо его за</w:t>
      </w:r>
      <w:r>
        <w:rPr>
          <w:rFonts w:ascii="Times New Roman" w:hAnsi="Times New Roman" w:cs="Times New Roman"/>
          <w:color w:val="000000"/>
          <w:sz w:val="28"/>
          <w:szCs w:val="28"/>
        </w:rPr>
        <w:t>мещающее) и при необходимости, по согласованию с руководителем ОО (лицом его замещающем) информирует ОМВД.</w:t>
      </w:r>
    </w:p>
    <w:p w:rsidR="00000000" w:rsidRDefault="0083462A">
      <w:pPr>
        <w:shd w:val="clear" w:color="auto" w:fill="FFFFFF"/>
        <w:ind w:firstLine="720"/>
        <w:jc w:val="both"/>
        <w:rPr>
          <w:rFonts w:ascii="Times New Roman" w:hAnsi="Times New Roman" w:cs="Times New Roman"/>
          <w:sz w:val="28"/>
          <w:szCs w:val="28"/>
        </w:rPr>
      </w:pPr>
      <w:r>
        <w:rPr>
          <w:rFonts w:ascii="Times New Roman" w:hAnsi="Times New Roman" w:cs="Times New Roman"/>
          <w:sz w:val="28"/>
          <w:szCs w:val="28"/>
        </w:rPr>
        <w:t>Данные о въезжающем на территорию ОО автотранспорте фиксируются в Журнале регистрации автотранспорта.</w:t>
      </w:r>
    </w:p>
    <w:p w:rsidR="00000000" w:rsidRDefault="0083462A">
      <w:pPr>
        <w:shd w:val="clear" w:color="auto" w:fill="FFFFFF"/>
        <w:tabs>
          <w:tab w:val="left" w:pos="936"/>
        </w:tabs>
        <w:ind w:firstLine="720"/>
        <w:jc w:val="both"/>
        <w:rPr>
          <w:rFonts w:ascii="Times New Roman" w:hAnsi="Times New Roman" w:cs="Times New Roman"/>
          <w:sz w:val="28"/>
          <w:szCs w:val="28"/>
        </w:rPr>
      </w:pPr>
    </w:p>
    <w:p w:rsidR="00000000" w:rsidRDefault="0083462A">
      <w:pPr>
        <w:jc w:val="center"/>
        <w:rPr>
          <w:rFonts w:ascii="Times New Roman" w:hAnsi="Times New Roman" w:cs="Times New Roman"/>
          <w:b/>
          <w:sz w:val="28"/>
          <w:szCs w:val="28"/>
        </w:rPr>
      </w:pPr>
      <w:r>
        <w:rPr>
          <w:rFonts w:ascii="Times New Roman" w:hAnsi="Times New Roman" w:cs="Times New Roman"/>
          <w:b/>
          <w:sz w:val="28"/>
          <w:szCs w:val="28"/>
        </w:rPr>
        <w:t>Журнал регистрации автотранспорта</w:t>
      </w:r>
    </w:p>
    <w:p w:rsidR="00000000" w:rsidRDefault="0083462A">
      <w:pPr>
        <w:jc w:val="center"/>
        <w:rPr>
          <w:rFonts w:ascii="Times New Roman" w:hAnsi="Times New Roman" w:cs="Times New Roman"/>
          <w:b/>
          <w:sz w:val="28"/>
          <w:szCs w:val="28"/>
        </w:rPr>
      </w:pPr>
    </w:p>
    <w:tbl>
      <w:tblPr>
        <w:tblW w:w="0" w:type="auto"/>
        <w:tblInd w:w="-302" w:type="dxa"/>
        <w:tblLayout w:type="fixed"/>
        <w:tblLook w:val="0000"/>
      </w:tblPr>
      <w:tblGrid>
        <w:gridCol w:w="814"/>
        <w:gridCol w:w="734"/>
        <w:gridCol w:w="1080"/>
        <w:gridCol w:w="1607"/>
        <w:gridCol w:w="1273"/>
        <w:gridCol w:w="913"/>
        <w:gridCol w:w="767"/>
        <w:gridCol w:w="843"/>
        <w:gridCol w:w="1080"/>
        <w:gridCol w:w="1180"/>
      </w:tblGrid>
      <w:tr w:rsidR="00000000">
        <w:tc>
          <w:tcPr>
            <w:tcW w:w="814"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sz w:val="22"/>
                <w:szCs w:val="22"/>
              </w:rPr>
            </w:pPr>
            <w:r>
              <w:rPr>
                <w:rFonts w:ascii="Times New Roman" w:eastAsia="Times New Roman" w:hAnsi="Times New Roman" w:cs="Times New Roman"/>
                <w:sz w:val="22"/>
                <w:szCs w:val="22"/>
              </w:rPr>
              <w:t xml:space="preserve">№ </w:t>
            </w:r>
          </w:p>
          <w:p w:rsidR="00000000" w:rsidRDefault="0083462A">
            <w:pPr>
              <w:jc w:val="center"/>
              <w:rPr>
                <w:rFonts w:ascii="Times New Roman" w:hAnsi="Times New Roman" w:cs="Times New Roman"/>
                <w:sz w:val="22"/>
                <w:szCs w:val="22"/>
              </w:rPr>
            </w:pPr>
            <w:r>
              <w:rPr>
                <w:rFonts w:ascii="Times New Roman" w:hAnsi="Times New Roman" w:cs="Times New Roman"/>
                <w:sz w:val="22"/>
                <w:szCs w:val="22"/>
              </w:rPr>
              <w:t>записи</w:t>
            </w:r>
          </w:p>
        </w:tc>
        <w:tc>
          <w:tcPr>
            <w:tcW w:w="734"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sz w:val="22"/>
                <w:szCs w:val="22"/>
              </w:rPr>
            </w:pPr>
            <w:r>
              <w:rPr>
                <w:rFonts w:ascii="Times New Roman" w:hAnsi="Times New Roman" w:cs="Times New Roman"/>
                <w:sz w:val="22"/>
                <w:szCs w:val="22"/>
              </w:rPr>
              <w:t>Д</w:t>
            </w:r>
            <w:r>
              <w:rPr>
                <w:rFonts w:ascii="Times New Roman" w:hAnsi="Times New Roman" w:cs="Times New Roman"/>
                <w:sz w:val="22"/>
                <w:szCs w:val="22"/>
              </w:rPr>
              <w:t xml:space="preserve">ата </w:t>
            </w:r>
          </w:p>
          <w:p w:rsidR="00000000" w:rsidRDefault="0083462A">
            <w:pPr>
              <w:jc w:val="center"/>
              <w:rPr>
                <w:rFonts w:ascii="Times New Roman" w:hAnsi="Times New Roman" w:cs="Times New Roman"/>
                <w:sz w:val="22"/>
                <w:szCs w:val="22"/>
              </w:rPr>
            </w:pPr>
          </w:p>
        </w:tc>
        <w:tc>
          <w:tcPr>
            <w:tcW w:w="1080"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sz w:val="22"/>
                <w:szCs w:val="22"/>
              </w:rPr>
            </w:pPr>
            <w:r>
              <w:rPr>
                <w:rFonts w:ascii="Times New Roman" w:hAnsi="Times New Roman" w:cs="Times New Roman"/>
                <w:sz w:val="22"/>
                <w:szCs w:val="22"/>
              </w:rPr>
              <w:t>Марка, гос. номер автомобиля</w:t>
            </w:r>
          </w:p>
        </w:tc>
        <w:tc>
          <w:tcPr>
            <w:tcW w:w="1607"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sz w:val="22"/>
                <w:szCs w:val="22"/>
              </w:rPr>
            </w:pPr>
            <w:r>
              <w:rPr>
                <w:rFonts w:ascii="Times New Roman" w:hAnsi="Times New Roman" w:cs="Times New Roman"/>
                <w:sz w:val="22"/>
                <w:szCs w:val="22"/>
              </w:rPr>
              <w:t>Ф.И.О. водителя, наименование организации, к которой принадлежит автомобиль</w:t>
            </w:r>
          </w:p>
        </w:tc>
        <w:tc>
          <w:tcPr>
            <w:tcW w:w="1273"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sz w:val="22"/>
                <w:szCs w:val="22"/>
              </w:rPr>
            </w:pPr>
            <w:r>
              <w:rPr>
                <w:rFonts w:ascii="Times New Roman" w:hAnsi="Times New Roman" w:cs="Times New Roman"/>
                <w:sz w:val="22"/>
                <w:szCs w:val="22"/>
              </w:rPr>
              <w:t>Документ, удостоверяющий личность водителя</w:t>
            </w:r>
          </w:p>
        </w:tc>
        <w:tc>
          <w:tcPr>
            <w:tcW w:w="913"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sz w:val="22"/>
                <w:szCs w:val="22"/>
              </w:rPr>
            </w:pPr>
            <w:r>
              <w:rPr>
                <w:rFonts w:ascii="Times New Roman" w:hAnsi="Times New Roman" w:cs="Times New Roman"/>
                <w:sz w:val="22"/>
                <w:szCs w:val="22"/>
              </w:rPr>
              <w:t>Цель приез</w:t>
            </w:r>
          </w:p>
          <w:p w:rsidR="00000000" w:rsidRDefault="0083462A">
            <w:pPr>
              <w:jc w:val="center"/>
              <w:rPr>
                <w:rFonts w:ascii="Times New Roman" w:hAnsi="Times New Roman" w:cs="Times New Roman"/>
                <w:sz w:val="22"/>
                <w:szCs w:val="22"/>
              </w:rPr>
            </w:pPr>
            <w:r>
              <w:rPr>
                <w:rFonts w:ascii="Times New Roman" w:hAnsi="Times New Roman" w:cs="Times New Roman"/>
                <w:sz w:val="22"/>
                <w:szCs w:val="22"/>
              </w:rPr>
              <w:t>да</w:t>
            </w:r>
          </w:p>
        </w:tc>
        <w:tc>
          <w:tcPr>
            <w:tcW w:w="767" w:type="dxa"/>
            <w:tcBorders>
              <w:top w:val="single" w:sz="4" w:space="0" w:color="000000"/>
              <w:left w:val="single" w:sz="4" w:space="0" w:color="000000"/>
              <w:bottom w:val="single" w:sz="4" w:space="0" w:color="000000"/>
            </w:tcBorders>
            <w:shd w:val="clear" w:color="auto" w:fill="auto"/>
          </w:tcPr>
          <w:p w:rsidR="00000000" w:rsidRDefault="0083462A">
            <w:pPr>
              <w:rPr>
                <w:rFonts w:ascii="Times New Roman" w:hAnsi="Times New Roman" w:cs="Times New Roman"/>
                <w:sz w:val="22"/>
                <w:szCs w:val="22"/>
              </w:rPr>
            </w:pPr>
            <w:r>
              <w:rPr>
                <w:rFonts w:ascii="Times New Roman" w:hAnsi="Times New Roman" w:cs="Times New Roman"/>
                <w:sz w:val="22"/>
                <w:szCs w:val="22"/>
              </w:rPr>
              <w:t>Вре</w:t>
            </w:r>
          </w:p>
          <w:p w:rsidR="00000000" w:rsidRDefault="0083462A">
            <w:pPr>
              <w:rPr>
                <w:rFonts w:ascii="Times New Roman" w:hAnsi="Times New Roman" w:cs="Times New Roman"/>
                <w:sz w:val="22"/>
                <w:szCs w:val="22"/>
              </w:rPr>
            </w:pPr>
            <w:r>
              <w:rPr>
                <w:rFonts w:ascii="Times New Roman" w:hAnsi="Times New Roman" w:cs="Times New Roman"/>
                <w:sz w:val="22"/>
                <w:szCs w:val="22"/>
              </w:rPr>
              <w:t>мя въез</w:t>
            </w:r>
          </w:p>
          <w:p w:rsidR="00000000" w:rsidRDefault="0083462A">
            <w:pPr>
              <w:rPr>
                <w:rFonts w:ascii="Times New Roman" w:hAnsi="Times New Roman" w:cs="Times New Roman"/>
                <w:sz w:val="22"/>
                <w:szCs w:val="22"/>
              </w:rPr>
            </w:pPr>
            <w:r>
              <w:rPr>
                <w:rFonts w:ascii="Times New Roman" w:hAnsi="Times New Roman" w:cs="Times New Roman"/>
                <w:sz w:val="22"/>
                <w:szCs w:val="22"/>
              </w:rPr>
              <w:t>да в ОУ</w:t>
            </w:r>
          </w:p>
        </w:tc>
        <w:tc>
          <w:tcPr>
            <w:tcW w:w="843"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sz w:val="22"/>
                <w:szCs w:val="22"/>
              </w:rPr>
            </w:pPr>
            <w:r>
              <w:rPr>
                <w:rFonts w:ascii="Times New Roman" w:hAnsi="Times New Roman" w:cs="Times New Roman"/>
                <w:sz w:val="22"/>
                <w:szCs w:val="22"/>
              </w:rPr>
              <w:t>Время выез</w:t>
            </w:r>
          </w:p>
          <w:p w:rsidR="00000000" w:rsidRDefault="0083462A">
            <w:pPr>
              <w:jc w:val="center"/>
              <w:rPr>
                <w:rFonts w:ascii="Times New Roman" w:hAnsi="Times New Roman" w:cs="Times New Roman"/>
                <w:sz w:val="22"/>
                <w:szCs w:val="22"/>
              </w:rPr>
            </w:pPr>
            <w:r>
              <w:rPr>
                <w:rFonts w:ascii="Times New Roman" w:hAnsi="Times New Roman" w:cs="Times New Roman"/>
                <w:sz w:val="22"/>
                <w:szCs w:val="22"/>
              </w:rPr>
              <w:t>да из ОУ</w:t>
            </w:r>
          </w:p>
        </w:tc>
        <w:tc>
          <w:tcPr>
            <w:tcW w:w="1080" w:type="dxa"/>
            <w:tcBorders>
              <w:top w:val="single" w:sz="4" w:space="0" w:color="000000"/>
              <w:left w:val="single" w:sz="4" w:space="0" w:color="000000"/>
              <w:bottom w:val="single" w:sz="4" w:space="0" w:color="000000"/>
            </w:tcBorders>
            <w:shd w:val="clear" w:color="auto" w:fill="auto"/>
          </w:tcPr>
          <w:p w:rsidR="00000000" w:rsidRDefault="0083462A">
            <w:pPr>
              <w:rPr>
                <w:rFonts w:ascii="Times New Roman" w:hAnsi="Times New Roman" w:cs="Times New Roman"/>
                <w:sz w:val="22"/>
                <w:szCs w:val="22"/>
              </w:rPr>
            </w:pPr>
            <w:r>
              <w:rPr>
                <w:rFonts w:ascii="Times New Roman" w:hAnsi="Times New Roman" w:cs="Times New Roman"/>
                <w:sz w:val="22"/>
                <w:szCs w:val="22"/>
              </w:rPr>
              <w:t>Подпись охранника (вахтера)</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rPr>
                <w:rFonts w:ascii="Times New Roman" w:hAnsi="Times New Roman" w:cs="Times New Roman"/>
                <w:sz w:val="22"/>
                <w:szCs w:val="22"/>
              </w:rPr>
            </w:pPr>
            <w:r>
              <w:rPr>
                <w:rFonts w:ascii="Times New Roman" w:hAnsi="Times New Roman" w:cs="Times New Roman"/>
                <w:sz w:val="22"/>
                <w:szCs w:val="22"/>
              </w:rPr>
              <w:t>Резуль</w:t>
            </w:r>
          </w:p>
          <w:p w:rsidR="00000000" w:rsidRDefault="0083462A">
            <w:pPr>
              <w:rPr>
                <w:rFonts w:ascii="Times New Roman" w:hAnsi="Times New Roman" w:cs="Times New Roman"/>
              </w:rPr>
            </w:pPr>
            <w:r>
              <w:rPr>
                <w:rFonts w:ascii="Times New Roman" w:hAnsi="Times New Roman" w:cs="Times New Roman"/>
                <w:sz w:val="22"/>
                <w:szCs w:val="22"/>
              </w:rPr>
              <w:t>тат осмотра (</w:t>
            </w:r>
            <w:r>
              <w:rPr>
                <w:rFonts w:ascii="Times New Roman" w:hAnsi="Times New Roman" w:cs="Times New Roman"/>
                <w:sz w:val="22"/>
                <w:szCs w:val="22"/>
              </w:rPr>
              <w:t>примечания)</w:t>
            </w:r>
          </w:p>
        </w:tc>
      </w:tr>
      <w:tr w:rsidR="00000000">
        <w:tc>
          <w:tcPr>
            <w:tcW w:w="814"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1</w:t>
            </w:r>
          </w:p>
        </w:tc>
        <w:tc>
          <w:tcPr>
            <w:tcW w:w="734"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2</w:t>
            </w:r>
          </w:p>
        </w:tc>
        <w:tc>
          <w:tcPr>
            <w:tcW w:w="1080"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3</w:t>
            </w:r>
          </w:p>
        </w:tc>
        <w:tc>
          <w:tcPr>
            <w:tcW w:w="1607"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4</w:t>
            </w:r>
          </w:p>
        </w:tc>
        <w:tc>
          <w:tcPr>
            <w:tcW w:w="1273"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5</w:t>
            </w:r>
          </w:p>
        </w:tc>
        <w:tc>
          <w:tcPr>
            <w:tcW w:w="913"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6</w:t>
            </w:r>
          </w:p>
        </w:tc>
        <w:tc>
          <w:tcPr>
            <w:tcW w:w="767"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7</w:t>
            </w:r>
          </w:p>
        </w:tc>
        <w:tc>
          <w:tcPr>
            <w:tcW w:w="843"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8</w:t>
            </w:r>
          </w:p>
        </w:tc>
        <w:tc>
          <w:tcPr>
            <w:tcW w:w="1080" w:type="dxa"/>
            <w:tcBorders>
              <w:top w:val="single" w:sz="4" w:space="0" w:color="000000"/>
              <w:left w:val="single" w:sz="4" w:space="0" w:color="000000"/>
              <w:bottom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9</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jc w:val="center"/>
              <w:rPr>
                <w:rFonts w:ascii="Times New Roman" w:hAnsi="Times New Roman" w:cs="Times New Roman"/>
              </w:rPr>
            </w:pPr>
            <w:r>
              <w:rPr>
                <w:rFonts w:ascii="Times New Roman" w:hAnsi="Times New Roman" w:cs="Times New Roman"/>
              </w:rPr>
              <w:t>10</w:t>
            </w:r>
          </w:p>
        </w:tc>
      </w:tr>
      <w:tr w:rsidR="00000000">
        <w:tc>
          <w:tcPr>
            <w:tcW w:w="814"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734"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607"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273"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913"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767"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843"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tcPr>
          <w:p w:rsidR="00000000" w:rsidRDefault="0083462A">
            <w:pPr>
              <w:snapToGrid w:val="0"/>
              <w:jc w:val="center"/>
              <w:rPr>
                <w:rFonts w:ascii="Times New Roman" w:hAnsi="Times New Roman" w:cs="Times New Roman"/>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3462A">
            <w:pPr>
              <w:snapToGrid w:val="0"/>
              <w:jc w:val="center"/>
              <w:rPr>
                <w:rFonts w:ascii="Times New Roman" w:hAnsi="Times New Roman" w:cs="Times New Roman"/>
              </w:rPr>
            </w:pPr>
          </w:p>
        </w:tc>
      </w:tr>
    </w:tbl>
    <w:p w:rsidR="00000000" w:rsidRDefault="0083462A">
      <w:pPr>
        <w:shd w:val="clear" w:color="auto" w:fill="FFFFFF"/>
        <w:tabs>
          <w:tab w:val="left" w:pos="936"/>
        </w:tabs>
        <w:ind w:firstLine="797"/>
        <w:jc w:val="both"/>
      </w:pP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В случае если с водителем в автомобиле есть пассажир, к нему предъявляются требования по пропуску в учреждение посторонних лиц. Допускается фиксация данных о пассажире в Журнале регистрации автотранспорта.</w:t>
      </w:r>
    </w:p>
    <w:p w:rsidR="00000000" w:rsidRDefault="0083462A">
      <w:pPr>
        <w:ind w:firstLine="720"/>
        <w:jc w:val="both"/>
        <w:rPr>
          <w:rFonts w:ascii="Times New Roman" w:hAnsi="Times New Roman" w:cs="Times New Roman"/>
          <w:b/>
          <w:bCs/>
          <w:sz w:val="28"/>
          <w:szCs w:val="28"/>
        </w:rPr>
      </w:pPr>
      <w:r>
        <w:rPr>
          <w:rFonts w:ascii="Times New Roman" w:hAnsi="Times New Roman" w:cs="Times New Roman"/>
          <w:sz w:val="28"/>
          <w:szCs w:val="28"/>
        </w:rPr>
        <w:t>Дей</w:t>
      </w:r>
      <w:r>
        <w:rPr>
          <w:rFonts w:ascii="Times New Roman" w:hAnsi="Times New Roman" w:cs="Times New Roman"/>
          <w:sz w:val="28"/>
          <w:szCs w:val="28"/>
        </w:rPr>
        <w:t xml:space="preserve">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ОО. </w:t>
      </w:r>
    </w:p>
    <w:p w:rsidR="00000000" w:rsidRDefault="0083462A">
      <w:pPr>
        <w:ind w:left="705" w:hanging="705"/>
        <w:jc w:val="both"/>
        <w:rPr>
          <w:rFonts w:ascii="Times New Roman" w:hAnsi="Times New Roman" w:cs="Times New Roman"/>
          <w:b/>
          <w:bCs/>
          <w:sz w:val="28"/>
          <w:szCs w:val="28"/>
        </w:rPr>
      </w:pPr>
    </w:p>
    <w:p w:rsidR="00000000" w:rsidRDefault="0083462A">
      <w:pPr>
        <w:jc w:val="center"/>
        <w:rPr>
          <w:rFonts w:ascii="Times New Roman" w:hAnsi="Times New Roman" w:cs="Times New Roman"/>
          <w:b/>
          <w:bCs/>
          <w:sz w:val="28"/>
          <w:szCs w:val="28"/>
        </w:rPr>
      </w:pPr>
      <w:r>
        <w:rPr>
          <w:rFonts w:ascii="Times New Roman" w:hAnsi="Times New Roman" w:cs="Times New Roman"/>
          <w:b/>
          <w:bCs/>
          <w:sz w:val="28"/>
          <w:szCs w:val="28"/>
        </w:rPr>
        <w:t>3. ОБЯЗАННОСТИ  СОТРУДНИКОВ ОХРАНЫ ( СТОРОЖЕЙ)</w:t>
      </w:r>
    </w:p>
    <w:p w:rsidR="00000000" w:rsidRDefault="0083462A">
      <w:pPr>
        <w:shd w:val="clear" w:color="auto" w:fill="FFFFFF"/>
        <w:tabs>
          <w:tab w:val="left" w:pos="1234"/>
        </w:tabs>
        <w:rPr>
          <w:rFonts w:ascii="Times New Roman" w:hAnsi="Times New Roman" w:cs="Times New Roman"/>
          <w:b/>
          <w:bCs/>
          <w:sz w:val="28"/>
          <w:szCs w:val="28"/>
        </w:rPr>
      </w:pPr>
    </w:p>
    <w:p w:rsidR="00000000" w:rsidRDefault="0083462A">
      <w:pPr>
        <w:shd w:val="clear" w:color="auto" w:fill="FFFFFF"/>
        <w:tabs>
          <w:tab w:val="left" w:pos="1234"/>
        </w:tabs>
        <w:ind w:firstLine="720"/>
        <w:jc w:val="both"/>
        <w:rPr>
          <w:rFonts w:ascii="Times New Roman" w:hAnsi="Times New Roman" w:cs="Times New Roman"/>
          <w:sz w:val="28"/>
          <w:szCs w:val="28"/>
        </w:rPr>
      </w:pPr>
      <w:r>
        <w:rPr>
          <w:rFonts w:ascii="Times New Roman" w:hAnsi="Times New Roman" w:cs="Times New Roman"/>
          <w:bCs/>
          <w:color w:val="000000"/>
          <w:sz w:val="28"/>
          <w:szCs w:val="28"/>
        </w:rPr>
        <w:t>3.1. Сотрудник охраны (сторож) должен зн</w:t>
      </w:r>
      <w:r>
        <w:rPr>
          <w:rFonts w:ascii="Times New Roman" w:hAnsi="Times New Roman" w:cs="Times New Roman"/>
          <w:bCs/>
          <w:color w:val="000000"/>
          <w:sz w:val="28"/>
          <w:szCs w:val="28"/>
        </w:rPr>
        <w:t>ать:</w:t>
      </w:r>
    </w:p>
    <w:p w:rsidR="00000000" w:rsidRDefault="0083462A">
      <w:pPr>
        <w:ind w:firstLine="720"/>
        <w:rPr>
          <w:rFonts w:ascii="Times New Roman" w:hAnsi="Times New Roman" w:cs="Times New Roman"/>
          <w:color w:val="000000"/>
          <w:sz w:val="28"/>
          <w:szCs w:val="28"/>
        </w:rPr>
      </w:pPr>
      <w:r>
        <w:rPr>
          <w:rFonts w:ascii="Times New Roman" w:hAnsi="Times New Roman" w:cs="Times New Roman"/>
          <w:sz w:val="28"/>
          <w:szCs w:val="28"/>
        </w:rPr>
        <w:t>- должностную инструкцию;</w:t>
      </w:r>
    </w:p>
    <w:p w:rsidR="00000000" w:rsidRDefault="0083462A">
      <w:pPr>
        <w:shd w:val="clear" w:color="auto" w:fill="FFFFFF"/>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особенности охраняемого объекта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000000" w:rsidRDefault="0083462A">
      <w:pPr>
        <w:shd w:val="clear" w:color="auto" w:fill="FFFFFF"/>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общие условия</w:t>
      </w:r>
      <w:r>
        <w:rPr>
          <w:rFonts w:ascii="Times New Roman" w:hAnsi="Times New Roman" w:cs="Times New Roman"/>
          <w:color w:val="000000"/>
          <w:sz w:val="28"/>
          <w:szCs w:val="28"/>
        </w:rPr>
        <w:t xml:space="preserve"> и меры по обеспечению безопасности объекта, его уязвимые места;</w:t>
      </w:r>
    </w:p>
    <w:p w:rsidR="00000000" w:rsidRDefault="0083462A">
      <w:pPr>
        <w:shd w:val="clear" w:color="auto" w:fill="FFFFFF"/>
        <w:autoSpaceDE w:val="0"/>
        <w:ind w:firstLine="720"/>
        <w:jc w:val="both"/>
        <w:rPr>
          <w:rFonts w:ascii="Times New Roman" w:hAnsi="Times New Roman" w:cs="Times New Roman"/>
          <w:bCs/>
          <w:color w:val="000000"/>
          <w:sz w:val="28"/>
          <w:szCs w:val="28"/>
        </w:rPr>
      </w:pPr>
      <w:r>
        <w:rPr>
          <w:rFonts w:ascii="Times New Roman" w:hAnsi="Times New Roman" w:cs="Times New Roman"/>
          <w:color w:val="000000"/>
          <w:sz w:val="28"/>
          <w:szCs w:val="28"/>
        </w:rPr>
        <w:lastRenderedPageBreak/>
        <w:t>- порядок взаимодействия с правоохранительными органами, внутренний распорядок ОО, правила осмотра ручной клади  и автотранспорта.</w:t>
      </w:r>
    </w:p>
    <w:p w:rsidR="00000000" w:rsidRDefault="0083462A">
      <w:pPr>
        <w:shd w:val="clear" w:color="auto" w:fill="FFFFFF"/>
        <w:ind w:firstLine="720"/>
        <w:jc w:val="both"/>
        <w:rPr>
          <w:rFonts w:ascii="Times New Roman" w:hAnsi="Times New Roman" w:cs="Times New Roman"/>
          <w:sz w:val="28"/>
          <w:szCs w:val="28"/>
        </w:rPr>
      </w:pPr>
      <w:r>
        <w:rPr>
          <w:rFonts w:ascii="Times New Roman" w:hAnsi="Times New Roman" w:cs="Times New Roman"/>
          <w:bCs/>
          <w:color w:val="000000"/>
          <w:sz w:val="28"/>
          <w:szCs w:val="28"/>
        </w:rPr>
        <w:t>3.2. На посту охраны должны быть:</w:t>
      </w:r>
    </w:p>
    <w:p w:rsidR="00000000" w:rsidRDefault="0083462A">
      <w:pPr>
        <w:shd w:val="clear" w:color="auto" w:fill="FFFFFF"/>
        <w:autoSpaceDE w:val="0"/>
        <w:ind w:firstLine="720"/>
        <w:jc w:val="both"/>
        <w:rPr>
          <w:rFonts w:ascii="Times New Roman" w:hAnsi="Times New Roman" w:cs="Times New Roman"/>
          <w:color w:val="000000"/>
          <w:sz w:val="28"/>
          <w:szCs w:val="28"/>
        </w:rPr>
      </w:pPr>
      <w:r>
        <w:rPr>
          <w:rFonts w:ascii="Times New Roman" w:hAnsi="Times New Roman" w:cs="Times New Roman"/>
          <w:sz w:val="28"/>
          <w:szCs w:val="28"/>
        </w:rPr>
        <w:t>- телефонный аппарат, сред</w:t>
      </w:r>
      <w:r>
        <w:rPr>
          <w:rFonts w:ascii="Times New Roman" w:hAnsi="Times New Roman" w:cs="Times New Roman"/>
          <w:sz w:val="28"/>
          <w:szCs w:val="28"/>
        </w:rPr>
        <w:t>ство тревожной сигнализации(при наличии);</w:t>
      </w:r>
    </w:p>
    <w:p w:rsidR="00000000" w:rsidRDefault="0083462A">
      <w:pPr>
        <w:shd w:val="clear" w:color="auto" w:fill="FFFFFF"/>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инструкция о правилах пользования средством тревожной сигнализации; </w:t>
      </w:r>
    </w:p>
    <w:p w:rsidR="00000000" w:rsidRDefault="0083462A">
      <w:pPr>
        <w:shd w:val="clear" w:color="auto" w:fill="FFFFFF"/>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телефоны дежурных служб правоохранительных органов, ГО и ЧС, аварийно-спасательных служб, администрации ОО;</w:t>
      </w:r>
    </w:p>
    <w:p w:rsidR="00000000" w:rsidRDefault="0083462A">
      <w:pPr>
        <w:shd w:val="clear" w:color="auto" w:fill="FFFFFF"/>
        <w:autoSpaceDE w:val="0"/>
        <w:ind w:firstLine="720"/>
        <w:jc w:val="both"/>
        <w:rPr>
          <w:rFonts w:ascii="Times New Roman" w:hAnsi="Times New Roman" w:cs="Times New Roman"/>
          <w:bCs/>
          <w:color w:val="000000"/>
          <w:sz w:val="28"/>
          <w:szCs w:val="28"/>
        </w:rPr>
      </w:pPr>
      <w:r>
        <w:rPr>
          <w:rFonts w:ascii="Times New Roman" w:hAnsi="Times New Roman" w:cs="Times New Roman"/>
          <w:color w:val="000000"/>
          <w:sz w:val="28"/>
          <w:szCs w:val="28"/>
        </w:rPr>
        <w:t>- системы управления техническими</w:t>
      </w:r>
      <w:r>
        <w:rPr>
          <w:rFonts w:ascii="Times New Roman" w:hAnsi="Times New Roman" w:cs="Times New Roman"/>
          <w:color w:val="000000"/>
          <w:sz w:val="28"/>
          <w:szCs w:val="28"/>
        </w:rPr>
        <w:t xml:space="preserve"> средствами контроля за обстановкой.</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bCs/>
          <w:color w:val="000000"/>
          <w:sz w:val="28"/>
          <w:szCs w:val="28"/>
        </w:rPr>
        <w:t>3.3. Сотрудник охраны обязан:</w:t>
      </w:r>
    </w:p>
    <w:p w:rsidR="00000000" w:rsidRDefault="0083462A">
      <w:pPr>
        <w:shd w:val="clear" w:color="auto" w:fill="FFFFFF"/>
        <w:tabs>
          <w:tab w:val="left" w:pos="893"/>
        </w:tabs>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перед заступлением на пост осуществить обход территории объекта, проверить наличие и исправность оборудования (согласно описи) и отсутствие повреждений на внешнем ограждении, окнах, дверя</w:t>
      </w:r>
      <w:r>
        <w:rPr>
          <w:rFonts w:ascii="Times New Roman" w:hAnsi="Times New Roman" w:cs="Times New Roman"/>
          <w:color w:val="000000"/>
          <w:sz w:val="28"/>
          <w:szCs w:val="28"/>
        </w:rPr>
        <w:t>х;</w:t>
      </w:r>
    </w:p>
    <w:p w:rsidR="00000000" w:rsidRDefault="0083462A">
      <w:pPr>
        <w:shd w:val="clear" w:color="auto" w:fill="FFFFFF"/>
        <w:tabs>
          <w:tab w:val="left" w:pos="893"/>
        </w:tabs>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проверить исправность работы технических средств контроля за обстановкой, средств связи, наличие средств пожаротушения, документации поста о выявленных недостатках и нарушениях произвести запись в журнале приема - сдачи дежурства;</w:t>
      </w:r>
    </w:p>
    <w:p w:rsidR="00000000" w:rsidRDefault="0083462A">
      <w:pPr>
        <w:shd w:val="clear" w:color="auto" w:fill="FFFFFF"/>
        <w:tabs>
          <w:tab w:val="left" w:pos="893"/>
        </w:tabs>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доложить о произве</w:t>
      </w:r>
      <w:r>
        <w:rPr>
          <w:rFonts w:ascii="Times New Roman" w:hAnsi="Times New Roman" w:cs="Times New Roman"/>
          <w:color w:val="000000"/>
          <w:sz w:val="28"/>
          <w:szCs w:val="28"/>
        </w:rPr>
        <w:t>денной смене и выявленных недостатках дежурному администратору, руководителю ОО;</w:t>
      </w:r>
    </w:p>
    <w:p w:rsidR="00000000" w:rsidRDefault="0083462A">
      <w:pPr>
        <w:shd w:val="clear" w:color="auto" w:fill="FFFFFF"/>
        <w:tabs>
          <w:tab w:val="left" w:pos="883"/>
        </w:tabs>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осуществлять пропускной режим в ОО в соответствии с настоящим Положением;</w:t>
      </w:r>
    </w:p>
    <w:p w:rsidR="00000000" w:rsidRDefault="0083462A">
      <w:pPr>
        <w:shd w:val="clear" w:color="auto" w:fill="FFFFFF"/>
        <w:tabs>
          <w:tab w:val="left" w:pos="883"/>
        </w:tabs>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обеспечить контроль за складывающейся обстановкой на территории ОО и прилегающей местности;</w:t>
      </w:r>
    </w:p>
    <w:p w:rsidR="00000000" w:rsidRDefault="0083462A">
      <w:pPr>
        <w:shd w:val="clear" w:color="auto" w:fill="FFFFFF"/>
        <w:autoSpaceDE w:val="0"/>
        <w:ind w:firstLine="720"/>
        <w:jc w:val="both"/>
        <w:rPr>
          <w:rFonts w:ascii="Times New Roman" w:hAnsi="Times New Roman" w:cs="Times New Roman"/>
          <w:sz w:val="28"/>
          <w:szCs w:val="28"/>
        </w:rPr>
      </w:pPr>
      <w:r>
        <w:rPr>
          <w:rFonts w:ascii="Times New Roman" w:hAnsi="Times New Roman" w:cs="Times New Roman"/>
          <w:color w:val="000000"/>
          <w:sz w:val="28"/>
          <w:szCs w:val="28"/>
        </w:rPr>
        <w:t>- выя</w:t>
      </w:r>
      <w:r>
        <w:rPr>
          <w:rFonts w:ascii="Times New Roman" w:hAnsi="Times New Roman" w:cs="Times New Roman"/>
          <w:color w:val="000000"/>
          <w:sz w:val="28"/>
          <w:szCs w:val="28"/>
        </w:rPr>
        <w:t>влять лиц, пытающихся в нарушение установленных правил проникнуть на территорию ОО, совершить противоправные действия в отношении обучающихся (воспитанников), педагогического и технического персонала, имущества и оборудования ОО и пресекать их действия в р</w:t>
      </w:r>
      <w:r>
        <w:rPr>
          <w:rFonts w:ascii="Times New Roman" w:hAnsi="Times New Roman" w:cs="Times New Roman"/>
          <w:color w:val="000000"/>
          <w:sz w:val="28"/>
          <w:szCs w:val="28"/>
        </w:rPr>
        <w:t>амках своей компетенции. В необходимых случаях подать сигнал правоохранительным органам, вызвать сотрудников полиции и т.п.;</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производить обход территории ОО согласно установленному графику обходов, но не реже чем ___ раза в день: перед началом учебного п</w:t>
      </w:r>
      <w:r>
        <w:rPr>
          <w:rFonts w:ascii="Times New Roman" w:hAnsi="Times New Roman" w:cs="Times New Roman"/>
          <w:sz w:val="28"/>
          <w:szCs w:val="28"/>
        </w:rPr>
        <w:t>роцесса, во время пересмены и после окончания занятий, о чем делать соответствующие записи в «Журнале обхода территории». При необходимости осуществлять дополнительный осмотр территории и помещений;</w:t>
      </w:r>
    </w:p>
    <w:p w:rsidR="00000000" w:rsidRDefault="0083462A">
      <w:pPr>
        <w:ind w:firstLine="720"/>
        <w:jc w:val="both"/>
        <w:rPr>
          <w:rFonts w:ascii="Times New Roman" w:hAnsi="Times New Roman" w:cs="Times New Roman"/>
          <w:sz w:val="28"/>
          <w:szCs w:val="28"/>
        </w:rPr>
      </w:pPr>
      <w:r>
        <w:rPr>
          <w:rFonts w:ascii="Times New Roman" w:hAnsi="Times New Roman" w:cs="Times New Roman"/>
          <w:sz w:val="28"/>
          <w:szCs w:val="28"/>
        </w:rPr>
        <w:t>- при обнаружении подозрительных лиц, взрывоопасных или п</w:t>
      </w:r>
      <w:r>
        <w:rPr>
          <w:rFonts w:ascii="Times New Roman" w:hAnsi="Times New Roman" w:cs="Times New Roman"/>
          <w:sz w:val="28"/>
          <w:szCs w:val="28"/>
        </w:rPr>
        <w:t>одозрительных предметов и других возможных предпосылок к чрезвычайным ситуациям вызвать полицию и действовать согласно служебной инструкции;</w:t>
      </w:r>
    </w:p>
    <w:p w:rsidR="00000000" w:rsidRDefault="0083462A">
      <w:pPr>
        <w:ind w:firstLine="720"/>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в случае прибытия проверяющих лиц, охранник, убедившись, что они имеют на это право, допускает их на объект и отв</w:t>
      </w:r>
      <w:r>
        <w:rPr>
          <w:rFonts w:ascii="Times New Roman" w:hAnsi="Times New Roman" w:cs="Times New Roman"/>
          <w:color w:val="000000"/>
          <w:sz w:val="28"/>
          <w:szCs w:val="28"/>
        </w:rPr>
        <w:t>ечает на поставленные вопросы.</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bCs/>
          <w:sz w:val="28"/>
          <w:szCs w:val="28"/>
        </w:rPr>
        <w:t>3.4. Сотрудник охраны имеет право:</w:t>
      </w:r>
    </w:p>
    <w:p w:rsidR="00000000" w:rsidRDefault="0083462A">
      <w:pPr>
        <w:shd w:val="clear" w:color="auto" w:fill="FFFFFF"/>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000000" w:rsidRDefault="0083462A">
      <w:pPr>
        <w:shd w:val="clear" w:color="auto" w:fill="FFFFFF"/>
        <w:tabs>
          <w:tab w:val="left" w:pos="893"/>
        </w:tabs>
        <w:autoSpaceDE w:val="0"/>
        <w:ind w:firstLine="720"/>
        <w:jc w:val="both"/>
        <w:rPr>
          <w:rFonts w:ascii="Times New Roman" w:hAnsi="Times New Roman" w:cs="Times New Roman"/>
          <w:sz w:val="28"/>
          <w:szCs w:val="28"/>
        </w:rPr>
      </w:pPr>
      <w:r>
        <w:rPr>
          <w:rFonts w:ascii="Times New Roman" w:hAnsi="Times New Roman" w:cs="Times New Roman"/>
          <w:color w:val="000000"/>
          <w:sz w:val="28"/>
          <w:szCs w:val="28"/>
        </w:rPr>
        <w:lastRenderedPageBreak/>
        <w:t>- требовать немедленного устранения вы</w:t>
      </w:r>
      <w:r>
        <w:rPr>
          <w:rFonts w:ascii="Times New Roman" w:hAnsi="Times New Roman" w:cs="Times New Roman"/>
          <w:color w:val="000000"/>
          <w:sz w:val="28"/>
          <w:szCs w:val="28"/>
        </w:rPr>
        <w:t>явленных недостатков, пресекать попытки нарушения распорядка дня и пропускного режима;</w:t>
      </w:r>
    </w:p>
    <w:p w:rsidR="00000000" w:rsidRDefault="0083462A">
      <w:pPr>
        <w:shd w:val="clear" w:color="auto" w:fill="FFFFFF"/>
        <w:tabs>
          <w:tab w:val="left" w:pos="893"/>
        </w:tabs>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 для выполнения своих служебных обязанностей пользоваться средствами связи и другим оборудованием, принадлежащим ОО; </w:t>
      </w:r>
    </w:p>
    <w:p w:rsidR="00000000" w:rsidRDefault="0083462A">
      <w:pPr>
        <w:shd w:val="clear" w:color="auto" w:fill="FFFFFF"/>
        <w:autoSpaceDE w:val="0"/>
        <w:ind w:firstLine="720"/>
        <w:jc w:val="both"/>
        <w:rPr>
          <w:rFonts w:ascii="Times New Roman" w:hAnsi="Times New Roman" w:cs="Times New Roman"/>
          <w:bCs/>
          <w:color w:val="000000"/>
          <w:sz w:val="28"/>
          <w:szCs w:val="28"/>
        </w:rPr>
      </w:pPr>
      <w:r>
        <w:rPr>
          <w:rFonts w:ascii="Times New Roman" w:hAnsi="Times New Roman" w:cs="Times New Roman"/>
          <w:color w:val="000000"/>
          <w:sz w:val="28"/>
          <w:szCs w:val="28"/>
        </w:rPr>
        <w:t>- применить физическую силу и осуществить задержан</w:t>
      </w:r>
      <w:r>
        <w:rPr>
          <w:rFonts w:ascii="Times New Roman" w:hAnsi="Times New Roman" w:cs="Times New Roman"/>
          <w:color w:val="000000"/>
          <w:sz w:val="28"/>
          <w:szCs w:val="28"/>
        </w:rPr>
        <w:t>ие нарушителя , вызывать полицию.</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bCs/>
          <w:color w:val="000000"/>
          <w:sz w:val="28"/>
          <w:szCs w:val="28"/>
        </w:rPr>
        <w:t>3.5. Сотрудник охраны (сторожу) запрещается:</w:t>
      </w:r>
    </w:p>
    <w:p w:rsidR="00000000" w:rsidRDefault="0083462A">
      <w:pPr>
        <w:shd w:val="clear" w:color="auto" w:fill="FFFFFF"/>
        <w:tabs>
          <w:tab w:val="left" w:pos="893"/>
        </w:tabs>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покидать пост без разрешения  руководства ОО;</w:t>
      </w:r>
    </w:p>
    <w:p w:rsidR="00000000" w:rsidRDefault="0083462A">
      <w:pPr>
        <w:shd w:val="clear" w:color="auto" w:fill="FFFFFF"/>
        <w:tabs>
          <w:tab w:val="left" w:pos="960"/>
        </w:tabs>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допускать на объект посторонних лиц с нарушением установленных правил;</w:t>
      </w:r>
    </w:p>
    <w:p w:rsidR="00000000" w:rsidRDefault="0083462A">
      <w:pPr>
        <w:shd w:val="clear" w:color="auto" w:fill="FFFFFF"/>
        <w:tabs>
          <w:tab w:val="left" w:pos="960"/>
        </w:tabs>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разглашать посторонним лицам информацию об охраняемом </w:t>
      </w:r>
      <w:r>
        <w:rPr>
          <w:rFonts w:ascii="Times New Roman" w:hAnsi="Times New Roman" w:cs="Times New Roman"/>
          <w:color w:val="000000"/>
          <w:sz w:val="28"/>
          <w:szCs w:val="28"/>
        </w:rPr>
        <w:t>объекте и порядке организации его охраны;</w:t>
      </w:r>
    </w:p>
    <w:p w:rsidR="00000000" w:rsidRDefault="0083462A">
      <w:pPr>
        <w:shd w:val="clear" w:color="auto" w:fill="FFFFFF"/>
        <w:tabs>
          <w:tab w:val="left" w:pos="960"/>
        </w:tabs>
        <w:autoSpaceDE w:val="0"/>
        <w:ind w:firstLine="720"/>
        <w:jc w:val="both"/>
        <w:rPr>
          <w:rFonts w:ascii="Times New Roman" w:hAnsi="Times New Roman" w:cs="Times New Roman"/>
          <w:sz w:val="28"/>
          <w:szCs w:val="28"/>
        </w:rPr>
      </w:pPr>
      <w:r>
        <w:rPr>
          <w:rFonts w:ascii="Times New Roman" w:hAnsi="Times New Roman" w:cs="Times New Roman"/>
          <w:color w:val="000000"/>
          <w:sz w:val="28"/>
          <w:szCs w:val="28"/>
        </w:rPr>
        <w:t>- на рабочем месте употреблять спиртосодержащие напитки, слабоалкогольные коктейли, пиво, наркотические вещества, психотропные и токсические вещества.</w:t>
      </w:r>
    </w:p>
    <w:p w:rsidR="00000000" w:rsidRDefault="0083462A">
      <w:pPr>
        <w:shd w:val="clear" w:color="auto" w:fill="FFFFFF"/>
        <w:jc w:val="both"/>
        <w:rPr>
          <w:rFonts w:ascii="Times New Roman" w:hAnsi="Times New Roman" w:cs="Times New Roman"/>
          <w:sz w:val="28"/>
          <w:szCs w:val="28"/>
        </w:rPr>
      </w:pPr>
    </w:p>
    <w:p w:rsidR="00000000" w:rsidRDefault="0083462A">
      <w:pPr>
        <w:pStyle w:val="a9"/>
        <w:jc w:val="both"/>
        <w:rPr>
          <w:rFonts w:ascii="Times New Roman" w:hAnsi="Times New Roman" w:cs="Times New Roman"/>
        </w:rPr>
      </w:pPr>
      <w:r>
        <w:rPr>
          <w:rFonts w:ascii="Times New Roman" w:hAnsi="Times New Roman" w:cs="Times New Roman"/>
        </w:rPr>
        <w:t>Рассмотрено и одобрено на заседании</w:t>
      </w:r>
    </w:p>
    <w:p w:rsidR="00000000" w:rsidRDefault="0083462A">
      <w:pPr>
        <w:pStyle w:val="a9"/>
        <w:jc w:val="both"/>
        <w:rPr>
          <w:rFonts w:ascii="Times New Roman" w:hAnsi="Times New Roman" w:cs="Times New Roman"/>
        </w:rPr>
      </w:pPr>
      <w:r>
        <w:rPr>
          <w:rFonts w:ascii="Times New Roman" w:hAnsi="Times New Roman" w:cs="Times New Roman"/>
        </w:rPr>
        <w:t xml:space="preserve">педагогического совета </w:t>
      </w:r>
    </w:p>
    <w:p w:rsidR="00000000" w:rsidRDefault="0083462A">
      <w:pPr>
        <w:pStyle w:val="a9"/>
        <w:jc w:val="both"/>
        <w:rPr>
          <w:rFonts w:ascii="Times New Roman" w:hAnsi="Times New Roman" w:cs="Times New Roman"/>
        </w:rPr>
      </w:pPr>
      <w:r>
        <w:rPr>
          <w:rFonts w:ascii="Times New Roman" w:hAnsi="Times New Roman" w:cs="Times New Roman"/>
        </w:rPr>
        <w:t>ОО</w:t>
      </w:r>
    </w:p>
    <w:p w:rsidR="00000000" w:rsidRDefault="0083462A">
      <w:pPr>
        <w:pStyle w:val="a9"/>
        <w:jc w:val="both"/>
        <w:rPr>
          <w:rFonts w:ascii="Times New Roman" w:hAnsi="Times New Roman" w:cs="Times New Roman"/>
        </w:rPr>
      </w:pPr>
    </w:p>
    <w:p w:rsidR="00000000" w:rsidRDefault="0083462A">
      <w:pPr>
        <w:pStyle w:val="a9"/>
        <w:jc w:val="both"/>
        <w:rPr>
          <w:rFonts w:ascii="Times New Roman" w:hAnsi="Times New Roman" w:cs="Times New Roman"/>
          <w:b/>
          <w:bCs/>
        </w:rPr>
      </w:pPr>
      <w:r>
        <w:rPr>
          <w:rFonts w:ascii="Times New Roman" w:hAnsi="Times New Roman" w:cs="Times New Roman"/>
        </w:rPr>
        <w:t xml:space="preserve">Протокол от ______________ № __________________ </w:t>
      </w:r>
    </w:p>
    <w:p w:rsidR="00000000" w:rsidRDefault="0083462A">
      <w:pPr>
        <w:jc w:val="both"/>
        <w:rPr>
          <w:rFonts w:ascii="Times New Roman" w:hAnsi="Times New Roman" w:cs="Times New Roman"/>
          <w:b/>
          <w:bCs/>
          <w:sz w:val="28"/>
          <w:szCs w:val="28"/>
        </w:rPr>
      </w:pPr>
    </w:p>
    <w:p w:rsidR="00000000" w:rsidRDefault="0083462A">
      <w:pPr>
        <w:jc w:val="both"/>
        <w:rPr>
          <w:rFonts w:ascii="Times New Roman" w:hAnsi="Times New Roman" w:cs="Times New Roman"/>
          <w:b/>
        </w:rPr>
      </w:pPr>
      <w:r>
        <w:rPr>
          <w:rFonts w:ascii="Times New Roman" w:hAnsi="Times New Roman" w:cs="Times New Roman"/>
          <w:b/>
          <w:bCs/>
          <w:sz w:val="28"/>
          <w:szCs w:val="28"/>
        </w:rPr>
        <w:t xml:space="preserve">Составил: </w:t>
      </w:r>
    </w:p>
    <w:p w:rsidR="00000000" w:rsidRDefault="0083462A">
      <w:pPr>
        <w:ind w:left="360"/>
        <w:jc w:val="right"/>
        <w:rPr>
          <w:rFonts w:ascii="Times New Roman" w:hAnsi="Times New Roman" w:cs="Times New Roman"/>
          <w:b/>
        </w:rPr>
      </w:pPr>
    </w:p>
    <w:p w:rsidR="00000000" w:rsidRDefault="0083462A">
      <w:pPr>
        <w:ind w:left="360"/>
        <w:jc w:val="right"/>
        <w:rPr>
          <w:rFonts w:ascii="Times New Roman" w:hAnsi="Times New Roman" w:cs="Times New Roman"/>
          <w:b/>
        </w:rPr>
      </w:pPr>
    </w:p>
    <w:p w:rsidR="00000000" w:rsidRDefault="0083462A">
      <w:pPr>
        <w:ind w:left="360"/>
        <w:jc w:val="right"/>
        <w:rPr>
          <w:rFonts w:ascii="Times New Roman" w:hAnsi="Times New Roman" w:cs="Times New Roman"/>
          <w:b/>
        </w:rPr>
      </w:pPr>
    </w:p>
    <w:p w:rsidR="00000000" w:rsidRDefault="0083462A">
      <w:pPr>
        <w:ind w:left="360"/>
        <w:jc w:val="right"/>
        <w:rPr>
          <w:rFonts w:ascii="Times New Roman" w:hAnsi="Times New Roman" w:cs="Times New Roman"/>
          <w:b/>
        </w:rPr>
      </w:pPr>
    </w:p>
    <w:p w:rsidR="00000000" w:rsidRDefault="0083462A">
      <w:pPr>
        <w:ind w:left="360"/>
        <w:jc w:val="right"/>
        <w:rPr>
          <w:rFonts w:ascii="Times New Roman" w:hAnsi="Times New Roman" w:cs="Times New Roman"/>
          <w:b/>
        </w:rPr>
      </w:pPr>
    </w:p>
    <w:p w:rsidR="00000000" w:rsidRDefault="0083462A">
      <w:pPr>
        <w:ind w:left="360"/>
        <w:jc w:val="right"/>
        <w:rPr>
          <w:rFonts w:ascii="Times New Roman" w:hAnsi="Times New Roman" w:cs="Times New Roman"/>
          <w:b/>
        </w:rPr>
      </w:pPr>
    </w:p>
    <w:p w:rsidR="00000000" w:rsidRDefault="0083462A">
      <w:pPr>
        <w:ind w:left="360"/>
        <w:jc w:val="right"/>
        <w:rPr>
          <w:rFonts w:ascii="Times New Roman" w:hAnsi="Times New Roman" w:cs="Times New Roman"/>
          <w:b/>
        </w:rPr>
      </w:pPr>
    </w:p>
    <w:p w:rsidR="00000000" w:rsidRDefault="0083462A">
      <w:pPr>
        <w:ind w:left="360"/>
        <w:jc w:val="right"/>
        <w:rPr>
          <w:rFonts w:ascii="Times New Roman" w:hAnsi="Times New Roman" w:cs="Times New Roman"/>
          <w:b/>
        </w:rPr>
      </w:pPr>
    </w:p>
    <w:p w:rsidR="00000000" w:rsidRDefault="0083462A">
      <w:pPr>
        <w:ind w:left="360"/>
        <w:jc w:val="right"/>
        <w:rPr>
          <w:rFonts w:ascii="Times New Roman" w:hAnsi="Times New Roman" w:cs="Times New Roman"/>
          <w:b/>
        </w:rPr>
      </w:pPr>
    </w:p>
    <w:p w:rsidR="00000000" w:rsidRDefault="0083462A">
      <w:pPr>
        <w:ind w:left="360"/>
        <w:jc w:val="right"/>
        <w:rPr>
          <w:rFonts w:ascii="Times New Roman" w:hAnsi="Times New Roman" w:cs="Times New Roman"/>
          <w:b/>
        </w:rPr>
      </w:pPr>
    </w:p>
    <w:p w:rsidR="00000000" w:rsidRDefault="0083462A">
      <w:pPr>
        <w:ind w:left="360"/>
        <w:jc w:val="right"/>
        <w:rPr>
          <w:rFonts w:ascii="Times New Roman" w:hAnsi="Times New Roman" w:cs="Times New Roman"/>
          <w:b/>
        </w:rPr>
      </w:pPr>
    </w:p>
    <w:p w:rsidR="00000000" w:rsidRDefault="0083462A">
      <w:pPr>
        <w:ind w:left="360"/>
        <w:jc w:val="right"/>
        <w:rPr>
          <w:rFonts w:ascii="Times New Roman" w:hAnsi="Times New Roman" w:cs="Times New Roman"/>
          <w:b/>
        </w:rPr>
      </w:pPr>
    </w:p>
    <w:p w:rsidR="00000000" w:rsidRDefault="0083462A">
      <w:pPr>
        <w:ind w:left="360"/>
        <w:jc w:val="right"/>
        <w:rPr>
          <w:rFonts w:ascii="Times New Roman" w:hAnsi="Times New Roman" w:cs="Times New Roman"/>
          <w:b/>
        </w:rPr>
      </w:pPr>
    </w:p>
    <w:p w:rsidR="00000000" w:rsidRDefault="0083462A">
      <w:pPr>
        <w:ind w:left="360"/>
        <w:jc w:val="right"/>
        <w:rPr>
          <w:rFonts w:ascii="Times New Roman" w:hAnsi="Times New Roman" w:cs="Times New Roman"/>
          <w:b/>
        </w:rPr>
      </w:pPr>
    </w:p>
    <w:p w:rsidR="00000000" w:rsidRDefault="0083462A">
      <w:pPr>
        <w:ind w:left="360"/>
        <w:jc w:val="right"/>
        <w:rPr>
          <w:rFonts w:ascii="Times New Roman" w:hAnsi="Times New Roman" w:cs="Times New Roman"/>
          <w:b/>
        </w:rPr>
      </w:pPr>
    </w:p>
    <w:p w:rsidR="00000000" w:rsidRDefault="0083462A">
      <w:pPr>
        <w:ind w:left="360"/>
        <w:jc w:val="right"/>
        <w:rPr>
          <w:rFonts w:ascii="Times New Roman" w:hAnsi="Times New Roman" w:cs="Times New Roman"/>
          <w:b/>
        </w:rPr>
      </w:pPr>
    </w:p>
    <w:p w:rsidR="00000000" w:rsidRDefault="0083462A">
      <w:pPr>
        <w:ind w:left="360"/>
        <w:jc w:val="right"/>
        <w:rPr>
          <w:rFonts w:ascii="Times New Roman" w:hAnsi="Times New Roman" w:cs="Times New Roman"/>
          <w:b/>
        </w:rPr>
      </w:pPr>
    </w:p>
    <w:p w:rsidR="00000000" w:rsidRDefault="0083462A">
      <w:pPr>
        <w:tabs>
          <w:tab w:val="left" w:pos="6330"/>
        </w:tabs>
        <w:jc w:val="right"/>
        <w:rPr>
          <w:rFonts w:ascii="Times New Roman" w:hAnsi="Times New Roman" w:cs="Times New Roman"/>
          <w:b/>
          <w:bCs/>
          <w:color w:val="000000"/>
          <w:sz w:val="28"/>
          <w:szCs w:val="28"/>
        </w:rPr>
      </w:pPr>
      <w:r>
        <w:rPr>
          <w:rFonts w:ascii="Times New Roman" w:hAnsi="Times New Roman" w:cs="Times New Roman"/>
          <w:i/>
        </w:rPr>
        <w:lastRenderedPageBreak/>
        <w:t>Приложение 19</w:t>
      </w: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ind w:left="19"/>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РЕКОМЕНДАЦИИ</w:t>
      </w:r>
    </w:p>
    <w:p w:rsidR="00000000" w:rsidRDefault="0083462A">
      <w:pPr>
        <w:shd w:val="clear" w:color="auto" w:fill="FFFFFF"/>
        <w:ind w:left="1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руководителю ОО </w:t>
      </w:r>
    </w:p>
    <w:p w:rsidR="00000000" w:rsidRDefault="0083462A">
      <w:pPr>
        <w:shd w:val="clear" w:color="auto" w:fill="FFFFFF"/>
        <w:ind w:left="19"/>
        <w:jc w:val="center"/>
        <w:rPr>
          <w:rFonts w:ascii="Times New Roman" w:hAnsi="Times New Roman" w:cs="Times New Roman"/>
          <w:color w:val="000000"/>
          <w:sz w:val="28"/>
          <w:szCs w:val="28"/>
        </w:rPr>
      </w:pPr>
      <w:r>
        <w:rPr>
          <w:rFonts w:ascii="Times New Roman" w:hAnsi="Times New Roman" w:cs="Times New Roman"/>
          <w:b/>
          <w:color w:val="000000"/>
          <w:sz w:val="28"/>
          <w:szCs w:val="28"/>
        </w:rPr>
        <w:t>по противодействию терроризму</w:t>
      </w:r>
    </w:p>
    <w:p w:rsidR="00000000" w:rsidRDefault="0083462A">
      <w:pPr>
        <w:shd w:val="clear" w:color="auto" w:fill="FFFFFF"/>
        <w:ind w:left="19" w:right="3341"/>
        <w:jc w:val="both"/>
        <w:rPr>
          <w:rFonts w:ascii="Times New Roman" w:hAnsi="Times New Roman" w:cs="Times New Roman"/>
          <w:color w:val="000000"/>
          <w:sz w:val="28"/>
          <w:szCs w:val="28"/>
        </w:rPr>
      </w:pPr>
    </w:p>
    <w:p w:rsidR="00000000" w:rsidRDefault="0083462A">
      <w:pPr>
        <w:shd w:val="clear" w:color="auto" w:fill="FFFFFF"/>
        <w:tabs>
          <w:tab w:val="left" w:pos="9374"/>
        </w:tabs>
        <w:ind w:left="19" w:right="-5"/>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Задачи и направления деятельности по противодействию терроризму</w:t>
      </w:r>
    </w:p>
    <w:p w:rsidR="00000000" w:rsidRDefault="0083462A">
      <w:pPr>
        <w:shd w:val="clear" w:color="auto" w:fill="FFFFFF"/>
        <w:ind w:left="19" w:firstLine="701"/>
        <w:jc w:val="both"/>
        <w:rPr>
          <w:rFonts w:ascii="Times New Roman" w:hAnsi="Times New Roman" w:cs="Times New Roman"/>
          <w:color w:val="000000"/>
          <w:sz w:val="28"/>
          <w:szCs w:val="28"/>
        </w:rPr>
      </w:pPr>
    </w:p>
    <w:p w:rsidR="00000000" w:rsidRDefault="0083462A">
      <w:pPr>
        <w:shd w:val="clear" w:color="auto" w:fill="FFFFFF"/>
        <w:ind w:firstLine="701"/>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 условиях сохраняющейся угрозы сов</w:t>
      </w:r>
      <w:r>
        <w:rPr>
          <w:rFonts w:ascii="Times New Roman" w:hAnsi="Times New Roman" w:cs="Times New Roman"/>
          <w:color w:val="000000"/>
          <w:sz w:val="28"/>
          <w:szCs w:val="28"/>
        </w:rPr>
        <w:t>ершения террористических актов на территории РФ, возможности вовлечения обучающихся в различные экстремистские террористические и запрещенные законом религиозные организации руководителям  ОО необходимо считать приоритетными в своей работе следующие задачи</w:t>
      </w:r>
      <w:r>
        <w:rPr>
          <w:rFonts w:ascii="Times New Roman" w:hAnsi="Times New Roman" w:cs="Times New Roman"/>
          <w:color w:val="000000"/>
          <w:sz w:val="28"/>
          <w:szCs w:val="28"/>
        </w:rPr>
        <w:t>:</w:t>
      </w:r>
    </w:p>
    <w:p w:rsidR="00000000" w:rsidRDefault="0083462A">
      <w:pPr>
        <w:shd w:val="clear" w:color="auto" w:fill="FFFFFF"/>
        <w:tabs>
          <w:tab w:val="left" w:pos="211"/>
        </w:tabs>
        <w:ind w:firstLine="7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ab/>
        <w:t>воспитание у обучающихся чувства патриотизма, бдительности, коллективизма, интернационализма и дисциплинированности;</w:t>
      </w:r>
    </w:p>
    <w:p w:rsidR="00000000" w:rsidRDefault="0083462A">
      <w:pPr>
        <w:shd w:val="clear" w:color="auto" w:fill="FFFFFF"/>
        <w:tabs>
          <w:tab w:val="left" w:pos="149"/>
        </w:tabs>
        <w:ind w:firstLine="7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ab/>
        <w:t>создание в каждой ОО атмосферы доброжелательности, сотрудничества, взаимного уважения и понимания среди обучающихся и работников; нет</w:t>
      </w:r>
      <w:r>
        <w:rPr>
          <w:rFonts w:ascii="Times New Roman" w:hAnsi="Times New Roman" w:cs="Times New Roman"/>
          <w:color w:val="000000"/>
          <w:sz w:val="28"/>
          <w:szCs w:val="28"/>
        </w:rPr>
        <w:t xml:space="preserve">ерпимости к фактам недисциплинированности, другим негативным явлениям; </w:t>
      </w:r>
    </w:p>
    <w:p w:rsidR="00000000" w:rsidRDefault="0083462A">
      <w:pPr>
        <w:shd w:val="clear" w:color="auto" w:fill="FFFFFF"/>
        <w:tabs>
          <w:tab w:val="left" w:pos="149"/>
        </w:tabs>
        <w:ind w:firstLine="701"/>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ab/>
        <w:t xml:space="preserve">формирование у обучающихся грамотного поведения, обеспечивающего собственную безопасность и безопасность окружающих. </w:t>
      </w:r>
    </w:p>
    <w:p w:rsidR="00000000" w:rsidRDefault="0083462A">
      <w:pPr>
        <w:shd w:val="clear" w:color="auto" w:fill="FFFFFF"/>
        <w:tabs>
          <w:tab w:val="left" w:pos="149"/>
        </w:tabs>
        <w:ind w:firstLine="701"/>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этих задач требует организации деятельности по следующим</w:t>
      </w:r>
      <w:r>
        <w:rPr>
          <w:rFonts w:ascii="Times New Roman" w:hAnsi="Times New Roman" w:cs="Times New Roman"/>
          <w:color w:val="000000"/>
          <w:sz w:val="28"/>
          <w:szCs w:val="28"/>
        </w:rPr>
        <w:t xml:space="preserve"> направлениям:</w:t>
      </w:r>
    </w:p>
    <w:p w:rsidR="00000000" w:rsidRDefault="0083462A">
      <w:pPr>
        <w:shd w:val="clear" w:color="auto" w:fill="FFFFFF"/>
        <w:tabs>
          <w:tab w:val="left" w:pos="259"/>
        </w:tabs>
        <w:ind w:firstLine="701"/>
        <w:jc w:val="both"/>
        <w:rPr>
          <w:rFonts w:ascii="Times New Roman" w:hAnsi="Times New Roman" w:cs="Times New Roman"/>
          <w:color w:val="000000"/>
          <w:sz w:val="28"/>
          <w:szCs w:val="28"/>
        </w:rPr>
      </w:pPr>
      <w:r>
        <w:rPr>
          <w:rFonts w:ascii="Times New Roman" w:hAnsi="Times New Roman" w:cs="Times New Roman"/>
          <w:color w:val="000000"/>
          <w:sz w:val="28"/>
          <w:szCs w:val="28"/>
        </w:rPr>
        <w:t>1) Расширение и углубление знаний педагогов и обучающихся по противодействию проявлениям терроризма и экстремизма, предупреждению террористических актов в ОО.</w:t>
      </w:r>
    </w:p>
    <w:p w:rsidR="00000000" w:rsidRDefault="0083462A">
      <w:pPr>
        <w:shd w:val="clear" w:color="auto" w:fill="FFFFFF"/>
        <w:ind w:firstLine="701"/>
        <w:jc w:val="both"/>
        <w:rPr>
          <w:rFonts w:ascii="Times New Roman" w:hAnsi="Times New Roman" w:cs="Times New Roman"/>
          <w:color w:val="000000"/>
          <w:sz w:val="28"/>
          <w:szCs w:val="28"/>
        </w:rPr>
      </w:pPr>
      <w:r>
        <w:rPr>
          <w:rFonts w:ascii="Times New Roman" w:hAnsi="Times New Roman" w:cs="Times New Roman"/>
          <w:color w:val="000000"/>
          <w:sz w:val="28"/>
          <w:szCs w:val="28"/>
        </w:rPr>
        <w:t>2) Усиление взаимодействия ОО по предупреждению актов терроризма, экстремизма с ор</w:t>
      </w:r>
      <w:r>
        <w:rPr>
          <w:rFonts w:ascii="Times New Roman" w:hAnsi="Times New Roman" w:cs="Times New Roman"/>
          <w:color w:val="000000"/>
          <w:sz w:val="28"/>
          <w:szCs w:val="28"/>
        </w:rPr>
        <w:t>ганами внутренних дел, ФСБ, ГО и ЧС, МЧС.</w:t>
      </w:r>
    </w:p>
    <w:p w:rsidR="00000000" w:rsidRDefault="0083462A">
      <w:pPr>
        <w:shd w:val="clear" w:color="auto" w:fill="FFFFFF"/>
        <w:tabs>
          <w:tab w:val="left" w:pos="192"/>
        </w:tabs>
        <w:ind w:firstLine="701"/>
        <w:jc w:val="both"/>
        <w:rPr>
          <w:rFonts w:ascii="Times New Roman" w:hAnsi="Times New Roman" w:cs="Times New Roman"/>
          <w:color w:val="000000"/>
          <w:sz w:val="28"/>
          <w:szCs w:val="28"/>
        </w:rPr>
      </w:pPr>
      <w:r>
        <w:rPr>
          <w:rFonts w:ascii="Times New Roman" w:hAnsi="Times New Roman" w:cs="Times New Roman"/>
          <w:color w:val="000000"/>
          <w:sz w:val="28"/>
          <w:szCs w:val="28"/>
        </w:rPr>
        <w:t>3) Активизация работы с родительским активом и органами местного самоуправления по недопущению вовлечения обучающихся в экстремистские и террористические организации.</w:t>
      </w:r>
    </w:p>
    <w:p w:rsidR="00000000" w:rsidRDefault="0083462A">
      <w:pPr>
        <w:shd w:val="clear" w:color="auto" w:fill="FFFFFF"/>
        <w:tabs>
          <w:tab w:val="left" w:pos="192"/>
        </w:tabs>
        <w:ind w:firstLine="701"/>
        <w:jc w:val="both"/>
        <w:rPr>
          <w:rFonts w:ascii="Times New Roman" w:hAnsi="Times New Roman" w:cs="Times New Roman"/>
          <w:color w:val="000000"/>
          <w:sz w:val="28"/>
          <w:szCs w:val="28"/>
        </w:rPr>
      </w:pPr>
      <w:r>
        <w:rPr>
          <w:rFonts w:ascii="Times New Roman" w:hAnsi="Times New Roman" w:cs="Times New Roman"/>
          <w:color w:val="000000"/>
          <w:sz w:val="28"/>
          <w:szCs w:val="28"/>
        </w:rPr>
        <w:t>4) Совершенствование правового воспитания обуча</w:t>
      </w:r>
      <w:r>
        <w:rPr>
          <w:rFonts w:ascii="Times New Roman" w:hAnsi="Times New Roman" w:cs="Times New Roman"/>
          <w:color w:val="000000"/>
          <w:sz w:val="28"/>
          <w:szCs w:val="28"/>
        </w:rPr>
        <w:t>ющихся (воспитанников).</w:t>
      </w:r>
    </w:p>
    <w:p w:rsidR="00000000" w:rsidRDefault="0083462A">
      <w:pPr>
        <w:shd w:val="clear" w:color="auto" w:fill="FFFFFF"/>
        <w:tabs>
          <w:tab w:val="left" w:pos="192"/>
        </w:tabs>
        <w:ind w:firstLine="701"/>
        <w:jc w:val="both"/>
        <w:rPr>
          <w:rFonts w:ascii="Times New Roman" w:hAnsi="Times New Roman" w:cs="Times New Roman"/>
          <w:sz w:val="28"/>
          <w:szCs w:val="28"/>
        </w:rPr>
      </w:pPr>
      <w:r>
        <w:rPr>
          <w:rFonts w:ascii="Times New Roman" w:hAnsi="Times New Roman" w:cs="Times New Roman"/>
          <w:color w:val="000000"/>
          <w:sz w:val="28"/>
          <w:szCs w:val="28"/>
        </w:rPr>
        <w:t>5) Противодействие проявлениям актов хулиганства, вымогательства, унижения и оскорбления своих товарищей со стороны обучающихся (воспитанников), а также употреблению учащимися психоактивных веществ.</w:t>
      </w:r>
    </w:p>
    <w:p w:rsidR="00000000" w:rsidRDefault="0083462A">
      <w:pPr>
        <w:shd w:val="clear" w:color="auto" w:fill="FFFFFF"/>
        <w:tabs>
          <w:tab w:val="left" w:pos="192"/>
        </w:tabs>
        <w:ind w:firstLine="701"/>
        <w:jc w:val="both"/>
        <w:rPr>
          <w:rFonts w:ascii="Times New Roman" w:hAnsi="Times New Roman" w:cs="Times New Roman"/>
          <w:sz w:val="28"/>
          <w:szCs w:val="28"/>
        </w:rPr>
      </w:pPr>
    </w:p>
    <w:p w:rsidR="00000000" w:rsidRDefault="0083462A">
      <w:pPr>
        <w:shd w:val="clear" w:color="auto" w:fill="FFFFFF"/>
        <w:ind w:left="19"/>
        <w:jc w:val="center"/>
        <w:rPr>
          <w:rFonts w:ascii="Times New Roman" w:hAnsi="Times New Roman" w:cs="Times New Roman"/>
          <w:sz w:val="28"/>
          <w:szCs w:val="28"/>
        </w:rPr>
      </w:pPr>
      <w:r>
        <w:rPr>
          <w:rFonts w:ascii="Times New Roman" w:hAnsi="Times New Roman" w:cs="Times New Roman"/>
          <w:b/>
          <w:bCs/>
          <w:color w:val="000000"/>
          <w:sz w:val="28"/>
          <w:szCs w:val="28"/>
        </w:rPr>
        <w:t>Действия по антитеррористической</w:t>
      </w:r>
      <w:r>
        <w:rPr>
          <w:rFonts w:ascii="Times New Roman" w:hAnsi="Times New Roman" w:cs="Times New Roman"/>
          <w:b/>
          <w:bCs/>
          <w:color w:val="000000"/>
          <w:sz w:val="28"/>
          <w:szCs w:val="28"/>
        </w:rPr>
        <w:t xml:space="preserve"> безопасности и защите обучающихся</w:t>
      </w:r>
    </w:p>
    <w:p w:rsidR="00000000" w:rsidRDefault="0083462A">
      <w:pPr>
        <w:ind w:left="19"/>
        <w:jc w:val="both"/>
        <w:rPr>
          <w:rFonts w:ascii="Times New Roman" w:hAnsi="Times New Roman" w:cs="Times New Roman"/>
          <w:sz w:val="28"/>
          <w:szCs w:val="28"/>
        </w:rPr>
      </w:pPr>
    </w:p>
    <w:p w:rsidR="00000000" w:rsidRDefault="0083462A">
      <w:pPr>
        <w:numPr>
          <w:ilvl w:val="0"/>
          <w:numId w:val="29"/>
        </w:numPr>
        <w:shd w:val="clear" w:color="auto" w:fill="FFFFFF"/>
        <w:tabs>
          <w:tab w:val="left" w:pos="0"/>
        </w:tabs>
        <w:autoSpaceDE w:val="0"/>
        <w:ind w:left="0"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Постоянно проводить разъяснительную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000000" w:rsidRDefault="0083462A">
      <w:pPr>
        <w:numPr>
          <w:ilvl w:val="0"/>
          <w:numId w:val="29"/>
        </w:numPr>
        <w:shd w:val="clear" w:color="auto" w:fill="FFFFFF"/>
        <w:tabs>
          <w:tab w:val="left" w:pos="0"/>
        </w:tabs>
        <w:autoSpaceDE w:val="0"/>
        <w:ind w:left="0"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Вход в здани</w:t>
      </w:r>
      <w:r>
        <w:rPr>
          <w:rFonts w:ascii="Times New Roman" w:hAnsi="Times New Roman" w:cs="Times New Roman"/>
          <w:color w:val="000000"/>
          <w:sz w:val="28"/>
          <w:szCs w:val="28"/>
        </w:rPr>
        <w:t>е ОО посетителей осуществлять при наличии документов, удостоверяющих личность,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закрыты.</w:t>
      </w:r>
    </w:p>
    <w:p w:rsidR="00000000" w:rsidRDefault="0083462A">
      <w:pPr>
        <w:numPr>
          <w:ilvl w:val="0"/>
          <w:numId w:val="29"/>
        </w:numPr>
        <w:shd w:val="clear" w:color="auto" w:fill="FFFFFF"/>
        <w:tabs>
          <w:tab w:val="left" w:pos="0"/>
        </w:tabs>
        <w:autoSpaceDE w:val="0"/>
        <w:ind w:left="0"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Охрана школы обяза</w:t>
      </w:r>
      <w:r>
        <w:rPr>
          <w:rFonts w:ascii="Times New Roman" w:hAnsi="Times New Roman" w:cs="Times New Roman"/>
          <w:color w:val="000000"/>
          <w:sz w:val="28"/>
          <w:szCs w:val="28"/>
        </w:rPr>
        <w:t>на регистрировать в журнале посещения всех лиц, прибывающих в школу, указывая их фамилию, имя и отчество, номер документа, удостоверяющего личность, время прибытия и время убытия.</w:t>
      </w:r>
    </w:p>
    <w:p w:rsidR="00000000" w:rsidRDefault="0083462A">
      <w:pPr>
        <w:numPr>
          <w:ilvl w:val="0"/>
          <w:numId w:val="29"/>
        </w:numPr>
        <w:shd w:val="clear" w:color="auto" w:fill="FFFFFF"/>
        <w:tabs>
          <w:tab w:val="left" w:pos="0"/>
        </w:tabs>
        <w:autoSpaceDE w:val="0"/>
        <w:ind w:left="0"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Входные двери, где нет постоянной охраны, запасные выходы должны быть закрыт</w:t>
      </w:r>
      <w:r>
        <w:rPr>
          <w:rFonts w:ascii="Times New Roman" w:hAnsi="Times New Roman" w:cs="Times New Roman"/>
          <w:color w:val="000000"/>
          <w:sz w:val="28"/>
          <w:szCs w:val="28"/>
        </w:rPr>
        <w:t>ы и опечатаны.</w:t>
      </w:r>
    </w:p>
    <w:p w:rsidR="00000000" w:rsidRDefault="0083462A">
      <w:pPr>
        <w:numPr>
          <w:ilvl w:val="0"/>
          <w:numId w:val="29"/>
        </w:numPr>
        <w:shd w:val="clear" w:color="auto" w:fill="FFFFFF"/>
        <w:tabs>
          <w:tab w:val="left" w:pos="0"/>
        </w:tabs>
        <w:autoSpaceDE w:val="0"/>
        <w:ind w:left="0"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Работники охраны (сторожа)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000000" w:rsidRDefault="0083462A">
      <w:pPr>
        <w:numPr>
          <w:ilvl w:val="0"/>
          <w:numId w:val="29"/>
        </w:numPr>
        <w:shd w:val="clear" w:color="auto" w:fill="FFFFFF"/>
        <w:tabs>
          <w:tab w:val="left" w:pos="0"/>
        </w:tabs>
        <w:autoSpaceDE w:val="0"/>
        <w:ind w:left="0"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Заместителю директора по АХЧ обеспечить вто</w:t>
      </w:r>
      <w:r>
        <w:rPr>
          <w:rFonts w:ascii="Times New Roman" w:hAnsi="Times New Roman" w:cs="Times New Roman"/>
          <w:color w:val="000000"/>
          <w:sz w:val="28"/>
          <w:szCs w:val="28"/>
        </w:rPr>
        <w:t>рым комплектом ключей от входов в ОО работников охраны (сторожей).</w:t>
      </w:r>
    </w:p>
    <w:p w:rsidR="00000000" w:rsidRDefault="0083462A">
      <w:pPr>
        <w:numPr>
          <w:ilvl w:val="0"/>
          <w:numId w:val="29"/>
        </w:numPr>
        <w:shd w:val="clear" w:color="auto" w:fill="FFFFFF"/>
        <w:tabs>
          <w:tab w:val="left" w:pos="0"/>
        </w:tabs>
        <w:autoSpaceDE w:val="0"/>
        <w:ind w:left="0"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Проводить тренировки по эвакуации из здания обучающихся и постоянного состава не реже одного раза в год.</w:t>
      </w:r>
    </w:p>
    <w:p w:rsidR="00000000" w:rsidRDefault="0083462A">
      <w:pPr>
        <w:numPr>
          <w:ilvl w:val="0"/>
          <w:numId w:val="29"/>
        </w:numPr>
        <w:shd w:val="clear" w:color="auto" w:fill="FFFFFF"/>
        <w:tabs>
          <w:tab w:val="left" w:pos="0"/>
        </w:tabs>
        <w:autoSpaceDE w:val="0"/>
        <w:ind w:left="0"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вынужденной эвакуации из здания учителя в безопасном месте обязаны проверить по </w:t>
      </w:r>
      <w:r>
        <w:rPr>
          <w:rFonts w:ascii="Times New Roman" w:hAnsi="Times New Roman" w:cs="Times New Roman"/>
          <w:color w:val="000000"/>
          <w:sz w:val="28"/>
          <w:szCs w:val="28"/>
        </w:rPr>
        <w:t>списку наличие обучающихся, а заместитель директора по учебно-воспитательной работе – наличие постоянного состава и принять меры по их розыску.</w:t>
      </w:r>
    </w:p>
    <w:p w:rsidR="00000000" w:rsidRDefault="0083462A">
      <w:pPr>
        <w:numPr>
          <w:ilvl w:val="0"/>
          <w:numId w:val="29"/>
        </w:numPr>
        <w:shd w:val="clear" w:color="auto" w:fill="FFFFFF"/>
        <w:tabs>
          <w:tab w:val="left" w:pos="0"/>
        </w:tabs>
        <w:autoSpaceDE w:val="0"/>
        <w:ind w:left="0"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Не допускать стоянки постороннего транспорта у здания школы и прилегающей территории. Входные ворота держать зак</w:t>
      </w:r>
      <w:r>
        <w:rPr>
          <w:rFonts w:ascii="Times New Roman" w:hAnsi="Times New Roman" w:cs="Times New Roman"/>
          <w:color w:val="000000"/>
          <w:sz w:val="28"/>
          <w:szCs w:val="28"/>
        </w:rPr>
        <w:t>рытыми. О всех случаях стоянки бесхозного транспорта сообщать в правоохранительные органы.</w:t>
      </w:r>
    </w:p>
    <w:p w:rsidR="00000000" w:rsidRDefault="0083462A">
      <w:pPr>
        <w:numPr>
          <w:ilvl w:val="0"/>
          <w:numId w:val="29"/>
        </w:numPr>
        <w:shd w:val="clear" w:color="auto" w:fill="FFFFFF"/>
        <w:tabs>
          <w:tab w:val="left" w:pos="0"/>
        </w:tabs>
        <w:autoSpaceDE w:val="0"/>
        <w:ind w:left="0"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При появлении у здания и нахождении длительное время посторонних  лиц сообщить в правоохранительные органы и усилить пропускной режим.</w:t>
      </w:r>
    </w:p>
    <w:p w:rsidR="00000000" w:rsidRDefault="0083462A">
      <w:pPr>
        <w:numPr>
          <w:ilvl w:val="0"/>
          <w:numId w:val="29"/>
        </w:numPr>
        <w:shd w:val="clear" w:color="auto" w:fill="FFFFFF"/>
        <w:tabs>
          <w:tab w:val="left" w:pos="0"/>
        </w:tabs>
        <w:autoSpaceDE w:val="0"/>
        <w:ind w:left="0"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Научить обучающихся способам з</w:t>
      </w:r>
      <w:r>
        <w:rPr>
          <w:rFonts w:ascii="Times New Roman" w:hAnsi="Times New Roman" w:cs="Times New Roman"/>
          <w:color w:val="000000"/>
          <w:sz w:val="28"/>
          <w:szCs w:val="28"/>
        </w:rPr>
        <w:t>ащиты органов дыхания в задымленном помещении.</w:t>
      </w:r>
    </w:p>
    <w:p w:rsidR="00000000" w:rsidRDefault="0083462A">
      <w:pPr>
        <w:shd w:val="clear" w:color="auto" w:fill="FFFFFF"/>
        <w:autoSpaceDE w:val="0"/>
        <w:jc w:val="both"/>
        <w:rPr>
          <w:rFonts w:ascii="Times New Roman" w:hAnsi="Times New Roman" w:cs="Times New Roman"/>
          <w:color w:val="000000"/>
          <w:sz w:val="28"/>
          <w:szCs w:val="28"/>
        </w:rPr>
      </w:pPr>
    </w:p>
    <w:p w:rsidR="00000000" w:rsidRDefault="0083462A">
      <w:pPr>
        <w:shd w:val="clear" w:color="auto" w:fill="FFFFFF"/>
        <w:ind w:firstLine="720"/>
        <w:jc w:val="center"/>
        <w:rPr>
          <w:rFonts w:ascii="Times New Roman" w:hAnsi="Times New Roman" w:cs="Times New Roman"/>
          <w:b/>
          <w:sz w:val="28"/>
          <w:szCs w:val="28"/>
        </w:rPr>
      </w:pPr>
      <w:r>
        <w:rPr>
          <w:rFonts w:ascii="Times New Roman" w:hAnsi="Times New Roman" w:cs="Times New Roman"/>
          <w:b/>
          <w:bCs/>
          <w:color w:val="000000"/>
          <w:sz w:val="28"/>
          <w:szCs w:val="28"/>
        </w:rPr>
        <w:t xml:space="preserve">Информация о взрывных устройствах </w:t>
      </w:r>
    </w:p>
    <w:p w:rsidR="00000000" w:rsidRDefault="0083462A">
      <w:pPr>
        <w:shd w:val="clear" w:color="auto" w:fill="FFFFFF"/>
        <w:ind w:firstLine="720"/>
        <w:jc w:val="both"/>
        <w:rPr>
          <w:rFonts w:ascii="Times New Roman" w:hAnsi="Times New Roman" w:cs="Times New Roman"/>
          <w:b/>
          <w:sz w:val="28"/>
          <w:szCs w:val="28"/>
        </w:rPr>
      </w:pP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Руководителям ОО, сотрудникам охраны, вахтерам, дежурным администраторам необходимо знать основные принципы действия ВУ, их внешние признаки, возможные последствия применен</w:t>
      </w:r>
      <w:r>
        <w:rPr>
          <w:rFonts w:ascii="Times New Roman" w:hAnsi="Times New Roman" w:cs="Times New Roman"/>
          <w:color w:val="000000"/>
          <w:sz w:val="28"/>
          <w:szCs w:val="28"/>
        </w:rPr>
        <w:t xml:space="preserve">ия того или иного типа ВУ, последовательность действий при обнаружении взрывоопасных предметов, чтобы эффективно локализовать угрозу, управлять ею и свести к минимуму возможные негативные последствия. </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ВУ могут быть самыми разнообразными как по внешнему ви</w:t>
      </w:r>
      <w:r>
        <w:rPr>
          <w:rFonts w:ascii="Times New Roman" w:hAnsi="Times New Roman" w:cs="Times New Roman"/>
          <w:color w:val="000000"/>
          <w:sz w:val="28"/>
          <w:szCs w:val="28"/>
        </w:rPr>
        <w:t>ду, так и по принципу их действия. Например, ВУ в виде сумки, кейса, чемодана могут взорваться при попытке сдвинуть их с места, поднять, открыть.</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Взрыв может произойти и в результате срабатывания какого-либо механического или электромеханического взрывател</w:t>
      </w:r>
      <w:r>
        <w:rPr>
          <w:rFonts w:ascii="Times New Roman" w:hAnsi="Times New Roman" w:cs="Times New Roman"/>
          <w:color w:val="000000"/>
          <w:sz w:val="28"/>
          <w:szCs w:val="28"/>
        </w:rPr>
        <w:t xml:space="preserve">я замедленного действия, без непосредственного воздействия на предмет по истечении заданного времени </w:t>
      </w:r>
      <w:r>
        <w:rPr>
          <w:rFonts w:ascii="Times New Roman" w:hAnsi="Times New Roman" w:cs="Times New Roman"/>
          <w:color w:val="000000"/>
          <w:sz w:val="28"/>
          <w:szCs w:val="28"/>
        </w:rPr>
        <w:lastRenderedPageBreak/>
        <w:t>замедления.</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ВУ имеет радиовзрыватель, то взрыв также может произойти без контакта с взрывным устройством в любой момент времени по команде, переданной</w:t>
      </w:r>
      <w:r>
        <w:rPr>
          <w:rFonts w:ascii="Times New Roman" w:hAnsi="Times New Roman" w:cs="Times New Roman"/>
          <w:color w:val="000000"/>
          <w:sz w:val="28"/>
          <w:szCs w:val="28"/>
        </w:rPr>
        <w:t xml:space="preserve"> по радио. Взрыв может быть осуществлен по проводам электровзрывной цепи путем подключения какого-либо источника тока.</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Большое распространение получили взрывные устройства, срабатывающие при включении радиоприемника, телевизора, электрического фонарика или</w:t>
      </w:r>
      <w:r>
        <w:rPr>
          <w:rFonts w:ascii="Times New Roman" w:hAnsi="Times New Roman" w:cs="Times New Roman"/>
          <w:color w:val="000000"/>
          <w:sz w:val="28"/>
          <w:szCs w:val="28"/>
        </w:rPr>
        <w:t xml:space="preserve"> других предметов бытовой техники, работающих от электрической сети, аккумуляторов или батареек. Включением этих устройств замыкается электровзрывная сеть, в результате чего срабатывает электродетонатор или электрозапал и происходит взрыв заряда взрывчатог</w:t>
      </w:r>
      <w:r>
        <w:rPr>
          <w:rFonts w:ascii="Times New Roman" w:hAnsi="Times New Roman" w:cs="Times New Roman"/>
          <w:color w:val="000000"/>
          <w:sz w:val="28"/>
          <w:szCs w:val="28"/>
        </w:rPr>
        <w:t>о вещества (далее – ВВ).</w:t>
      </w:r>
    </w:p>
    <w:p w:rsidR="00000000" w:rsidRDefault="0083462A">
      <w:pPr>
        <w:shd w:val="clear" w:color="auto" w:fill="FFFFFF"/>
        <w:tabs>
          <w:tab w:val="left" w:pos="341"/>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w:t>
      </w:r>
      <w:r>
        <w:rPr>
          <w:rFonts w:ascii="Times New Roman" w:hAnsi="Times New Roman" w:cs="Times New Roman"/>
          <w:color w:val="000000"/>
          <w:sz w:val="28"/>
          <w:szCs w:val="28"/>
        </w:rPr>
        <w:t xml:space="preserve">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 до определенной температуры. Могут использоваться также взрывные устройства </w:t>
      </w:r>
      <w:r>
        <w:rPr>
          <w:rFonts w:ascii="Times New Roman" w:hAnsi="Times New Roman" w:cs="Times New Roman"/>
          <w:color w:val="000000"/>
          <w:sz w:val="28"/>
          <w:szCs w:val="28"/>
        </w:rPr>
        <w:t>с часовым механизмом от механических, электромеханических или электронных часов. Такие взрывные устройства в состоянии срабатывать в установленное заранее время. При воздействии на взрывное ус</w:t>
      </w:r>
      <w:r>
        <w:rPr>
          <w:rFonts w:ascii="Times New Roman" w:hAnsi="Times New Roman" w:cs="Times New Roman"/>
          <w:color w:val="000000"/>
          <w:sz w:val="28"/>
          <w:szCs w:val="28"/>
        </w:rPr>
        <w:softHyphen/>
        <w:t>тройство срабатывают натяжные, обрывные, разгрузочные, вибрацио</w:t>
      </w:r>
      <w:r>
        <w:rPr>
          <w:rFonts w:ascii="Times New Roman" w:hAnsi="Times New Roman" w:cs="Times New Roman"/>
          <w:color w:val="000000"/>
          <w:sz w:val="28"/>
          <w:szCs w:val="28"/>
        </w:rPr>
        <w:t>нные и прочие элементы, приводящие взрыватели в действие.</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Во взрывном устройстве могут находиться еще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w:t>
      </w:r>
      <w:r>
        <w:rPr>
          <w:rFonts w:ascii="Times New Roman" w:hAnsi="Times New Roman" w:cs="Times New Roman"/>
          <w:color w:val="000000"/>
          <w:sz w:val="28"/>
          <w:szCs w:val="28"/>
        </w:rPr>
        <w:t>тного, а также все типы взрывателей замедленного действия. Демаскирующими признаками взрывного устройства может быть наличие:</w:t>
      </w:r>
    </w:p>
    <w:p w:rsidR="00000000" w:rsidRDefault="0083462A">
      <w:pPr>
        <w:numPr>
          <w:ilvl w:val="0"/>
          <w:numId w:val="30"/>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антенны с радиоприемным устройством у радиоуправляемого ВУ;</w:t>
      </w:r>
    </w:p>
    <w:p w:rsidR="00000000" w:rsidRDefault="0083462A">
      <w:pPr>
        <w:numPr>
          <w:ilvl w:val="0"/>
          <w:numId w:val="30"/>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часового механизма или электронного таймера (временного взрывателя);</w:t>
      </w:r>
    </w:p>
    <w:p w:rsidR="00000000" w:rsidRDefault="0083462A">
      <w:pPr>
        <w:numPr>
          <w:ilvl w:val="0"/>
          <w:numId w:val="30"/>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Pr>
          <w:rFonts w:ascii="Times New Roman" w:hAnsi="Times New Roman" w:cs="Times New Roman"/>
          <w:color w:val="000000"/>
          <w:sz w:val="28"/>
          <w:szCs w:val="28"/>
        </w:rPr>
        <w:t>роводной линии управления;</w:t>
      </w:r>
    </w:p>
    <w:p w:rsidR="00000000" w:rsidRDefault="0083462A">
      <w:pPr>
        <w:numPr>
          <w:ilvl w:val="0"/>
          <w:numId w:val="30"/>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локально расположенной массы металла;</w:t>
      </w:r>
    </w:p>
    <w:p w:rsidR="00000000" w:rsidRDefault="0083462A">
      <w:pPr>
        <w:numPr>
          <w:ilvl w:val="0"/>
          <w:numId w:val="30"/>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неоднородности вмещающей среды (нарушение поверхности грунта, дорожного покрытии, стены здания, нарушение цвета растительности или снежного покрова и т.д.);</w:t>
      </w:r>
    </w:p>
    <w:p w:rsidR="00000000" w:rsidRDefault="0083462A">
      <w:pPr>
        <w:numPr>
          <w:ilvl w:val="0"/>
          <w:numId w:val="30"/>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теплового контраста между местом у</w:t>
      </w:r>
      <w:r>
        <w:rPr>
          <w:rFonts w:ascii="Times New Roman" w:hAnsi="Times New Roman" w:cs="Times New Roman"/>
          <w:color w:val="000000"/>
          <w:sz w:val="28"/>
          <w:szCs w:val="28"/>
        </w:rPr>
        <w:t>становки и окружающим фоном;</w:t>
      </w:r>
    </w:p>
    <w:p w:rsidR="00000000" w:rsidRDefault="0083462A">
      <w:pPr>
        <w:numPr>
          <w:ilvl w:val="0"/>
          <w:numId w:val="30"/>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характерной формы ВУ.</w:t>
      </w:r>
    </w:p>
    <w:p w:rsidR="00000000" w:rsidRDefault="0083462A">
      <w:pPr>
        <w:shd w:val="clear" w:color="auto" w:fill="FFFFFF"/>
        <w:tabs>
          <w:tab w:val="left" w:pos="221"/>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Часто объектом подрыва является личный или служебный автомобиль. Основные места для минирования в машине это – сиденье водителя, днище под передними сиденьями, бензобак, капот. </w:t>
      </w:r>
    </w:p>
    <w:p w:rsidR="00000000" w:rsidRDefault="0083462A">
      <w:pPr>
        <w:shd w:val="clear" w:color="auto" w:fill="FFFFFF"/>
        <w:tabs>
          <w:tab w:val="left" w:pos="221"/>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Мина большой мощности может</w:t>
      </w:r>
      <w:r>
        <w:rPr>
          <w:rFonts w:ascii="Times New Roman" w:hAnsi="Times New Roman" w:cs="Times New Roman"/>
          <w:color w:val="000000"/>
          <w:sz w:val="28"/>
          <w:szCs w:val="28"/>
        </w:rPr>
        <w:t xml:space="preserve">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w:t>
      </w:r>
      <w:r>
        <w:rPr>
          <w:rFonts w:ascii="Times New Roman" w:hAnsi="Times New Roman" w:cs="Times New Roman"/>
          <w:color w:val="000000"/>
          <w:sz w:val="28"/>
          <w:szCs w:val="28"/>
        </w:rPr>
        <w:t>дение, что для него считается нежелательным.</w:t>
      </w:r>
    </w:p>
    <w:p w:rsidR="00000000" w:rsidRDefault="0083462A">
      <w:pPr>
        <w:shd w:val="clear" w:color="auto" w:fill="FFFFFF"/>
        <w:tabs>
          <w:tab w:val="left" w:pos="221"/>
        </w:tabs>
        <w:ind w:firstLine="720"/>
        <w:jc w:val="both"/>
        <w:rPr>
          <w:rFonts w:ascii="Times New Roman" w:hAnsi="Times New Roman" w:cs="Times New Roman"/>
          <w:color w:val="000000"/>
          <w:sz w:val="28"/>
          <w:szCs w:val="28"/>
        </w:rPr>
      </w:pPr>
    </w:p>
    <w:p w:rsidR="00000000" w:rsidRDefault="0083462A">
      <w:pPr>
        <w:shd w:val="clear" w:color="auto" w:fill="FFFFFF"/>
        <w:tabs>
          <w:tab w:val="left" w:pos="221"/>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Настораживающими признаками могут быть:</w:t>
      </w:r>
    </w:p>
    <w:p w:rsidR="00000000" w:rsidRDefault="0083462A">
      <w:pPr>
        <w:numPr>
          <w:ilvl w:val="0"/>
          <w:numId w:val="31"/>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появление какой-либо новой детали внутри или снаружи автомобиля;</w:t>
      </w:r>
    </w:p>
    <w:p w:rsidR="00000000" w:rsidRDefault="0083462A">
      <w:pPr>
        <w:numPr>
          <w:ilvl w:val="0"/>
          <w:numId w:val="31"/>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остатки упаковочных материалов, изоляционной ленты, обрезков проводов неподалеку от автомобиля или внутри</w:t>
      </w:r>
      <w:r>
        <w:rPr>
          <w:rFonts w:ascii="Times New Roman" w:hAnsi="Times New Roman" w:cs="Times New Roman"/>
          <w:color w:val="000000"/>
          <w:sz w:val="28"/>
          <w:szCs w:val="28"/>
        </w:rPr>
        <w:t xml:space="preserve"> салона;</w:t>
      </w:r>
    </w:p>
    <w:p w:rsidR="00000000" w:rsidRDefault="0083462A">
      <w:pPr>
        <w:numPr>
          <w:ilvl w:val="0"/>
          <w:numId w:val="31"/>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натянутая леска, проволока, провод, шнур, веревка, так или иначе прикрепленная к любой части автомобиля;</w:t>
      </w:r>
    </w:p>
    <w:p w:rsidR="00000000" w:rsidRDefault="0083462A">
      <w:pPr>
        <w:numPr>
          <w:ilvl w:val="0"/>
          <w:numId w:val="31"/>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чужая сумка, коробка, чемодан, пакет, сверток внутри салона или в багажнике;</w:t>
      </w:r>
    </w:p>
    <w:p w:rsidR="00000000" w:rsidRDefault="0083462A">
      <w:pPr>
        <w:numPr>
          <w:ilvl w:val="0"/>
          <w:numId w:val="31"/>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появившиеся уже после парковки машины пакеты из-под соков, молока</w:t>
      </w:r>
      <w:r>
        <w:rPr>
          <w:rFonts w:ascii="Times New Roman" w:hAnsi="Times New Roman" w:cs="Times New Roman"/>
          <w:color w:val="000000"/>
          <w:sz w:val="28"/>
          <w:szCs w:val="28"/>
        </w:rPr>
        <w:t>, консервные банки, свертки, коробки и т.п. недалеко от автомобиля.</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Для осуществления взрыва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w:t>
      </w:r>
      <w:r>
        <w:rPr>
          <w:rFonts w:ascii="Times New Roman" w:hAnsi="Times New Roman" w:cs="Times New Roman"/>
          <w:color w:val="000000"/>
          <w:sz w:val="28"/>
          <w:szCs w:val="28"/>
        </w:rPr>
        <w:t xml:space="preserve">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т.д. Например, взрывные устройства в бандеролях срабатывают </w:t>
      </w:r>
      <w:r>
        <w:rPr>
          <w:rFonts w:ascii="Times New Roman" w:hAnsi="Times New Roman" w:cs="Times New Roman"/>
          <w:color w:val="000000"/>
          <w:sz w:val="28"/>
          <w:szCs w:val="28"/>
        </w:rPr>
        <w:t>либо при открытии, либо при попытке извлечь книгу или коробку из упаковки. Взрывные устройства в посылках обычно срабатывают при вскрытии крышки посылочного ящика.</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Взрыватели замедленного действия по истечении заранее установленного срока (от нескольких ча</w:t>
      </w:r>
      <w:r>
        <w:rPr>
          <w:rFonts w:ascii="Times New Roman" w:hAnsi="Times New Roman" w:cs="Times New Roman"/>
          <w:color w:val="000000"/>
          <w:sz w:val="28"/>
          <w:szCs w:val="28"/>
        </w:rPr>
        <w:t>сов до нескольких суток) либо вызывают взрыв, либо приводят взрывное устройство в боевое положение, после чего срабатывание взрывного устройства происходит мгновенно в случае внешнего воздействия на него. Однако независимо от типа взрывателя и взрывного ус</w:t>
      </w:r>
      <w:r>
        <w:rPr>
          <w:rFonts w:ascii="Times New Roman" w:hAnsi="Times New Roman" w:cs="Times New Roman"/>
          <w:color w:val="000000"/>
          <w:sz w:val="28"/>
          <w:szCs w:val="28"/>
        </w:rPr>
        <w:t xml:space="preserve">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на основные и вспомогательные. </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числу </w:t>
      </w:r>
      <w:r>
        <w:rPr>
          <w:rFonts w:ascii="Times New Roman" w:hAnsi="Times New Roman" w:cs="Times New Roman"/>
          <w:b/>
          <w:color w:val="000000"/>
          <w:sz w:val="28"/>
          <w:szCs w:val="28"/>
        </w:rPr>
        <w:t>основных признаков</w:t>
      </w:r>
      <w:r>
        <w:rPr>
          <w:rFonts w:ascii="Times New Roman" w:hAnsi="Times New Roman" w:cs="Times New Roman"/>
          <w:color w:val="000000"/>
          <w:sz w:val="28"/>
          <w:szCs w:val="28"/>
        </w:rPr>
        <w:t xml:space="preserve"> относят следующие:</w:t>
      </w:r>
    </w:p>
    <w:p w:rsidR="00000000" w:rsidRDefault="0083462A">
      <w:pPr>
        <w:numPr>
          <w:ilvl w:val="0"/>
          <w:numId w:val="32"/>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то</w:t>
      </w:r>
      <w:r>
        <w:rPr>
          <w:rFonts w:ascii="Times New Roman" w:hAnsi="Times New Roman" w:cs="Times New Roman"/>
          <w:color w:val="000000"/>
          <w:sz w:val="28"/>
          <w:szCs w:val="28"/>
        </w:rPr>
        <w:t>лщина письма от 3 мм и больше, при этом в нем есть отдельные утолщения;</w:t>
      </w:r>
    </w:p>
    <w:p w:rsidR="00000000" w:rsidRDefault="0083462A">
      <w:pPr>
        <w:numPr>
          <w:ilvl w:val="0"/>
          <w:numId w:val="32"/>
        </w:numPr>
        <w:shd w:val="clear" w:color="auto" w:fill="FFFFFF"/>
        <w:tabs>
          <w:tab w:val="left" w:pos="307"/>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смещение центра тяжести письма (пакета) к одной из его сторон;</w:t>
      </w:r>
    </w:p>
    <w:p w:rsidR="00000000" w:rsidRDefault="0083462A">
      <w:pPr>
        <w:numPr>
          <w:ilvl w:val="0"/>
          <w:numId w:val="32"/>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в конверте перемещающихся предметов или порошкообразных материалов;</w:t>
      </w:r>
    </w:p>
    <w:p w:rsidR="00000000" w:rsidRDefault="0083462A">
      <w:pPr>
        <w:numPr>
          <w:ilvl w:val="0"/>
          <w:numId w:val="32"/>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во вложении металлических либо пластм</w:t>
      </w:r>
      <w:r>
        <w:rPr>
          <w:rFonts w:ascii="Times New Roman" w:hAnsi="Times New Roman" w:cs="Times New Roman"/>
          <w:color w:val="000000"/>
          <w:sz w:val="28"/>
          <w:szCs w:val="28"/>
        </w:rPr>
        <w:t>ассовых предметов;</w:t>
      </w:r>
    </w:p>
    <w:p w:rsidR="00000000" w:rsidRDefault="0083462A">
      <w:pPr>
        <w:numPr>
          <w:ilvl w:val="0"/>
          <w:numId w:val="32"/>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на конверте масляных пятен, проколов, металлических кнопок, полосок и т.д.;</w:t>
      </w:r>
    </w:p>
    <w:p w:rsidR="00000000" w:rsidRDefault="0083462A">
      <w:pPr>
        <w:numPr>
          <w:ilvl w:val="0"/>
          <w:numId w:val="32"/>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наличие необычного запаха (миндаля, марципана, жженой пластмассы и других);</w:t>
      </w:r>
    </w:p>
    <w:p w:rsidR="00000000" w:rsidRDefault="0083462A">
      <w:pPr>
        <w:numPr>
          <w:ilvl w:val="0"/>
          <w:numId w:val="32"/>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«тиканье» в бандеролях и посылках часового механизма (один из самых простых и</w:t>
      </w:r>
      <w:r>
        <w:rPr>
          <w:rFonts w:ascii="Times New Roman" w:hAnsi="Times New Roman" w:cs="Times New Roman"/>
          <w:color w:val="000000"/>
          <w:sz w:val="28"/>
          <w:szCs w:val="28"/>
        </w:rPr>
        <w:t xml:space="preserve"> распространенных взрывателей делают с помощью обычного будильника);</w:t>
      </w:r>
    </w:p>
    <w:p w:rsidR="00000000" w:rsidRDefault="0083462A">
      <w:pPr>
        <w:numPr>
          <w:ilvl w:val="0"/>
          <w:numId w:val="32"/>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конвертах и пакетах, в посылочных ящиках при их переворачивании слышен шорох пересыпающегося порошка. </w:t>
      </w:r>
    </w:p>
    <w:p w:rsidR="00000000" w:rsidRDefault="0083462A">
      <w:pPr>
        <w:shd w:val="clear" w:color="auto" w:fill="FFFFFF"/>
        <w:tabs>
          <w:tab w:val="left" w:pos="250"/>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хотя бы одного из перечисленных признаков, а тем более сразу нескольких, п</w:t>
      </w:r>
      <w:r>
        <w:rPr>
          <w:rFonts w:ascii="Times New Roman" w:hAnsi="Times New Roman" w:cs="Times New Roman"/>
          <w:color w:val="000000"/>
          <w:sz w:val="28"/>
          <w:szCs w:val="28"/>
        </w:rPr>
        <w:t>озволяет предполагать присутствие в почтовом отправлении взрывной начинки.</w:t>
      </w:r>
    </w:p>
    <w:p w:rsidR="00000000" w:rsidRDefault="0083462A">
      <w:pPr>
        <w:shd w:val="clear" w:color="auto" w:fill="FFFFFF"/>
        <w:tabs>
          <w:tab w:val="left" w:pos="250"/>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числу </w:t>
      </w:r>
      <w:r>
        <w:rPr>
          <w:rFonts w:ascii="Times New Roman" w:hAnsi="Times New Roman" w:cs="Times New Roman"/>
          <w:b/>
          <w:color w:val="000000"/>
          <w:sz w:val="28"/>
          <w:szCs w:val="28"/>
        </w:rPr>
        <w:t>вспомогательных признаков</w:t>
      </w:r>
      <w:r>
        <w:rPr>
          <w:rFonts w:ascii="Times New Roman" w:hAnsi="Times New Roman" w:cs="Times New Roman"/>
          <w:color w:val="000000"/>
          <w:sz w:val="28"/>
          <w:szCs w:val="28"/>
        </w:rPr>
        <w:t xml:space="preserve"> относятся:</w:t>
      </w:r>
    </w:p>
    <w:p w:rsidR="00000000" w:rsidRDefault="0083462A">
      <w:pPr>
        <w:numPr>
          <w:ilvl w:val="0"/>
          <w:numId w:val="33"/>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особо тщательная заделка письма, бандероли, посылки, в том числе липкой лентой, бумажными полосами и т.д.;</w:t>
      </w:r>
    </w:p>
    <w:p w:rsidR="00000000" w:rsidRDefault="0083462A">
      <w:pPr>
        <w:numPr>
          <w:ilvl w:val="0"/>
          <w:numId w:val="33"/>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наличие надписей типа «лично </w:t>
      </w:r>
      <w:r>
        <w:rPr>
          <w:rFonts w:ascii="Times New Roman" w:hAnsi="Times New Roman" w:cs="Times New Roman"/>
          <w:color w:val="000000"/>
          <w:sz w:val="28"/>
          <w:szCs w:val="28"/>
        </w:rPr>
        <w:t>в руки», «вскрыть только лично», «вручить лично» и т.п.;</w:t>
      </w:r>
    </w:p>
    <w:p w:rsidR="00000000" w:rsidRDefault="0083462A">
      <w:pPr>
        <w:numPr>
          <w:ilvl w:val="0"/>
          <w:numId w:val="33"/>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 обратного адреса или фамилии отправителя, неразборчивое их написание, явно вымышленный адрес;</w:t>
      </w:r>
    </w:p>
    <w:p w:rsidR="00000000" w:rsidRDefault="0083462A">
      <w:pPr>
        <w:numPr>
          <w:ilvl w:val="0"/>
          <w:numId w:val="33"/>
        </w:numPr>
        <w:shd w:val="clear" w:color="auto" w:fill="FFFFFF"/>
        <w:autoSpaceDE w:val="0"/>
        <w:ind w:left="0" w:firstLine="720"/>
        <w:jc w:val="both"/>
        <w:rPr>
          <w:rFonts w:ascii="Times New Roman" w:hAnsi="Times New Roman" w:cs="Times New Roman"/>
          <w:sz w:val="28"/>
          <w:szCs w:val="28"/>
        </w:rPr>
      </w:pPr>
      <w:r>
        <w:rPr>
          <w:rFonts w:ascii="Times New Roman" w:hAnsi="Times New Roman" w:cs="Times New Roman"/>
          <w:color w:val="000000"/>
          <w:sz w:val="28"/>
          <w:szCs w:val="28"/>
        </w:rPr>
        <w:t>самодельная нестандартная упаковка.</w:t>
      </w:r>
    </w:p>
    <w:p w:rsidR="00000000" w:rsidRDefault="0083462A">
      <w:pPr>
        <w:ind w:firstLine="720"/>
        <w:jc w:val="both"/>
        <w:rPr>
          <w:rFonts w:ascii="Times New Roman" w:hAnsi="Times New Roman" w:cs="Times New Roman"/>
          <w:sz w:val="28"/>
          <w:szCs w:val="28"/>
        </w:rPr>
      </w:pPr>
    </w:p>
    <w:p w:rsidR="00000000" w:rsidRDefault="0083462A">
      <w:pPr>
        <w:shd w:val="clear" w:color="auto" w:fill="FFFFFF"/>
        <w:ind w:left="19" w:hanging="1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Меры предупредительного характера на случай получения </w:t>
      </w:r>
    </w:p>
    <w:p w:rsidR="00000000" w:rsidRDefault="0083462A">
      <w:pPr>
        <w:shd w:val="clear" w:color="auto" w:fill="FFFFFF"/>
        <w:ind w:left="19" w:hanging="19"/>
        <w:jc w:val="center"/>
        <w:rPr>
          <w:rFonts w:ascii="Times New Roman" w:hAnsi="Times New Roman" w:cs="Times New Roman"/>
          <w:b/>
          <w:sz w:val="28"/>
          <w:szCs w:val="28"/>
        </w:rPr>
      </w:pPr>
      <w:r>
        <w:rPr>
          <w:rFonts w:ascii="Times New Roman" w:hAnsi="Times New Roman" w:cs="Times New Roman"/>
          <w:b/>
          <w:bCs/>
          <w:color w:val="000000"/>
          <w:sz w:val="28"/>
          <w:szCs w:val="28"/>
        </w:rPr>
        <w:t>ин</w:t>
      </w:r>
      <w:r>
        <w:rPr>
          <w:rFonts w:ascii="Times New Roman" w:hAnsi="Times New Roman" w:cs="Times New Roman"/>
          <w:b/>
          <w:bCs/>
          <w:color w:val="000000"/>
          <w:sz w:val="28"/>
          <w:szCs w:val="28"/>
        </w:rPr>
        <w:t>формации об угрозе взрыва или обнаружения взрывного устройства (ВУ) в местах скопления людей</w:t>
      </w:r>
    </w:p>
    <w:p w:rsidR="00000000" w:rsidRDefault="0083462A">
      <w:pPr>
        <w:shd w:val="clear" w:color="auto" w:fill="FFFFFF"/>
        <w:ind w:left="19" w:hanging="19"/>
        <w:jc w:val="center"/>
        <w:rPr>
          <w:rFonts w:ascii="Times New Roman" w:hAnsi="Times New Roman" w:cs="Times New Roman"/>
          <w:b/>
          <w:sz w:val="28"/>
          <w:szCs w:val="28"/>
        </w:rPr>
      </w:pPr>
    </w:p>
    <w:p w:rsidR="00000000" w:rsidRDefault="0083462A">
      <w:pPr>
        <w:numPr>
          <w:ilvl w:val="0"/>
          <w:numId w:val="34"/>
        </w:numPr>
        <w:shd w:val="clear" w:color="auto" w:fill="FFFFFF"/>
        <w:tabs>
          <w:tab w:val="left" w:pos="163"/>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Для фиксации анонимных телефонных звонков подготовить к включению специальные контрольные устройства для выявления телефонного аппарата, с которого может позвонит</w:t>
      </w:r>
      <w:r>
        <w:rPr>
          <w:rFonts w:ascii="Times New Roman" w:hAnsi="Times New Roman" w:cs="Times New Roman"/>
          <w:color w:val="000000"/>
          <w:sz w:val="28"/>
          <w:szCs w:val="28"/>
        </w:rPr>
        <w:t>ь преступник.</w:t>
      </w:r>
    </w:p>
    <w:p w:rsidR="00000000" w:rsidRDefault="0083462A">
      <w:pPr>
        <w:numPr>
          <w:ilvl w:val="0"/>
          <w:numId w:val="34"/>
        </w:numPr>
        <w:shd w:val="clear" w:color="auto" w:fill="FFFFFF"/>
        <w:tabs>
          <w:tab w:val="left" w:pos="163"/>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Проинструктировать сотрудников служб безопасности (охранников, вахтеров, дежурных администраторов) в отношении действий по выявлению преступников или хулиганов в случае угрозы взрыва.</w:t>
      </w:r>
    </w:p>
    <w:p w:rsidR="00000000" w:rsidRDefault="0083462A">
      <w:pPr>
        <w:numPr>
          <w:ilvl w:val="0"/>
          <w:numId w:val="34"/>
        </w:numPr>
        <w:shd w:val="clear" w:color="auto" w:fill="FFFFFF"/>
        <w:tabs>
          <w:tab w:val="left" w:pos="221"/>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Разработать план эвакуации обучающихся, персонала и посети</w:t>
      </w:r>
      <w:r>
        <w:rPr>
          <w:rFonts w:ascii="Times New Roman" w:hAnsi="Times New Roman" w:cs="Times New Roman"/>
          <w:color w:val="000000"/>
          <w:sz w:val="28"/>
          <w:szCs w:val="28"/>
        </w:rPr>
        <w:t>телей, подготовить средства оповещения посетителей.</w:t>
      </w:r>
    </w:p>
    <w:p w:rsidR="00000000" w:rsidRDefault="0083462A">
      <w:pPr>
        <w:numPr>
          <w:ilvl w:val="0"/>
          <w:numId w:val="34"/>
        </w:numPr>
        <w:shd w:val="clear" w:color="auto" w:fill="FFFFFF"/>
        <w:tabs>
          <w:tab w:val="left" w:pos="197"/>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ли</w:t>
      </w:r>
      <w:r>
        <w:rPr>
          <w:rFonts w:ascii="Times New Roman" w:hAnsi="Times New Roman" w:cs="Times New Roman"/>
          <w:color w:val="000000"/>
          <w:sz w:val="28"/>
          <w:szCs w:val="28"/>
        </w:rPr>
        <w:t>бо в случае возникновения других опасных ситуаций).</w:t>
      </w:r>
    </w:p>
    <w:p w:rsidR="00000000" w:rsidRDefault="0083462A">
      <w:pPr>
        <w:numPr>
          <w:ilvl w:val="0"/>
          <w:numId w:val="34"/>
        </w:numPr>
        <w:shd w:val="clear" w:color="auto" w:fill="FFFFFF"/>
        <w:tabs>
          <w:tab w:val="left" w:pos="197"/>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Проинструктировать персонал объекта о том, что запрещается принимать на хранение от посторонних лиц какие-либо предметы и вещи.</w:t>
      </w:r>
    </w:p>
    <w:p w:rsidR="00000000" w:rsidRDefault="0083462A">
      <w:pPr>
        <w:numPr>
          <w:ilvl w:val="0"/>
          <w:numId w:val="34"/>
        </w:numPr>
        <w:shd w:val="clear" w:color="auto" w:fill="FFFFFF"/>
        <w:tabs>
          <w:tab w:val="left" w:pos="197"/>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Подготовить необходимое количество планов осмотра объекта, в которых указать</w:t>
      </w:r>
      <w:r>
        <w:rPr>
          <w:rFonts w:ascii="Times New Roman" w:hAnsi="Times New Roman" w:cs="Times New Roman"/>
          <w:color w:val="000000"/>
          <w:sz w:val="28"/>
          <w:szCs w:val="28"/>
        </w:rPr>
        <w:t xml:space="preserve"> пожароопасные места, порядок и сроки контрольных проверок мест временного складирования, контейнеров-мусоросборников, урн и т.п.</w:t>
      </w:r>
    </w:p>
    <w:p w:rsidR="00000000" w:rsidRDefault="0083462A">
      <w:pPr>
        <w:numPr>
          <w:ilvl w:val="0"/>
          <w:numId w:val="34"/>
        </w:numPr>
        <w:shd w:val="clear" w:color="auto" w:fill="FFFFFF"/>
        <w:tabs>
          <w:tab w:val="left" w:pos="187"/>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Освободить от лишних предметов служебные помещения, лестничные клетки, помещения, где расположены технические установки.</w:t>
      </w:r>
    </w:p>
    <w:p w:rsidR="00000000" w:rsidRDefault="0083462A">
      <w:pPr>
        <w:numPr>
          <w:ilvl w:val="0"/>
          <w:numId w:val="34"/>
        </w:numPr>
        <w:shd w:val="clear" w:color="auto" w:fill="FFFFFF"/>
        <w:tabs>
          <w:tab w:val="left" w:pos="187"/>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Обесп</w:t>
      </w:r>
      <w:r>
        <w:rPr>
          <w:rFonts w:ascii="Times New Roman" w:hAnsi="Times New Roman" w:cs="Times New Roman"/>
          <w:color w:val="000000"/>
          <w:sz w:val="28"/>
          <w:szCs w:val="28"/>
        </w:rPr>
        <w:t>ечить регулярное удаление из здания различных отходов, контейнеры-мусоросборники по возможности установить за пределами зданий объекта.</w:t>
      </w:r>
    </w:p>
    <w:p w:rsidR="00000000" w:rsidRDefault="0083462A">
      <w:pPr>
        <w:shd w:val="clear" w:color="auto" w:fill="FFFFFF"/>
        <w:tabs>
          <w:tab w:val="left" w:pos="187"/>
        </w:tabs>
        <w:autoSpaceDE w:val="0"/>
        <w:jc w:val="both"/>
        <w:rPr>
          <w:rFonts w:ascii="Times New Roman" w:hAnsi="Times New Roman" w:cs="Times New Roman"/>
          <w:color w:val="000000"/>
          <w:sz w:val="28"/>
          <w:szCs w:val="28"/>
        </w:rPr>
      </w:pPr>
    </w:p>
    <w:p w:rsidR="00000000" w:rsidRDefault="0083462A">
      <w:pPr>
        <w:shd w:val="clear" w:color="auto" w:fill="FFFFFF"/>
        <w:ind w:left="19" w:right="-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Правила обращения с анонимными материалами,</w:t>
      </w:r>
    </w:p>
    <w:p w:rsidR="00000000" w:rsidRDefault="0083462A">
      <w:pPr>
        <w:shd w:val="clear" w:color="auto" w:fill="FFFFFF"/>
        <w:ind w:left="19" w:right="-5"/>
        <w:jc w:val="center"/>
        <w:rPr>
          <w:rFonts w:ascii="Times New Roman" w:hAnsi="Times New Roman" w:cs="Times New Roman"/>
          <w:bCs/>
          <w:color w:val="000000"/>
          <w:sz w:val="28"/>
          <w:szCs w:val="28"/>
        </w:rPr>
      </w:pPr>
      <w:r>
        <w:rPr>
          <w:rFonts w:ascii="Times New Roman" w:hAnsi="Times New Roman" w:cs="Times New Roman"/>
          <w:b/>
          <w:bCs/>
          <w:color w:val="000000"/>
          <w:sz w:val="28"/>
          <w:szCs w:val="28"/>
        </w:rPr>
        <w:t>содержащими угрозы террористического характера</w:t>
      </w:r>
    </w:p>
    <w:p w:rsidR="00000000" w:rsidRDefault="0083462A">
      <w:pPr>
        <w:shd w:val="clear" w:color="auto" w:fill="FFFFFF"/>
        <w:ind w:left="19" w:right="-5"/>
        <w:jc w:val="both"/>
        <w:rPr>
          <w:rFonts w:ascii="Times New Roman" w:hAnsi="Times New Roman" w:cs="Times New Roman"/>
          <w:bCs/>
          <w:color w:val="000000"/>
          <w:sz w:val="28"/>
          <w:szCs w:val="28"/>
        </w:rPr>
      </w:pPr>
    </w:p>
    <w:p w:rsidR="00000000" w:rsidRDefault="0083462A">
      <w:pPr>
        <w:numPr>
          <w:ilvl w:val="0"/>
          <w:numId w:val="35"/>
        </w:numPr>
        <w:shd w:val="clear" w:color="auto" w:fill="FFFFFF"/>
        <w:tabs>
          <w:tab w:val="left" w:pos="230"/>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 получении анонимного ма</w:t>
      </w:r>
      <w:r>
        <w:rPr>
          <w:rFonts w:ascii="Times New Roman" w:hAnsi="Times New Roman" w:cs="Times New Roman"/>
          <w:color w:val="000000"/>
          <w:sz w:val="28"/>
          <w:szCs w:val="28"/>
        </w:rPr>
        <w:t>териала, содержащего угрозы террористического характера, обращайтесь с ним максимально осторожно.</w:t>
      </w:r>
    </w:p>
    <w:p w:rsidR="00000000" w:rsidRDefault="0083462A">
      <w:pPr>
        <w:numPr>
          <w:ilvl w:val="0"/>
          <w:numId w:val="35"/>
        </w:numPr>
        <w:shd w:val="clear" w:color="auto" w:fill="FFFFFF"/>
        <w:tabs>
          <w:tab w:val="left" w:pos="230"/>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Целесообразно убрать его в чи</w:t>
      </w:r>
      <w:r>
        <w:rPr>
          <w:rFonts w:ascii="Times New Roman" w:hAnsi="Times New Roman" w:cs="Times New Roman"/>
          <w:color w:val="000000"/>
          <w:sz w:val="28"/>
          <w:szCs w:val="28"/>
        </w:rPr>
        <w:softHyphen/>
        <w:t>стый плотно закрываемый полиэтиленовый пакет и поместить в отдельную жесткую папку. Сохраните весь материал: сам документ с текс</w:t>
      </w:r>
      <w:r>
        <w:rPr>
          <w:rFonts w:ascii="Times New Roman" w:hAnsi="Times New Roman" w:cs="Times New Roman"/>
          <w:color w:val="000000"/>
          <w:sz w:val="28"/>
          <w:szCs w:val="28"/>
        </w:rPr>
        <w:t>том, вложения, конверт и упаковку.</w:t>
      </w:r>
    </w:p>
    <w:p w:rsidR="00000000" w:rsidRDefault="0083462A">
      <w:pPr>
        <w:numPr>
          <w:ilvl w:val="0"/>
          <w:numId w:val="35"/>
        </w:numPr>
        <w:shd w:val="clear" w:color="auto" w:fill="FFFFFF"/>
        <w:tabs>
          <w:tab w:val="left" w:pos="230"/>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Постарайтесь не оставлять на нем отпечатков своих пальцев.</w:t>
      </w:r>
    </w:p>
    <w:p w:rsidR="00000000" w:rsidRDefault="0083462A">
      <w:pPr>
        <w:numPr>
          <w:ilvl w:val="0"/>
          <w:numId w:val="35"/>
        </w:numPr>
        <w:shd w:val="clear" w:color="auto" w:fill="FFFFFF"/>
        <w:tabs>
          <w:tab w:val="left" w:pos="230"/>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документ поступил в конверте – его вскрытие производится с левой или правой стороны путем аккуратного отрезания кромки ножницами.</w:t>
      </w:r>
    </w:p>
    <w:p w:rsidR="00000000" w:rsidRDefault="0083462A">
      <w:pPr>
        <w:numPr>
          <w:ilvl w:val="0"/>
          <w:numId w:val="35"/>
        </w:numPr>
        <w:shd w:val="clear" w:color="auto" w:fill="FFFFFF"/>
        <w:tabs>
          <w:tab w:val="left" w:pos="240"/>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 расширяйте круг лиц для </w:t>
      </w:r>
      <w:r>
        <w:rPr>
          <w:rFonts w:ascii="Times New Roman" w:hAnsi="Times New Roman" w:cs="Times New Roman"/>
          <w:color w:val="000000"/>
          <w:sz w:val="28"/>
          <w:szCs w:val="28"/>
        </w:rPr>
        <w:t>ознакомления с содержанием документа.</w:t>
      </w:r>
    </w:p>
    <w:p w:rsidR="00000000" w:rsidRDefault="0083462A">
      <w:pPr>
        <w:numPr>
          <w:ilvl w:val="0"/>
          <w:numId w:val="35"/>
        </w:numPr>
        <w:shd w:val="clear" w:color="auto" w:fill="FFFFFF"/>
        <w:tabs>
          <w:tab w:val="left" w:pos="240"/>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Анонимные материалы необходимо немедленно направлять в правоохранительные органы с сопроводительной запиской, в которой должны быть указаны конкретные признаки анонимных материалов (вид, количество, каким способом и на</w:t>
      </w:r>
      <w:r>
        <w:rPr>
          <w:rFonts w:ascii="Times New Roman" w:hAnsi="Times New Roman" w:cs="Times New Roman"/>
          <w:color w:val="000000"/>
          <w:sz w:val="28"/>
          <w:szCs w:val="28"/>
        </w:rPr>
        <w:t xml:space="preserve">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
    <w:p w:rsidR="00000000" w:rsidRDefault="0083462A">
      <w:pPr>
        <w:numPr>
          <w:ilvl w:val="0"/>
          <w:numId w:val="35"/>
        </w:numPr>
        <w:shd w:val="clear" w:color="auto" w:fill="FFFFFF"/>
        <w:tabs>
          <w:tab w:val="left" w:pos="230"/>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Анонимные материалы не должны сшиваться, склеиваться, на них не разрешается</w:t>
      </w:r>
      <w:r>
        <w:rPr>
          <w:rFonts w:ascii="Times New Roman" w:hAnsi="Times New Roman" w:cs="Times New Roman"/>
          <w:color w:val="000000"/>
          <w:sz w:val="28"/>
          <w:szCs w:val="28"/>
        </w:rPr>
        <w:t xml:space="preserve"> делать подписи, подчеркивания. Нельзя их выглаживать, мять и сгибать.</w:t>
      </w:r>
    </w:p>
    <w:p w:rsidR="00000000" w:rsidRDefault="0083462A">
      <w:pPr>
        <w:numPr>
          <w:ilvl w:val="0"/>
          <w:numId w:val="35"/>
        </w:numPr>
        <w:shd w:val="clear" w:color="auto" w:fill="FFFFFF"/>
        <w:tabs>
          <w:tab w:val="left" w:pos="230"/>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 исполнении резолюций и других надписей на сопроводительных документах не должно оставаться давленых следов на анонимных материалах.</w:t>
      </w:r>
    </w:p>
    <w:p w:rsidR="00000000" w:rsidRDefault="0083462A">
      <w:pPr>
        <w:numPr>
          <w:ilvl w:val="0"/>
          <w:numId w:val="35"/>
        </w:numPr>
        <w:shd w:val="clear" w:color="auto" w:fill="FFFFFF"/>
        <w:tabs>
          <w:tab w:val="left" w:pos="230"/>
        </w:tabs>
        <w:autoSpaceDE w:val="0"/>
        <w:ind w:left="0" w:firstLine="720"/>
        <w:jc w:val="both"/>
        <w:rPr>
          <w:rFonts w:ascii="Times New Roman" w:hAnsi="Times New Roman" w:cs="Times New Roman"/>
          <w:sz w:val="28"/>
          <w:szCs w:val="28"/>
        </w:rPr>
      </w:pPr>
      <w:r>
        <w:rPr>
          <w:rFonts w:ascii="Times New Roman" w:hAnsi="Times New Roman" w:cs="Times New Roman"/>
          <w:color w:val="000000"/>
          <w:sz w:val="28"/>
          <w:szCs w:val="28"/>
        </w:rPr>
        <w:t>Необходимо помнить, что регистрационный штамп про</w:t>
      </w:r>
      <w:r>
        <w:rPr>
          <w:rFonts w:ascii="Times New Roman" w:hAnsi="Times New Roman" w:cs="Times New Roman"/>
          <w:color w:val="000000"/>
          <w:sz w:val="28"/>
          <w:szCs w:val="28"/>
        </w:rPr>
        <w:t>ставляется только на сопроводительных письмах организации и заявлениях граждан, передавших анонимные материалы в инстанции.</w:t>
      </w:r>
    </w:p>
    <w:p w:rsidR="00000000" w:rsidRDefault="0083462A">
      <w:pPr>
        <w:ind w:firstLine="720"/>
        <w:jc w:val="both"/>
        <w:rPr>
          <w:rFonts w:ascii="Times New Roman" w:hAnsi="Times New Roman" w:cs="Times New Roman"/>
          <w:sz w:val="28"/>
          <w:szCs w:val="28"/>
        </w:rPr>
      </w:pPr>
    </w:p>
    <w:p w:rsidR="00000000" w:rsidRDefault="0083462A">
      <w:pPr>
        <w:shd w:val="clear" w:color="auto" w:fill="FFFFFF"/>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Обнаружение взрывного устройства (ВУ)</w:t>
      </w:r>
    </w:p>
    <w:p w:rsidR="00000000" w:rsidRDefault="0083462A">
      <w:pPr>
        <w:shd w:val="clear" w:color="auto" w:fill="FFFFFF"/>
        <w:jc w:val="center"/>
        <w:rPr>
          <w:rFonts w:ascii="Times New Roman" w:hAnsi="Times New Roman" w:cs="Times New Roman"/>
          <w:b/>
          <w:color w:val="000000"/>
          <w:sz w:val="28"/>
          <w:szCs w:val="28"/>
        </w:rPr>
      </w:pP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 открытой территории в обязательном порядке осматриваются мусорные урны, канализационные л</w:t>
      </w:r>
      <w:r>
        <w:rPr>
          <w:rFonts w:ascii="Times New Roman" w:hAnsi="Times New Roman" w:cs="Times New Roman"/>
          <w:color w:val="000000"/>
          <w:sz w:val="28"/>
          <w:szCs w:val="28"/>
        </w:rPr>
        <w:t xml:space="preserve">юки, сливные решетки, цокольные и подвальные ниши, мусоросборники, крытые киоски, сараи, посторонние машины, распределительные телефонные и электрощиты, водосливные трубы. </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Необходимо обращать внимание на деревья, столбы и стены зданий. Перед осмотром поме</w:t>
      </w:r>
      <w:r>
        <w:rPr>
          <w:rFonts w:ascii="Times New Roman" w:hAnsi="Times New Roman" w:cs="Times New Roman"/>
          <w:color w:val="000000"/>
          <w:sz w:val="28"/>
          <w:szCs w:val="28"/>
        </w:rPr>
        <w:t>щения необходимо иметь его план и, приступая к осмотру, знать расположение комнат, лестниц, ниш, силовых и телефонных коммуникаций, вентиляции, канализации. Имея подобный план, можно заранее предположить места возможных закладок ВУ. Приступая к осмотру, не</w:t>
      </w:r>
      <w:r>
        <w:rPr>
          <w:rFonts w:ascii="Times New Roman" w:hAnsi="Times New Roman" w:cs="Times New Roman"/>
          <w:color w:val="000000"/>
          <w:sz w:val="28"/>
          <w:szCs w:val="28"/>
        </w:rPr>
        <w:t xml:space="preserve">обходимо также иметь комплект ключей от помещений, шкафов, ящиков столов и т.п. </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Перед осмотром желательно обесточить внешнее электропитание. Если это по какой-либо причине затруднительно, то при осмотре нужно стараться не включать досматриваемое оборудова</w:t>
      </w:r>
      <w:r>
        <w:rPr>
          <w:rFonts w:ascii="Times New Roman" w:hAnsi="Times New Roman" w:cs="Times New Roman"/>
          <w:color w:val="000000"/>
          <w:sz w:val="28"/>
          <w:szCs w:val="28"/>
        </w:rPr>
        <w:t>ние. Если есть подозрение на наличие ВУ, то следует открыть окна и двери в осматриваемых помещениях для рассредоточения возможной взрывной волны. Необходимо избегать резких непродуманных движений, особенно связанных с передвижением в пространстве и открыва</w:t>
      </w:r>
      <w:r>
        <w:rPr>
          <w:rFonts w:ascii="Times New Roman" w:hAnsi="Times New Roman" w:cs="Times New Roman"/>
          <w:color w:val="000000"/>
          <w:sz w:val="28"/>
          <w:szCs w:val="28"/>
        </w:rPr>
        <w:t xml:space="preserve">нием дверей, полок, нажатия выключателей и т.д. </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помещениях особое внимание нужно уделить осмотру таких мест, как подвесные потолки, вентиляционные шахты, внутренние электрощитовые и распределительные коробки, места за батареями отопления, осветительные </w:t>
      </w:r>
      <w:r>
        <w:rPr>
          <w:rFonts w:ascii="Times New Roman" w:hAnsi="Times New Roman" w:cs="Times New Roman"/>
          <w:color w:val="000000"/>
          <w:sz w:val="28"/>
          <w:szCs w:val="28"/>
        </w:rPr>
        <w:t xml:space="preserve">плафоны, поддоны мусоропроводов, мусоросборники, лифты, лестничные клетки и другие замкнутые пространства. </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Необходимо тщательно проверить места хранения пожарного инвентаря (огнетушители, шланги, гидранты), ниши для хранения уборочного инвентаря, в местах</w:t>
      </w:r>
      <w:r>
        <w:rPr>
          <w:rFonts w:ascii="Times New Roman" w:hAnsi="Times New Roman" w:cs="Times New Roman"/>
          <w:color w:val="000000"/>
          <w:sz w:val="28"/>
          <w:szCs w:val="28"/>
        </w:rPr>
        <w:t xml:space="preserve">, где проходят коммуникационные линии. </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Вентиляционные шахты, водосточные трубы и другие подобные места необходимо закрыть решетками, ограничивающими доступ в них. На дверцы ниш, шкафов, чердаков, подвалов, щитовых и т.д. следует навесить замки и опечатать</w:t>
      </w:r>
      <w:r>
        <w:rPr>
          <w:rFonts w:ascii="Times New Roman" w:hAnsi="Times New Roman" w:cs="Times New Roman"/>
          <w:color w:val="000000"/>
          <w:sz w:val="28"/>
          <w:szCs w:val="28"/>
        </w:rPr>
        <w:t xml:space="preserve"> их. </w:t>
      </w:r>
    </w:p>
    <w:p w:rsidR="00000000" w:rsidRDefault="0083462A">
      <w:pPr>
        <w:shd w:val="clear" w:color="auto" w:fill="FFFFFF"/>
        <w:ind w:firstLine="720"/>
        <w:jc w:val="both"/>
        <w:rPr>
          <w:rFonts w:ascii="Times New Roman" w:hAnsi="Times New Roman" w:cs="Times New Roman"/>
          <w:b/>
          <w:color w:val="000000"/>
          <w:sz w:val="28"/>
          <w:szCs w:val="28"/>
        </w:rPr>
      </w:pPr>
      <w:r>
        <w:rPr>
          <w:rFonts w:ascii="Times New Roman" w:hAnsi="Times New Roman" w:cs="Times New Roman"/>
          <w:color w:val="000000"/>
          <w:sz w:val="28"/>
          <w:szCs w:val="28"/>
        </w:rPr>
        <w:t>Наибольшую опасность представляют места постоянного скопления людей, особенно те, в которых могут оказаться случайные посетители.</w:t>
      </w:r>
    </w:p>
    <w:p w:rsidR="00000000" w:rsidRDefault="0083462A">
      <w:pPr>
        <w:shd w:val="clear" w:color="auto" w:fill="FFFFFF"/>
        <w:ind w:right="14" w:firstLine="720"/>
        <w:jc w:val="both"/>
        <w:rPr>
          <w:rFonts w:ascii="Times New Roman" w:hAnsi="Times New Roman" w:cs="Times New Roman"/>
          <w:b/>
          <w:color w:val="000000"/>
          <w:sz w:val="28"/>
          <w:szCs w:val="28"/>
        </w:rPr>
      </w:pPr>
    </w:p>
    <w:p w:rsidR="00000000" w:rsidRDefault="0083462A">
      <w:pPr>
        <w:shd w:val="clear" w:color="auto" w:fill="FFFFFF"/>
        <w:ind w:right="14"/>
        <w:jc w:val="center"/>
        <w:rPr>
          <w:rFonts w:ascii="Times New Roman" w:hAnsi="Times New Roman" w:cs="Times New Roman"/>
          <w:b/>
          <w:sz w:val="28"/>
          <w:szCs w:val="28"/>
        </w:rPr>
      </w:pPr>
      <w:r>
        <w:rPr>
          <w:rFonts w:ascii="Times New Roman" w:hAnsi="Times New Roman" w:cs="Times New Roman"/>
          <w:b/>
          <w:color w:val="000000"/>
          <w:sz w:val="28"/>
          <w:szCs w:val="28"/>
        </w:rPr>
        <w:t>Признаки, которые могут указывать на ВУ:</w:t>
      </w:r>
    </w:p>
    <w:p w:rsidR="00000000" w:rsidRDefault="0083462A">
      <w:pPr>
        <w:shd w:val="clear" w:color="auto" w:fill="FFFFFF"/>
        <w:ind w:right="14"/>
        <w:jc w:val="center"/>
        <w:rPr>
          <w:rFonts w:ascii="Times New Roman" w:hAnsi="Times New Roman" w:cs="Times New Roman"/>
          <w:b/>
          <w:sz w:val="28"/>
          <w:szCs w:val="28"/>
        </w:rPr>
      </w:pPr>
    </w:p>
    <w:p w:rsidR="00000000" w:rsidRDefault="0083462A">
      <w:pPr>
        <w:numPr>
          <w:ilvl w:val="0"/>
          <w:numId w:val="36"/>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на обнаруженном предмете проводов, веревок, изоляционной ленты;</w:t>
      </w:r>
    </w:p>
    <w:p w:rsidR="00000000" w:rsidRDefault="0083462A">
      <w:pPr>
        <w:numPr>
          <w:ilvl w:val="0"/>
          <w:numId w:val="36"/>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подоз</w:t>
      </w:r>
      <w:r>
        <w:rPr>
          <w:rFonts w:ascii="Times New Roman" w:hAnsi="Times New Roman" w:cs="Times New Roman"/>
          <w:color w:val="000000"/>
          <w:sz w:val="28"/>
          <w:szCs w:val="28"/>
        </w:rPr>
        <w:t>рительные звуки, щелчки, тиканье часов, издаваемые предметом;</w:t>
      </w:r>
    </w:p>
    <w:p w:rsidR="00000000" w:rsidRDefault="0083462A">
      <w:pPr>
        <w:numPr>
          <w:ilvl w:val="0"/>
          <w:numId w:val="36"/>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от предмета исходит характерный запах миндаля или другой необычный запах.</w:t>
      </w:r>
    </w:p>
    <w:p w:rsidR="00000000" w:rsidRDefault="0083462A">
      <w:pPr>
        <w:shd w:val="clear" w:color="auto" w:fill="FFFFFF"/>
        <w:tabs>
          <w:tab w:val="left" w:pos="0"/>
        </w:tabs>
        <w:autoSpaceDE w:val="0"/>
        <w:jc w:val="both"/>
        <w:rPr>
          <w:rFonts w:ascii="Times New Roman" w:hAnsi="Times New Roman" w:cs="Times New Roman"/>
          <w:color w:val="000000"/>
          <w:sz w:val="28"/>
          <w:szCs w:val="28"/>
        </w:rPr>
      </w:pPr>
    </w:p>
    <w:p w:rsidR="00000000" w:rsidRDefault="0083462A">
      <w:pPr>
        <w:shd w:val="clear" w:color="auto" w:fill="FFFFFF"/>
        <w:autoSpaceDE w:val="0"/>
        <w:jc w:val="both"/>
        <w:rPr>
          <w:rFonts w:ascii="Times New Roman" w:hAnsi="Times New Roman" w:cs="Times New Roman"/>
          <w:color w:val="000000"/>
          <w:sz w:val="28"/>
          <w:szCs w:val="28"/>
        </w:rPr>
      </w:pPr>
    </w:p>
    <w:p w:rsidR="00000000" w:rsidRDefault="0083462A">
      <w:pPr>
        <w:shd w:val="clear" w:color="auto" w:fill="FFFFFF"/>
        <w:ind w:right="-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Действия должностных лиц при обнаружении </w:t>
      </w:r>
    </w:p>
    <w:p w:rsidR="00000000" w:rsidRDefault="0083462A">
      <w:pPr>
        <w:shd w:val="clear" w:color="auto" w:fill="FFFFFF"/>
        <w:ind w:right="-5"/>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взрывного устройства (ВУ) </w:t>
      </w:r>
    </w:p>
    <w:p w:rsidR="00000000" w:rsidRDefault="0083462A">
      <w:pPr>
        <w:shd w:val="clear" w:color="auto" w:fill="FFFFFF"/>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ab/>
        <w:t>При получении сообщения о заложенном взрывном ус</w:t>
      </w:r>
      <w:r>
        <w:rPr>
          <w:rFonts w:ascii="Times New Roman" w:hAnsi="Times New Roman" w:cs="Times New Roman"/>
          <w:color w:val="000000"/>
          <w:sz w:val="28"/>
          <w:szCs w:val="28"/>
        </w:rPr>
        <w:t>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своего учреждения и но</w:t>
      </w:r>
      <w:r>
        <w:rPr>
          <w:rFonts w:ascii="Times New Roman" w:hAnsi="Times New Roman" w:cs="Times New Roman"/>
          <w:color w:val="000000"/>
          <w:sz w:val="28"/>
          <w:szCs w:val="28"/>
        </w:rPr>
        <w:t>мер телефона.</w:t>
      </w:r>
    </w:p>
    <w:p w:rsidR="00000000" w:rsidRDefault="0083462A">
      <w:pPr>
        <w:numPr>
          <w:ilvl w:val="0"/>
          <w:numId w:val="37"/>
        </w:numPr>
        <w:shd w:val="clear" w:color="auto" w:fill="FFFFFF"/>
        <w:tabs>
          <w:tab w:val="left" w:pos="192"/>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прибытия сотрудников полиции принять меры к ограждению подозрительного предмета и недопущению к нему людей в радиусе до 50-100 метров. Эвакуировать из здания (помещения) обучающихся (воспитанников), персонал и посетителей на расстояние не </w:t>
      </w:r>
      <w:r>
        <w:rPr>
          <w:rFonts w:ascii="Times New Roman" w:hAnsi="Times New Roman" w:cs="Times New Roman"/>
          <w:color w:val="000000"/>
          <w:sz w:val="28"/>
          <w:szCs w:val="28"/>
        </w:rPr>
        <w:t xml:space="preserve">менее 200 метров. По возможности </w:t>
      </w:r>
      <w:r>
        <w:rPr>
          <w:rFonts w:ascii="Times New Roman" w:hAnsi="Times New Roman" w:cs="Times New Roman"/>
          <w:color w:val="000000"/>
          <w:sz w:val="28"/>
          <w:szCs w:val="28"/>
        </w:rPr>
        <w:lastRenderedPageBreak/>
        <w:t>обеспечить охрану подозрительного предмета и опасной зоны. При охране подозрительного предмета находиться по возможности за предметами, обеспечивающими защиту (угол здания, колонна, толстое дерево, автомашина и т.д.), и вес</w:t>
      </w:r>
      <w:r>
        <w:rPr>
          <w:rFonts w:ascii="Times New Roman" w:hAnsi="Times New Roman" w:cs="Times New Roman"/>
          <w:color w:val="000000"/>
          <w:sz w:val="28"/>
          <w:szCs w:val="28"/>
        </w:rPr>
        <w:t xml:space="preserve">ти наблюдение за ним и территорией вокруг него. </w:t>
      </w:r>
    </w:p>
    <w:p w:rsidR="00000000" w:rsidRDefault="0083462A">
      <w:pPr>
        <w:numPr>
          <w:ilvl w:val="0"/>
          <w:numId w:val="37"/>
        </w:numPr>
        <w:shd w:val="clear" w:color="auto" w:fill="FFFFFF"/>
        <w:tabs>
          <w:tab w:val="left" w:pos="192"/>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По прибытии специалистов по обнаружению взрывных уст</w:t>
      </w:r>
      <w:r>
        <w:rPr>
          <w:rFonts w:ascii="Times New Roman" w:hAnsi="Times New Roman" w:cs="Times New Roman"/>
          <w:color w:val="000000"/>
          <w:sz w:val="28"/>
          <w:szCs w:val="28"/>
        </w:rPr>
        <w:t xml:space="preserve">ройств действовать в соответствии с их указаниями. </w:t>
      </w:r>
    </w:p>
    <w:p w:rsidR="00000000" w:rsidRDefault="0083462A">
      <w:pPr>
        <w:numPr>
          <w:ilvl w:val="0"/>
          <w:numId w:val="37"/>
        </w:numPr>
        <w:shd w:val="clear" w:color="auto" w:fill="FFFFFF"/>
        <w:tabs>
          <w:tab w:val="left" w:pos="192"/>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Категорически запрещается:</w:t>
      </w:r>
    </w:p>
    <w:p w:rsidR="00000000" w:rsidRDefault="0083462A">
      <w:pPr>
        <w:numPr>
          <w:ilvl w:val="0"/>
          <w:numId w:val="38"/>
        </w:numPr>
        <w:shd w:val="clear" w:color="auto" w:fill="FFFFFF"/>
        <w:tabs>
          <w:tab w:val="left" w:pos="235"/>
        </w:tabs>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самостоятельно предпринимать действия, нарушающие состояние подозрительного предмета, трогать или перемещать подозрительный предмет и другие предметы, находящиеся с ним в контак</w:t>
      </w:r>
      <w:r>
        <w:rPr>
          <w:rFonts w:ascii="Times New Roman" w:hAnsi="Times New Roman" w:cs="Times New Roman"/>
          <w:color w:val="000000"/>
          <w:sz w:val="28"/>
          <w:szCs w:val="28"/>
        </w:rPr>
        <w:t>те;</w:t>
      </w:r>
    </w:p>
    <w:p w:rsidR="00000000" w:rsidRDefault="0083462A">
      <w:pPr>
        <w:numPr>
          <w:ilvl w:val="0"/>
          <w:numId w:val="38"/>
        </w:numPr>
        <w:shd w:val="clear" w:color="auto" w:fill="FFFFFF"/>
        <w:tabs>
          <w:tab w:val="left" w:pos="235"/>
        </w:tabs>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заливать жидкостями, засыпать грунтом или накрывать обнаруженный предмет тканевыми и другими материалами;</w:t>
      </w:r>
    </w:p>
    <w:p w:rsidR="00000000" w:rsidRDefault="0083462A">
      <w:pPr>
        <w:numPr>
          <w:ilvl w:val="0"/>
          <w:numId w:val="38"/>
        </w:numPr>
        <w:shd w:val="clear" w:color="auto" w:fill="FFFFFF"/>
        <w:tabs>
          <w:tab w:val="left" w:pos="235"/>
        </w:tabs>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курить, пользоваться электро-, радиоаппаратурой, переговорными устройствам или рацией вблизи обнаруженного предмета, переезжать на автомобиле;</w:t>
      </w:r>
    </w:p>
    <w:p w:rsidR="00000000" w:rsidRDefault="0083462A">
      <w:pPr>
        <w:numPr>
          <w:ilvl w:val="0"/>
          <w:numId w:val="38"/>
        </w:numPr>
        <w:shd w:val="clear" w:color="auto" w:fill="FFFFFF"/>
        <w:tabs>
          <w:tab w:val="left" w:pos="235"/>
        </w:tabs>
        <w:autoSpaceDE w:val="0"/>
        <w:ind w:firstLine="720"/>
        <w:jc w:val="both"/>
        <w:rPr>
          <w:rFonts w:ascii="Times New Roman" w:hAnsi="Times New Roman" w:cs="Times New Roman"/>
          <w:bCs/>
          <w:color w:val="000000"/>
          <w:sz w:val="28"/>
          <w:szCs w:val="28"/>
        </w:rPr>
      </w:pPr>
      <w:r>
        <w:rPr>
          <w:rFonts w:ascii="Times New Roman" w:hAnsi="Times New Roman" w:cs="Times New Roman"/>
          <w:color w:val="000000"/>
          <w:sz w:val="28"/>
          <w:szCs w:val="28"/>
        </w:rPr>
        <w:t>ока</w:t>
      </w:r>
      <w:r>
        <w:rPr>
          <w:rFonts w:ascii="Times New Roman" w:hAnsi="Times New Roman" w:cs="Times New Roman"/>
          <w:color w:val="000000"/>
          <w:sz w:val="28"/>
          <w:szCs w:val="28"/>
        </w:rPr>
        <w:t>зывать температурное, звуковое, световое, механическое воздействие на взрывоопасный предмет.</w:t>
      </w:r>
    </w:p>
    <w:p w:rsidR="00000000" w:rsidRDefault="0083462A">
      <w:pPr>
        <w:shd w:val="clear" w:color="auto" w:fill="FFFFFF"/>
        <w:jc w:val="center"/>
        <w:rPr>
          <w:rFonts w:ascii="Times New Roman" w:hAnsi="Times New Roman" w:cs="Times New Roman"/>
          <w:bCs/>
          <w:color w:val="000000"/>
          <w:sz w:val="28"/>
          <w:szCs w:val="28"/>
        </w:rPr>
      </w:pPr>
    </w:p>
    <w:p w:rsidR="00000000" w:rsidRDefault="0083462A">
      <w:pPr>
        <w:shd w:val="clear" w:color="auto" w:fill="FFFFFF"/>
        <w:jc w:val="center"/>
        <w:rPr>
          <w:rFonts w:ascii="Times New Roman" w:hAnsi="Times New Roman" w:cs="Times New Roman"/>
          <w:b/>
          <w:sz w:val="28"/>
          <w:szCs w:val="28"/>
        </w:rPr>
      </w:pPr>
      <w:r>
        <w:rPr>
          <w:rFonts w:ascii="Times New Roman" w:hAnsi="Times New Roman" w:cs="Times New Roman"/>
          <w:b/>
          <w:bCs/>
          <w:color w:val="000000"/>
          <w:sz w:val="28"/>
          <w:szCs w:val="28"/>
        </w:rPr>
        <w:t>Меры защиты в случае проведения террористических актов</w:t>
      </w:r>
    </w:p>
    <w:p w:rsidR="00000000" w:rsidRDefault="0083462A">
      <w:pPr>
        <w:shd w:val="clear" w:color="auto" w:fill="FFFFFF"/>
        <w:ind w:left="19" w:firstLine="881"/>
        <w:jc w:val="center"/>
        <w:rPr>
          <w:rFonts w:ascii="Times New Roman" w:hAnsi="Times New Roman" w:cs="Times New Roman"/>
          <w:b/>
          <w:sz w:val="28"/>
          <w:szCs w:val="28"/>
        </w:rPr>
      </w:pPr>
    </w:p>
    <w:p w:rsidR="00000000" w:rsidRDefault="0083462A">
      <w:pPr>
        <w:shd w:val="clear" w:color="auto" w:fill="FFFFFF"/>
        <w:ind w:firstLine="720"/>
        <w:jc w:val="both"/>
        <w:rPr>
          <w:rFonts w:ascii="Times New Roman" w:hAnsi="Times New Roman" w:cs="Times New Roman"/>
          <w:b/>
          <w:bCs/>
          <w:iCs/>
          <w:color w:val="000000"/>
          <w:sz w:val="28"/>
          <w:szCs w:val="28"/>
        </w:rPr>
      </w:pPr>
      <w:r>
        <w:rPr>
          <w:rFonts w:ascii="Times New Roman" w:hAnsi="Times New Roman" w:cs="Times New Roman"/>
          <w:color w:val="000000"/>
          <w:sz w:val="28"/>
          <w:szCs w:val="28"/>
        </w:rPr>
        <w:t>Педагогам и обучающимся необходимо знать изложенные ниже правила защиты в случае проведения различных терр</w:t>
      </w:r>
      <w:r>
        <w:rPr>
          <w:rFonts w:ascii="Times New Roman" w:hAnsi="Times New Roman" w:cs="Times New Roman"/>
          <w:color w:val="000000"/>
          <w:sz w:val="28"/>
          <w:szCs w:val="28"/>
        </w:rPr>
        <w:t xml:space="preserve">ористических актов. </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b/>
          <w:bCs/>
          <w:iCs/>
          <w:color w:val="000000"/>
          <w:sz w:val="28"/>
          <w:szCs w:val="28"/>
        </w:rPr>
        <w:t>Если произошел взрыв:</w:t>
      </w:r>
    </w:p>
    <w:p w:rsidR="00000000" w:rsidRDefault="0083462A">
      <w:pPr>
        <w:numPr>
          <w:ilvl w:val="0"/>
          <w:numId w:val="39"/>
        </w:numPr>
        <w:shd w:val="clear" w:color="auto" w:fill="FFFFFF"/>
        <w:tabs>
          <w:tab w:val="left" w:pos="0"/>
          <w:tab w:val="left" w:pos="192"/>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Постарайтесь успокоиться и уточнить обстановку.</w:t>
      </w:r>
    </w:p>
    <w:p w:rsidR="00000000" w:rsidRDefault="0083462A">
      <w:pPr>
        <w:numPr>
          <w:ilvl w:val="0"/>
          <w:numId w:val="39"/>
        </w:numPr>
        <w:shd w:val="clear" w:color="auto" w:fill="FFFFFF"/>
        <w:tabs>
          <w:tab w:val="left" w:pos="0"/>
          <w:tab w:val="left" w:pos="192"/>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Продвигайтесь осторожно, не трогайте руками поврежденные конструкции и провода.</w:t>
      </w:r>
    </w:p>
    <w:p w:rsidR="00000000" w:rsidRDefault="0083462A">
      <w:pPr>
        <w:numPr>
          <w:ilvl w:val="0"/>
          <w:numId w:val="39"/>
        </w:numPr>
        <w:shd w:val="clear" w:color="auto" w:fill="FFFFFF"/>
        <w:tabs>
          <w:tab w:val="left" w:pos="0"/>
          <w:tab w:val="left" w:pos="192"/>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Помните, что в разрушенном или поврежденном помещении из-за опасности взрыва скопивши</w:t>
      </w:r>
      <w:r>
        <w:rPr>
          <w:rFonts w:ascii="Times New Roman" w:hAnsi="Times New Roman" w:cs="Times New Roman"/>
          <w:color w:val="000000"/>
          <w:sz w:val="28"/>
          <w:szCs w:val="28"/>
        </w:rPr>
        <w:t>хся газов нельзя пользоваться открытым пламенем (спичками, зажигалками, свечами, факелами и т.п.).</w:t>
      </w:r>
    </w:p>
    <w:p w:rsidR="00000000" w:rsidRDefault="0083462A">
      <w:pPr>
        <w:numPr>
          <w:ilvl w:val="0"/>
          <w:numId w:val="39"/>
        </w:numPr>
        <w:shd w:val="clear" w:color="auto" w:fill="FFFFFF"/>
        <w:tabs>
          <w:tab w:val="left" w:pos="0"/>
          <w:tab w:val="left" w:pos="192"/>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 задымлении защитите органы дыхания смоченным платком (лоскутом ткани, полотенцем).</w:t>
      </w:r>
    </w:p>
    <w:p w:rsidR="00000000" w:rsidRDefault="0083462A">
      <w:pPr>
        <w:numPr>
          <w:ilvl w:val="0"/>
          <w:numId w:val="39"/>
        </w:numPr>
        <w:shd w:val="clear" w:color="auto" w:fill="FFFFFF"/>
        <w:tabs>
          <w:tab w:val="left" w:pos="0"/>
          <w:tab w:val="left" w:pos="192"/>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Включите локальную систему оповещения и проверьте возможность взаимног</w:t>
      </w:r>
      <w:r>
        <w:rPr>
          <w:rFonts w:ascii="Times New Roman" w:hAnsi="Times New Roman" w:cs="Times New Roman"/>
          <w:color w:val="000000"/>
          <w:sz w:val="28"/>
          <w:szCs w:val="28"/>
        </w:rPr>
        <w:t>о общения (теле-, радио-, телефонной связью, голосом).</w:t>
      </w:r>
    </w:p>
    <w:p w:rsidR="00000000" w:rsidRDefault="0083462A">
      <w:pPr>
        <w:numPr>
          <w:ilvl w:val="0"/>
          <w:numId w:val="39"/>
        </w:numPr>
        <w:shd w:val="clear" w:color="auto" w:fill="FFFFFF"/>
        <w:tabs>
          <w:tab w:val="left" w:pos="0"/>
          <w:tab w:val="left" w:pos="192"/>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эвакуации возьмите необходимые вещи, деньги, ценности. Изолируйте помещение, в котором произошел взрыв (закройте все двери и окна), немедленно сообщите о случившемся по телефону в соответствую</w:t>
      </w:r>
      <w:r>
        <w:rPr>
          <w:rFonts w:ascii="Times New Roman" w:hAnsi="Times New Roman" w:cs="Times New Roman"/>
          <w:color w:val="000000"/>
          <w:sz w:val="28"/>
          <w:szCs w:val="28"/>
        </w:rPr>
        <w:t>щие органы правопорядка, противопожарную и медицинскую службы. Оповестите людей, находящихся поблизости, о необходимости эвакуации. Помогите престарелым и инвалидам покинуть помещение. Возьмите на учет лиц, оставшихся в помещении. Входную дверь плотно прик</w:t>
      </w:r>
      <w:r>
        <w:rPr>
          <w:rFonts w:ascii="Times New Roman" w:hAnsi="Times New Roman" w:cs="Times New Roman"/>
          <w:color w:val="000000"/>
          <w:sz w:val="28"/>
          <w:szCs w:val="28"/>
        </w:rPr>
        <w:t xml:space="preserve">ройте, не закрывая на </w:t>
      </w:r>
      <w:r>
        <w:rPr>
          <w:rFonts w:ascii="Times New Roman" w:hAnsi="Times New Roman" w:cs="Times New Roman"/>
          <w:color w:val="000000"/>
          <w:sz w:val="28"/>
          <w:szCs w:val="28"/>
        </w:rPr>
        <w:lastRenderedPageBreak/>
        <w:t>замок. При невозможности эвакуации необходимо принять меры, чтобы о вас знали. Выйдите на балкон или откройте окно и кричите о помощи.</w:t>
      </w:r>
    </w:p>
    <w:p w:rsidR="00000000" w:rsidRDefault="0083462A">
      <w:pPr>
        <w:numPr>
          <w:ilvl w:val="0"/>
          <w:numId w:val="39"/>
        </w:numPr>
        <w:shd w:val="clear" w:color="auto" w:fill="FFFFFF"/>
        <w:tabs>
          <w:tab w:val="left" w:pos="0"/>
          <w:tab w:val="left" w:pos="192"/>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выхода из помещения отойдите на безопасное расстояние от него и не предпринимайте самостоятел</w:t>
      </w:r>
      <w:r>
        <w:rPr>
          <w:rFonts w:ascii="Times New Roman" w:hAnsi="Times New Roman" w:cs="Times New Roman"/>
          <w:color w:val="000000"/>
          <w:sz w:val="28"/>
          <w:szCs w:val="28"/>
        </w:rPr>
        <w:t>ьных решений об отъезде к родственникам и знакомым.</w:t>
      </w:r>
    </w:p>
    <w:p w:rsidR="00000000" w:rsidRDefault="0083462A">
      <w:pPr>
        <w:numPr>
          <w:ilvl w:val="0"/>
          <w:numId w:val="39"/>
        </w:numPr>
        <w:shd w:val="clear" w:color="auto" w:fill="FFFFFF"/>
        <w:tabs>
          <w:tab w:val="left" w:pos="0"/>
          <w:tab w:val="left" w:pos="192"/>
        </w:tabs>
        <w:autoSpaceDE w:val="0"/>
        <w:ind w:left="0" w:firstLine="720"/>
        <w:jc w:val="both"/>
        <w:rPr>
          <w:rFonts w:ascii="Times New Roman" w:hAnsi="Times New Roman" w:cs="Times New Roman"/>
        </w:rPr>
      </w:pPr>
      <w:r>
        <w:rPr>
          <w:rFonts w:ascii="Times New Roman" w:hAnsi="Times New Roman" w:cs="Times New Roman"/>
          <w:color w:val="000000"/>
          <w:sz w:val="28"/>
          <w:szCs w:val="28"/>
        </w:rPr>
        <w:t>Действуйте в строгом соответствии с указаниями должностных лиц.</w:t>
      </w:r>
    </w:p>
    <w:p w:rsidR="00000000" w:rsidRDefault="0083462A">
      <w:pPr>
        <w:shd w:val="clear" w:color="auto" w:fill="FFFFFF"/>
        <w:ind w:firstLine="720"/>
        <w:jc w:val="both"/>
        <w:rPr>
          <w:rFonts w:ascii="Times New Roman" w:hAnsi="Times New Roman" w:cs="Times New Roman"/>
        </w:rPr>
      </w:pP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b/>
          <w:bCs/>
          <w:iCs/>
          <w:color w:val="000000"/>
          <w:sz w:val="28"/>
          <w:szCs w:val="28"/>
        </w:rPr>
        <w:t>Если вас завалило обломками:</w:t>
      </w:r>
    </w:p>
    <w:p w:rsidR="00000000" w:rsidRDefault="0083462A">
      <w:pPr>
        <w:shd w:val="clear" w:color="auto" w:fill="FFFFFF"/>
        <w:ind w:firstLine="57"/>
        <w:jc w:val="both"/>
        <w:rPr>
          <w:rFonts w:ascii="Times New Roman" w:hAnsi="Times New Roman" w:cs="Times New Roman"/>
          <w:color w:val="000000"/>
          <w:sz w:val="28"/>
          <w:szCs w:val="28"/>
        </w:rPr>
      </w:pPr>
      <w:r>
        <w:rPr>
          <w:rFonts w:ascii="Times New Roman" w:hAnsi="Times New Roman" w:cs="Times New Roman"/>
          <w:color w:val="000000"/>
          <w:sz w:val="28"/>
          <w:szCs w:val="28"/>
        </w:rPr>
        <w:t>1. Постарайтесь не падать духом, дышите глубоко, ровно, не торопясь. Приготовьтесь терпеть голод и жажду.</w:t>
      </w:r>
    </w:p>
    <w:p w:rsidR="00000000" w:rsidRDefault="0083462A">
      <w:pPr>
        <w:shd w:val="clear" w:color="auto" w:fill="FFFFFF"/>
        <w:tabs>
          <w:tab w:val="left" w:pos="163"/>
        </w:tabs>
        <w:autoSpaceDE w:val="0"/>
        <w:ind w:firstLine="57"/>
        <w:jc w:val="both"/>
        <w:rPr>
          <w:rFonts w:ascii="Times New Roman" w:hAnsi="Times New Roman" w:cs="Times New Roman"/>
          <w:color w:val="000000"/>
          <w:sz w:val="28"/>
          <w:szCs w:val="28"/>
        </w:rPr>
      </w:pPr>
      <w:r>
        <w:rPr>
          <w:rFonts w:ascii="Times New Roman" w:hAnsi="Times New Roman" w:cs="Times New Roman"/>
          <w:color w:val="000000"/>
          <w:sz w:val="28"/>
          <w:szCs w:val="28"/>
        </w:rPr>
        <w:t>2. Г</w:t>
      </w:r>
      <w:r>
        <w:rPr>
          <w:rFonts w:ascii="Times New Roman" w:hAnsi="Times New Roman" w:cs="Times New Roman"/>
          <w:color w:val="000000"/>
          <w:sz w:val="28"/>
          <w:szCs w:val="28"/>
        </w:rPr>
        <w:t>олосом и стуком привлеките внимание людей. Если вы находитесь глубоко от поверхности земли, перемещайте влево вправо любой металлический предмет (кольцо, ключи, кусок трубы и т.п.) для обнаружения вас металлоискателем.</w:t>
      </w:r>
    </w:p>
    <w:p w:rsidR="00000000" w:rsidRDefault="0083462A">
      <w:pPr>
        <w:shd w:val="clear" w:color="auto" w:fill="FFFFFF"/>
        <w:tabs>
          <w:tab w:val="left" w:pos="163"/>
        </w:tabs>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 Если пространство около вас относи</w:t>
      </w:r>
      <w:r>
        <w:rPr>
          <w:rFonts w:ascii="Times New Roman" w:hAnsi="Times New Roman" w:cs="Times New Roman"/>
          <w:color w:val="000000"/>
          <w:sz w:val="28"/>
          <w:szCs w:val="28"/>
        </w:rPr>
        <w:t>тельно свободно, не зажигайте спички, берегите кислород.</w:t>
      </w:r>
    </w:p>
    <w:p w:rsidR="00000000" w:rsidRDefault="0083462A">
      <w:pPr>
        <w:shd w:val="clear" w:color="auto" w:fill="FFFFFF"/>
        <w:tabs>
          <w:tab w:val="left" w:pos="163"/>
        </w:tabs>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4. Продвигайтесь осторожно, стараясь не вызвать нового обвала, ориентируйтесь по движению воздуха, поступающего снаружи.</w:t>
      </w:r>
    </w:p>
    <w:p w:rsidR="00000000" w:rsidRDefault="0083462A">
      <w:pPr>
        <w:shd w:val="clear" w:color="auto" w:fill="FFFFFF"/>
        <w:tabs>
          <w:tab w:val="left" w:pos="163"/>
        </w:tabs>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Если у вас есть возможность, с помощью подручных предметов (доски, кирпича </w:t>
      </w:r>
      <w:r>
        <w:rPr>
          <w:rFonts w:ascii="Times New Roman" w:hAnsi="Times New Roman" w:cs="Times New Roman"/>
          <w:color w:val="000000"/>
          <w:sz w:val="28"/>
          <w:szCs w:val="28"/>
        </w:rPr>
        <w:t>и т.п.) укрепите обвисающие балки и потолок от обрушения.</w:t>
      </w:r>
    </w:p>
    <w:p w:rsidR="00000000" w:rsidRDefault="0083462A">
      <w:pPr>
        <w:shd w:val="clear" w:color="auto" w:fill="FFFFFF"/>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6. При сильной жажде положите в рот небольшой лоскут ткани (гладкий камушек) и сосите его, дыша носом.</w:t>
      </w:r>
    </w:p>
    <w:p w:rsidR="00000000" w:rsidRDefault="0083462A">
      <w:pPr>
        <w:shd w:val="clear" w:color="auto" w:fill="FFFFFF"/>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7. При прослушивании появившихся вблизи людей стуком и голосом сигнализируйте о себе.</w:t>
      </w:r>
    </w:p>
    <w:p w:rsidR="00000000" w:rsidRDefault="0083462A">
      <w:pPr>
        <w:shd w:val="clear" w:color="auto" w:fill="FFFFFF"/>
        <w:autoSpaceDE w:val="0"/>
        <w:jc w:val="both"/>
        <w:rPr>
          <w:rFonts w:ascii="Times New Roman" w:hAnsi="Times New Roman" w:cs="Times New Roman"/>
          <w:color w:val="000000"/>
          <w:sz w:val="28"/>
          <w:szCs w:val="28"/>
        </w:rPr>
      </w:pPr>
    </w:p>
    <w:p w:rsidR="00000000" w:rsidRDefault="0083462A">
      <w:pPr>
        <w:shd w:val="clear" w:color="auto" w:fill="FFFFFF"/>
        <w:ind w:left="19" w:right="24"/>
        <w:jc w:val="center"/>
        <w:rPr>
          <w:rFonts w:ascii="Times New Roman" w:hAnsi="Times New Roman" w:cs="Times New Roman"/>
          <w:b/>
          <w:sz w:val="28"/>
          <w:szCs w:val="28"/>
        </w:rPr>
      </w:pPr>
      <w:r>
        <w:rPr>
          <w:rFonts w:ascii="Times New Roman" w:hAnsi="Times New Roman" w:cs="Times New Roman"/>
          <w:b/>
          <w:bCs/>
          <w:iCs/>
          <w:color w:val="000000"/>
          <w:sz w:val="28"/>
          <w:szCs w:val="28"/>
        </w:rPr>
        <w:t>Меры без</w:t>
      </w:r>
      <w:r>
        <w:rPr>
          <w:rFonts w:ascii="Times New Roman" w:hAnsi="Times New Roman" w:cs="Times New Roman"/>
          <w:b/>
          <w:bCs/>
          <w:iCs/>
          <w:color w:val="000000"/>
          <w:sz w:val="28"/>
          <w:szCs w:val="28"/>
        </w:rPr>
        <w:t xml:space="preserve">опасности </w:t>
      </w:r>
      <w:r>
        <w:rPr>
          <w:rFonts w:ascii="Times New Roman" w:hAnsi="Times New Roman" w:cs="Times New Roman"/>
          <w:b/>
          <w:iCs/>
          <w:color w:val="000000"/>
          <w:sz w:val="28"/>
          <w:szCs w:val="28"/>
        </w:rPr>
        <w:t xml:space="preserve">в </w:t>
      </w:r>
      <w:r>
        <w:rPr>
          <w:rFonts w:ascii="Times New Roman" w:hAnsi="Times New Roman" w:cs="Times New Roman"/>
          <w:b/>
          <w:bCs/>
          <w:iCs/>
          <w:color w:val="000000"/>
          <w:sz w:val="28"/>
          <w:szCs w:val="28"/>
        </w:rPr>
        <w:t>случае химического и биологического терроризма</w:t>
      </w:r>
    </w:p>
    <w:p w:rsidR="00000000" w:rsidRDefault="0083462A">
      <w:pPr>
        <w:shd w:val="clear" w:color="auto" w:fill="FFFFFF"/>
        <w:ind w:left="19" w:right="24"/>
        <w:jc w:val="center"/>
        <w:rPr>
          <w:rFonts w:ascii="Times New Roman" w:hAnsi="Times New Roman" w:cs="Times New Roman"/>
          <w:b/>
          <w:sz w:val="28"/>
          <w:szCs w:val="28"/>
        </w:rPr>
      </w:pPr>
    </w:p>
    <w:p w:rsidR="00000000" w:rsidRDefault="0083462A">
      <w:pPr>
        <w:shd w:val="clear" w:color="auto" w:fill="FFFFFF"/>
        <w:ind w:right="-105"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и доступными химическими веществами и биологическими агентами, которые могут быть использованы при проведении террористических актов, являются:</w:t>
      </w:r>
    </w:p>
    <w:p w:rsidR="00000000" w:rsidRDefault="0083462A">
      <w:pPr>
        <w:shd w:val="clear" w:color="auto" w:fill="FFFFFF"/>
        <w:tabs>
          <w:tab w:val="left" w:pos="230"/>
        </w:tabs>
        <w:ind w:right="-105"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t>химические вещества:</w:t>
      </w:r>
    </w:p>
    <w:p w:rsidR="00000000" w:rsidRDefault="0083462A">
      <w:pPr>
        <w:numPr>
          <w:ilvl w:val="0"/>
          <w:numId w:val="40"/>
        </w:numPr>
        <w:shd w:val="clear" w:color="auto" w:fill="FFFFFF"/>
        <w:autoSpaceDE w:val="0"/>
        <w:ind w:left="0" w:right="-105"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т</w:t>
      </w:r>
      <w:r>
        <w:rPr>
          <w:rFonts w:ascii="Times New Roman" w:hAnsi="Times New Roman" w:cs="Times New Roman"/>
          <w:color w:val="000000"/>
          <w:sz w:val="28"/>
          <w:szCs w:val="28"/>
        </w:rPr>
        <w:t>оксичные гербициды и инсектициды;</w:t>
      </w:r>
    </w:p>
    <w:p w:rsidR="00000000" w:rsidRDefault="0083462A">
      <w:pPr>
        <w:numPr>
          <w:ilvl w:val="0"/>
          <w:numId w:val="40"/>
        </w:numPr>
        <w:shd w:val="clear" w:color="auto" w:fill="FFFFFF"/>
        <w:autoSpaceDE w:val="0"/>
        <w:ind w:left="0" w:right="-105"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аварийно-опасные химические вещества;</w:t>
      </w:r>
    </w:p>
    <w:p w:rsidR="00000000" w:rsidRDefault="0083462A">
      <w:pPr>
        <w:numPr>
          <w:ilvl w:val="0"/>
          <w:numId w:val="40"/>
        </w:numPr>
        <w:shd w:val="clear" w:color="auto" w:fill="FFFFFF"/>
        <w:tabs>
          <w:tab w:val="left" w:pos="163"/>
        </w:tabs>
        <w:autoSpaceDE w:val="0"/>
        <w:ind w:left="0" w:right="-105"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отравляющие вещества;</w:t>
      </w:r>
    </w:p>
    <w:p w:rsidR="00000000" w:rsidRDefault="0083462A">
      <w:pPr>
        <w:numPr>
          <w:ilvl w:val="0"/>
          <w:numId w:val="40"/>
        </w:numPr>
        <w:shd w:val="clear" w:color="auto" w:fill="FFFFFF"/>
        <w:tabs>
          <w:tab w:val="left" w:pos="163"/>
        </w:tabs>
        <w:autoSpaceDE w:val="0"/>
        <w:ind w:left="0" w:right="-105"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психогенные и наркотические вещества.</w:t>
      </w:r>
    </w:p>
    <w:p w:rsidR="00000000" w:rsidRDefault="0083462A">
      <w:pPr>
        <w:shd w:val="clear" w:color="auto" w:fill="FFFFFF"/>
        <w:tabs>
          <w:tab w:val="left" w:pos="230"/>
        </w:tabs>
        <w:ind w:right="-105"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t>биологические агенты:</w:t>
      </w:r>
    </w:p>
    <w:p w:rsidR="00000000" w:rsidRDefault="0083462A">
      <w:pPr>
        <w:numPr>
          <w:ilvl w:val="0"/>
          <w:numId w:val="41"/>
        </w:numPr>
        <w:shd w:val="clear" w:color="auto" w:fill="FFFFFF"/>
        <w:autoSpaceDE w:val="0"/>
        <w:ind w:left="0" w:right="-105"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возбудители опасных инфекций типа сибирской язвы, натуральной оспы, туляремии и др.;</w:t>
      </w:r>
    </w:p>
    <w:p w:rsidR="00000000" w:rsidRDefault="0083462A">
      <w:pPr>
        <w:numPr>
          <w:ilvl w:val="0"/>
          <w:numId w:val="41"/>
        </w:numPr>
        <w:shd w:val="clear" w:color="auto" w:fill="FFFFFF"/>
        <w:autoSpaceDE w:val="0"/>
        <w:ind w:left="0" w:right="-105"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природные яды </w:t>
      </w:r>
      <w:r>
        <w:rPr>
          <w:rFonts w:ascii="Times New Roman" w:hAnsi="Times New Roman" w:cs="Times New Roman"/>
          <w:color w:val="000000"/>
          <w:sz w:val="28"/>
          <w:szCs w:val="28"/>
        </w:rPr>
        <w:t>и токсины растительного и животного происхождения.</w:t>
      </w:r>
    </w:p>
    <w:p w:rsidR="00000000" w:rsidRDefault="0083462A">
      <w:pPr>
        <w:shd w:val="clear" w:color="auto" w:fill="FFFFFF"/>
        <w:ind w:right="-105"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Исходя из возможной угрозы химического и биологического терроризма, каждому человеку </w:t>
      </w:r>
      <w:r>
        <w:rPr>
          <w:rFonts w:ascii="Times New Roman" w:hAnsi="Times New Roman" w:cs="Times New Roman"/>
          <w:b/>
          <w:color w:val="000000"/>
          <w:sz w:val="28"/>
          <w:szCs w:val="28"/>
        </w:rPr>
        <w:t>необходимо знать</w:t>
      </w:r>
      <w:r>
        <w:rPr>
          <w:rFonts w:ascii="Times New Roman" w:hAnsi="Times New Roman" w:cs="Times New Roman"/>
          <w:color w:val="000000"/>
          <w:sz w:val="28"/>
          <w:szCs w:val="28"/>
        </w:rPr>
        <w:t>:</w:t>
      </w:r>
    </w:p>
    <w:p w:rsidR="00000000" w:rsidRDefault="0083462A">
      <w:pPr>
        <w:numPr>
          <w:ilvl w:val="0"/>
          <w:numId w:val="42"/>
        </w:numPr>
        <w:shd w:val="clear" w:color="auto" w:fill="FFFFFF"/>
        <w:autoSpaceDE w:val="0"/>
        <w:ind w:left="0" w:right="-105"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физико-химические и поражающие свойства наиболее опасных </w:t>
      </w:r>
      <w:r>
        <w:rPr>
          <w:rFonts w:ascii="Times New Roman" w:hAnsi="Times New Roman" w:cs="Times New Roman"/>
          <w:color w:val="000000"/>
          <w:sz w:val="28"/>
          <w:szCs w:val="28"/>
        </w:rPr>
        <w:lastRenderedPageBreak/>
        <w:t>химических веществ и биологических агентов;</w:t>
      </w:r>
    </w:p>
    <w:p w:rsidR="00000000" w:rsidRDefault="0083462A">
      <w:pPr>
        <w:numPr>
          <w:ilvl w:val="0"/>
          <w:numId w:val="42"/>
        </w:numPr>
        <w:shd w:val="clear" w:color="auto" w:fill="FFFFFF"/>
        <w:autoSpaceDE w:val="0"/>
        <w:ind w:left="0" w:right="-105"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Pr>
          <w:rFonts w:ascii="Times New Roman" w:hAnsi="Times New Roman" w:cs="Times New Roman"/>
          <w:color w:val="000000"/>
          <w:sz w:val="28"/>
          <w:szCs w:val="28"/>
        </w:rPr>
        <w:t>сновные способы применения и особенности их воздействия на организм человека;</w:t>
      </w:r>
    </w:p>
    <w:p w:rsidR="00000000" w:rsidRDefault="0083462A">
      <w:pPr>
        <w:numPr>
          <w:ilvl w:val="0"/>
          <w:numId w:val="42"/>
        </w:numPr>
        <w:shd w:val="clear" w:color="auto" w:fill="FFFFFF"/>
        <w:autoSpaceDE w:val="0"/>
        <w:ind w:left="0" w:right="-105"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меры первой помощи при воздействии химических веществ и биологических агентов на организм человека;</w:t>
      </w:r>
    </w:p>
    <w:p w:rsidR="00000000" w:rsidRDefault="0083462A">
      <w:pPr>
        <w:numPr>
          <w:ilvl w:val="0"/>
          <w:numId w:val="42"/>
        </w:numPr>
        <w:shd w:val="clear" w:color="auto" w:fill="FFFFFF"/>
        <w:autoSpaceDE w:val="0"/>
        <w:ind w:left="0" w:right="-105"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приемы и средства защиты от их воздействия;</w:t>
      </w:r>
    </w:p>
    <w:p w:rsidR="00000000" w:rsidRDefault="0083462A">
      <w:pPr>
        <w:numPr>
          <w:ilvl w:val="0"/>
          <w:numId w:val="42"/>
        </w:numPr>
        <w:shd w:val="clear" w:color="auto" w:fill="FFFFFF"/>
        <w:autoSpaceDE w:val="0"/>
        <w:ind w:left="0" w:right="-105" w:firstLine="720"/>
        <w:jc w:val="both"/>
        <w:rPr>
          <w:rFonts w:ascii="Times New Roman" w:hAnsi="Times New Roman" w:cs="Times New Roman"/>
          <w:b/>
          <w:color w:val="000000"/>
          <w:sz w:val="28"/>
          <w:szCs w:val="28"/>
        </w:rPr>
      </w:pPr>
      <w:r>
        <w:rPr>
          <w:rFonts w:ascii="Times New Roman" w:hAnsi="Times New Roman" w:cs="Times New Roman"/>
          <w:color w:val="000000"/>
          <w:sz w:val="28"/>
          <w:szCs w:val="28"/>
        </w:rPr>
        <w:t>порядок действий при угро</w:t>
      </w:r>
      <w:r>
        <w:rPr>
          <w:rFonts w:ascii="Times New Roman" w:hAnsi="Times New Roman" w:cs="Times New Roman"/>
          <w:color w:val="000000"/>
          <w:sz w:val="28"/>
          <w:szCs w:val="28"/>
        </w:rPr>
        <w:t xml:space="preserve">зе или реальном воздействии химических веществ и биологических агентов, включая уведомление об этом соответствующих органов и служб. </w:t>
      </w:r>
    </w:p>
    <w:p w:rsidR="00000000" w:rsidRDefault="0083462A">
      <w:pPr>
        <w:shd w:val="clear" w:color="auto" w:fill="FFFFFF"/>
        <w:tabs>
          <w:tab w:val="left" w:pos="178"/>
        </w:tabs>
        <w:ind w:firstLine="720"/>
        <w:jc w:val="both"/>
        <w:rPr>
          <w:rFonts w:ascii="Times New Roman" w:hAnsi="Times New Roman" w:cs="Times New Roman"/>
          <w:color w:val="000000"/>
          <w:sz w:val="28"/>
          <w:szCs w:val="28"/>
        </w:rPr>
      </w:pPr>
      <w:r>
        <w:rPr>
          <w:rFonts w:ascii="Times New Roman" w:hAnsi="Times New Roman" w:cs="Times New Roman"/>
          <w:b/>
          <w:color w:val="000000"/>
          <w:sz w:val="28"/>
          <w:szCs w:val="28"/>
        </w:rPr>
        <w:t>Применение химических реагентов и биологических веществ возможно в основном диверсионными методами, к которым относятся:</w:t>
      </w:r>
    </w:p>
    <w:p w:rsidR="00000000" w:rsidRDefault="0083462A">
      <w:pPr>
        <w:numPr>
          <w:ilvl w:val="0"/>
          <w:numId w:val="43"/>
        </w:numPr>
        <w:shd w:val="clear" w:color="auto" w:fill="FFFFFF"/>
        <w:tabs>
          <w:tab w:val="left" w:pos="230"/>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Pr>
          <w:rFonts w:ascii="Times New Roman" w:hAnsi="Times New Roman" w:cs="Times New Roman"/>
          <w:color w:val="000000"/>
          <w:sz w:val="28"/>
          <w:szCs w:val="28"/>
        </w:rPr>
        <w:t>спользование обычных бытовых предметов (сумок, пакетов, свертков, коробок, игрушек и т.д.), оставляемых в местах массового скопления людей;</w:t>
      </w:r>
    </w:p>
    <w:p w:rsidR="00000000" w:rsidRDefault="0083462A">
      <w:pPr>
        <w:numPr>
          <w:ilvl w:val="0"/>
          <w:numId w:val="43"/>
        </w:numPr>
        <w:shd w:val="clear" w:color="auto" w:fill="FFFFFF"/>
        <w:tabs>
          <w:tab w:val="left" w:pos="230"/>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заражение (отравлением) водоемов, систем водоснабжения химически опасными веществами (цианинами, отравляющими вещест</w:t>
      </w:r>
      <w:r>
        <w:rPr>
          <w:rFonts w:ascii="Times New Roman" w:hAnsi="Times New Roman" w:cs="Times New Roman"/>
          <w:color w:val="000000"/>
          <w:sz w:val="28"/>
          <w:szCs w:val="28"/>
        </w:rPr>
        <w:t>вами и т.д.);</w:t>
      </w:r>
    </w:p>
    <w:p w:rsidR="00000000" w:rsidRDefault="0083462A">
      <w:pPr>
        <w:numPr>
          <w:ilvl w:val="0"/>
          <w:numId w:val="43"/>
        </w:numPr>
        <w:shd w:val="clear" w:color="auto" w:fill="FFFFFF"/>
        <w:tabs>
          <w:tab w:val="left" w:pos="230"/>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поставка или преднамеренное заражение крупных партий продуктов питания, как химическими веществами, так и биологическими агентами;</w:t>
      </w:r>
    </w:p>
    <w:p w:rsidR="00000000" w:rsidRDefault="0083462A">
      <w:pPr>
        <w:numPr>
          <w:ilvl w:val="0"/>
          <w:numId w:val="43"/>
        </w:numPr>
        <w:shd w:val="clear" w:color="auto" w:fill="FFFFFF"/>
        <w:tabs>
          <w:tab w:val="left" w:pos="230"/>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использование переносчиков инфекционных заболеваний (насекомых, грызунов, животных и т.п.). </w:t>
      </w:r>
    </w:p>
    <w:p w:rsidR="00000000" w:rsidRDefault="0083462A">
      <w:pPr>
        <w:shd w:val="clear" w:color="auto" w:fill="FFFFFF"/>
        <w:tabs>
          <w:tab w:val="left" w:pos="235"/>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Установить факты п</w:t>
      </w:r>
      <w:r>
        <w:rPr>
          <w:rFonts w:ascii="Times New Roman" w:hAnsi="Times New Roman" w:cs="Times New Roman"/>
          <w:color w:val="000000"/>
          <w:sz w:val="28"/>
          <w:szCs w:val="28"/>
        </w:rPr>
        <w:t>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учреж</w:t>
      </w:r>
      <w:r>
        <w:rPr>
          <w:rFonts w:ascii="Times New Roman" w:hAnsi="Times New Roman" w:cs="Times New Roman"/>
          <w:color w:val="000000"/>
          <w:sz w:val="28"/>
          <w:szCs w:val="28"/>
        </w:rPr>
        <w:t>дения подозрительных лиц и т.п.</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применения или угрозы их применения является ваша наблюдательность и немед</w:t>
      </w:r>
      <w:r>
        <w:rPr>
          <w:rFonts w:ascii="Times New Roman" w:hAnsi="Times New Roman" w:cs="Times New Roman"/>
          <w:color w:val="000000"/>
          <w:sz w:val="28"/>
          <w:szCs w:val="28"/>
        </w:rPr>
        <w:t xml:space="preserve">ленное уведомление об этом соответствующих органов и служб МЧС, Роспотребнадзора, МВД, ФСБ, медицинских учреждений. </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 обнаружении или установлении фактов применения химических веществ вы должны довести до педагогов и обучающихся (воспитанников) следующи</w:t>
      </w:r>
      <w:r>
        <w:rPr>
          <w:rFonts w:ascii="Times New Roman" w:hAnsi="Times New Roman" w:cs="Times New Roman"/>
          <w:color w:val="000000"/>
          <w:sz w:val="28"/>
          <w:szCs w:val="28"/>
        </w:rPr>
        <w:t>е правила:</w:t>
      </w:r>
    </w:p>
    <w:p w:rsidR="00000000" w:rsidRDefault="0083462A">
      <w:pPr>
        <w:numPr>
          <w:ilvl w:val="0"/>
          <w:numId w:val="44"/>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 (помещениях);</w:t>
      </w:r>
    </w:p>
    <w:p w:rsidR="00000000" w:rsidRDefault="0083462A">
      <w:pPr>
        <w:numPr>
          <w:ilvl w:val="0"/>
          <w:numId w:val="44"/>
        </w:numPr>
        <w:shd w:val="clear" w:color="auto" w:fill="FFFFFF"/>
        <w:tabs>
          <w:tab w:val="left" w:pos="235"/>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находясь дома, плотно закрыть</w:t>
      </w:r>
      <w:r>
        <w:rPr>
          <w:rFonts w:ascii="Times New Roman" w:hAnsi="Times New Roman" w:cs="Times New Roman"/>
          <w:color w:val="000000"/>
          <w:sz w:val="28"/>
          <w:szCs w:val="28"/>
        </w:rPr>
        <w:t xml:space="preserve"> и 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прослушать речевое сообщение органов </w:t>
      </w:r>
      <w:r>
        <w:rPr>
          <w:rFonts w:ascii="Times New Roman" w:hAnsi="Times New Roman" w:cs="Times New Roman"/>
          <w:color w:val="000000"/>
          <w:sz w:val="28"/>
          <w:szCs w:val="28"/>
        </w:rPr>
        <w:lastRenderedPageBreak/>
        <w:t>управления МЧС и дейс</w:t>
      </w:r>
      <w:r>
        <w:rPr>
          <w:rFonts w:ascii="Times New Roman" w:hAnsi="Times New Roman" w:cs="Times New Roman"/>
          <w:color w:val="000000"/>
          <w:sz w:val="28"/>
          <w:szCs w:val="28"/>
        </w:rPr>
        <w:t>твовать согласно полученным рекомендациям;</w:t>
      </w:r>
    </w:p>
    <w:p w:rsidR="00000000" w:rsidRDefault="0083462A">
      <w:pPr>
        <w:numPr>
          <w:ilvl w:val="0"/>
          <w:numId w:val="44"/>
        </w:numPr>
        <w:shd w:val="clear" w:color="auto" w:fill="FFFFFF"/>
        <w:tabs>
          <w:tab w:val="left" w:pos="235"/>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находясь в общественном месте (театре, магазине, стадионе и т.п.) прослушать указания администрации о порядке поведения и действовать в соответствии с ними;</w:t>
      </w:r>
    </w:p>
    <w:p w:rsidR="00000000" w:rsidRDefault="0083462A">
      <w:pPr>
        <w:numPr>
          <w:ilvl w:val="0"/>
          <w:numId w:val="44"/>
        </w:numPr>
        <w:shd w:val="clear" w:color="auto" w:fill="FFFFFF"/>
        <w:tabs>
          <w:tab w:val="left" w:pos="235"/>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реального поражения химическим веществом постра</w:t>
      </w:r>
      <w:r>
        <w:rPr>
          <w:rFonts w:ascii="Times New Roman" w:hAnsi="Times New Roman" w:cs="Times New Roman"/>
          <w:color w:val="000000"/>
          <w:sz w:val="28"/>
          <w:szCs w:val="28"/>
        </w:rPr>
        <w:t>давшего немедленно вывести (вынести) на свежий воздух и оказать ему первую медицинскую помощь (обеспечить тепло и покой, при необходимости сделать промывание желудка, кислородное или искусственное дыхание, в зависимости от</w:t>
      </w:r>
      <w:r>
        <w:rPr>
          <w:rFonts w:ascii="Times New Roman" w:hAnsi="Times New Roman" w:cs="Times New Roman"/>
          <w:sz w:val="28"/>
          <w:szCs w:val="28"/>
        </w:rPr>
        <w:t xml:space="preserve"> </w:t>
      </w:r>
      <w:r>
        <w:rPr>
          <w:rFonts w:ascii="Times New Roman" w:hAnsi="Times New Roman" w:cs="Times New Roman"/>
          <w:color w:val="000000"/>
          <w:sz w:val="28"/>
          <w:szCs w:val="28"/>
        </w:rPr>
        <w:t>вида воздействия дать необходимые</w:t>
      </w:r>
      <w:r>
        <w:rPr>
          <w:rFonts w:ascii="Times New Roman" w:hAnsi="Times New Roman" w:cs="Times New Roman"/>
          <w:color w:val="000000"/>
          <w:sz w:val="28"/>
          <w:szCs w:val="28"/>
        </w:rPr>
        <w:t xml:space="preserve"> медицинские препараты), а также направить его в медицинское учреждение.</w:t>
      </w:r>
    </w:p>
    <w:p w:rsidR="00000000" w:rsidRDefault="0083462A">
      <w:pPr>
        <w:shd w:val="clear" w:color="auto" w:fill="FFFFFF"/>
        <w:autoSpaceDE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 возникновении опасности эпидемии или воздействия биоло</w:t>
      </w:r>
      <w:r>
        <w:rPr>
          <w:rFonts w:ascii="Times New Roman" w:hAnsi="Times New Roman" w:cs="Times New Roman"/>
          <w:color w:val="000000"/>
          <w:sz w:val="28"/>
          <w:szCs w:val="28"/>
        </w:rPr>
        <w:softHyphen/>
        <w:t>гического агента вы должны:</w:t>
      </w:r>
    </w:p>
    <w:p w:rsidR="00000000" w:rsidRDefault="0083462A">
      <w:pPr>
        <w:numPr>
          <w:ilvl w:val="1"/>
          <w:numId w:val="44"/>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максимально сократить контакты с другими людьми;</w:t>
      </w:r>
    </w:p>
    <w:p w:rsidR="00000000" w:rsidRDefault="0083462A">
      <w:pPr>
        <w:numPr>
          <w:ilvl w:val="1"/>
          <w:numId w:val="44"/>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прекратить посещение общественных мест;</w:t>
      </w:r>
    </w:p>
    <w:p w:rsidR="00000000" w:rsidRDefault="0083462A">
      <w:pPr>
        <w:numPr>
          <w:ilvl w:val="1"/>
          <w:numId w:val="44"/>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не выхо</w:t>
      </w:r>
      <w:r>
        <w:rPr>
          <w:rFonts w:ascii="Times New Roman" w:hAnsi="Times New Roman" w:cs="Times New Roman"/>
          <w:color w:val="000000"/>
          <w:sz w:val="28"/>
          <w:szCs w:val="28"/>
        </w:rPr>
        <w:t>дить без крайней необходимости из квартиры;</w:t>
      </w:r>
    </w:p>
    <w:p w:rsidR="00000000" w:rsidRDefault="0083462A">
      <w:pPr>
        <w:numPr>
          <w:ilvl w:val="1"/>
          <w:numId w:val="44"/>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выходить на улицу, работать на открытой местности только в средствах индивидуальной защиты;</w:t>
      </w:r>
    </w:p>
    <w:p w:rsidR="00000000" w:rsidRDefault="0083462A">
      <w:pPr>
        <w:numPr>
          <w:ilvl w:val="1"/>
          <w:numId w:val="44"/>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 первых признаках заболевания немедленно обратиться к врачу;</w:t>
      </w:r>
    </w:p>
    <w:p w:rsidR="00000000" w:rsidRDefault="0083462A">
      <w:pPr>
        <w:numPr>
          <w:ilvl w:val="1"/>
          <w:numId w:val="44"/>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употреблять пищу и воду только после проверки службой Ро</w:t>
      </w:r>
      <w:r>
        <w:rPr>
          <w:rFonts w:ascii="Times New Roman" w:hAnsi="Times New Roman" w:cs="Times New Roman"/>
          <w:color w:val="000000"/>
          <w:sz w:val="28"/>
          <w:szCs w:val="28"/>
        </w:rPr>
        <w:t>спотребнадзора;</w:t>
      </w:r>
    </w:p>
    <w:p w:rsidR="00000000" w:rsidRDefault="0083462A">
      <w:pPr>
        <w:numPr>
          <w:ilvl w:val="1"/>
          <w:numId w:val="44"/>
        </w:numPr>
        <w:shd w:val="clear" w:color="auto" w:fill="FFFFFF"/>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строго выполнять все противоэпидемиологические мероприятия.</w:t>
      </w:r>
    </w:p>
    <w:p w:rsidR="00000000" w:rsidRDefault="0083462A">
      <w:pPr>
        <w:shd w:val="clear" w:color="auto" w:fill="FFFFFF"/>
        <w:tabs>
          <w:tab w:val="left" w:pos="177"/>
        </w:tabs>
        <w:autoSpaceDE w:val="0"/>
        <w:ind w:left="19"/>
        <w:jc w:val="both"/>
        <w:rPr>
          <w:rFonts w:ascii="Times New Roman" w:hAnsi="Times New Roman" w:cs="Times New Roman"/>
          <w:color w:val="000000"/>
          <w:sz w:val="28"/>
          <w:szCs w:val="28"/>
        </w:rPr>
      </w:pPr>
    </w:p>
    <w:p w:rsidR="00000000" w:rsidRDefault="0083462A">
      <w:pPr>
        <w:ind w:left="19"/>
        <w:jc w:val="both"/>
        <w:rPr>
          <w:rFonts w:ascii="Times New Roman" w:hAnsi="Times New Roman" w:cs="Times New Roman"/>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jc w:val="center"/>
        <w:rPr>
          <w:rFonts w:ascii="Times New Roman" w:hAnsi="Times New Roman" w:cs="Times New Roman"/>
          <w:b/>
          <w:bCs/>
          <w:color w:val="000000"/>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jc w:val="center"/>
        <w:rPr>
          <w:rFonts w:ascii="Times New Roman" w:hAnsi="Times New Roman" w:cs="Times New Roman"/>
          <w:b/>
          <w:bCs/>
          <w:color w:val="000000"/>
          <w:sz w:val="28"/>
          <w:szCs w:val="28"/>
        </w:rPr>
      </w:pPr>
    </w:p>
    <w:p w:rsidR="00000000" w:rsidRDefault="0083462A">
      <w:pPr>
        <w:shd w:val="clear" w:color="auto" w:fill="FFFFFF"/>
        <w:jc w:val="center"/>
        <w:rPr>
          <w:rFonts w:ascii="Times New Roman" w:hAnsi="Times New Roman" w:cs="Times New Roman"/>
          <w:sz w:val="28"/>
          <w:szCs w:val="28"/>
        </w:rPr>
      </w:pPr>
      <w:r>
        <w:rPr>
          <w:rFonts w:ascii="Times New Roman" w:hAnsi="Times New Roman" w:cs="Times New Roman"/>
          <w:b/>
          <w:bCs/>
          <w:color w:val="000000"/>
          <w:sz w:val="28"/>
          <w:szCs w:val="28"/>
        </w:rPr>
        <w:t xml:space="preserve">Инструкция и памятка </w:t>
      </w:r>
      <w:r>
        <w:rPr>
          <w:rFonts w:ascii="Times New Roman" w:hAnsi="Times New Roman" w:cs="Times New Roman"/>
          <w:b/>
          <w:sz w:val="28"/>
          <w:szCs w:val="28"/>
        </w:rPr>
        <w:t>сотруднику охраны</w:t>
      </w:r>
    </w:p>
    <w:p w:rsidR="00000000" w:rsidRDefault="0083462A">
      <w:pPr>
        <w:jc w:val="both"/>
        <w:rPr>
          <w:rFonts w:ascii="Times New Roman" w:hAnsi="Times New Roman" w:cs="Times New Roman"/>
          <w:sz w:val="28"/>
          <w:szCs w:val="28"/>
        </w:rPr>
      </w:pPr>
    </w:p>
    <w:p w:rsidR="00000000" w:rsidRDefault="0083462A">
      <w:pPr>
        <w:shd w:val="clear" w:color="auto" w:fill="FFFFFF"/>
        <w:jc w:val="center"/>
        <w:rPr>
          <w:rFonts w:ascii="Times New Roman" w:hAnsi="Times New Roman" w:cs="Times New Roman"/>
          <w:b/>
          <w:sz w:val="28"/>
          <w:szCs w:val="28"/>
        </w:rPr>
      </w:pPr>
      <w:r>
        <w:rPr>
          <w:rFonts w:ascii="Times New Roman" w:hAnsi="Times New Roman" w:cs="Times New Roman"/>
          <w:b/>
          <w:bCs/>
          <w:color w:val="000000"/>
          <w:sz w:val="28"/>
          <w:szCs w:val="28"/>
        </w:rPr>
        <w:t>Инструкция сотруднику охраны по пожарной безопасности</w:t>
      </w:r>
    </w:p>
    <w:p w:rsidR="00000000" w:rsidRDefault="0083462A">
      <w:pPr>
        <w:shd w:val="clear" w:color="auto" w:fill="FFFFFF"/>
        <w:jc w:val="center"/>
        <w:rPr>
          <w:rFonts w:ascii="Times New Roman" w:hAnsi="Times New Roman" w:cs="Times New Roman"/>
          <w:b/>
          <w:sz w:val="28"/>
          <w:szCs w:val="28"/>
        </w:rPr>
      </w:pP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 Сотрудник охраны, несущий службу по охране ОО, обязан:</w:t>
      </w:r>
    </w:p>
    <w:p w:rsidR="00000000" w:rsidRDefault="0083462A">
      <w:pPr>
        <w:numPr>
          <w:ilvl w:val="0"/>
          <w:numId w:val="45"/>
        </w:numPr>
        <w:shd w:val="clear" w:color="auto" w:fill="FFFFFF"/>
        <w:tabs>
          <w:tab w:val="left" w:pos="226"/>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знать и выпо</w:t>
      </w:r>
      <w:r>
        <w:rPr>
          <w:rFonts w:ascii="Times New Roman" w:hAnsi="Times New Roman" w:cs="Times New Roman"/>
          <w:color w:val="000000"/>
          <w:sz w:val="28"/>
          <w:szCs w:val="28"/>
        </w:rPr>
        <w:t>лнять «Противопожарные правила для школ, школ-интернатов и детских учреждений»;</w:t>
      </w:r>
    </w:p>
    <w:p w:rsidR="00000000" w:rsidRDefault="0083462A">
      <w:pPr>
        <w:numPr>
          <w:ilvl w:val="0"/>
          <w:numId w:val="45"/>
        </w:numPr>
        <w:shd w:val="clear" w:color="auto" w:fill="FFFFFF"/>
        <w:tabs>
          <w:tab w:val="left" w:pos="226"/>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знать расположение входов и выходов из здания, а также их состояние;</w:t>
      </w:r>
    </w:p>
    <w:p w:rsidR="00000000" w:rsidRDefault="0083462A">
      <w:pPr>
        <w:numPr>
          <w:ilvl w:val="0"/>
          <w:numId w:val="45"/>
        </w:numPr>
        <w:shd w:val="clear" w:color="auto" w:fill="FFFFFF"/>
        <w:tabs>
          <w:tab w:val="left" w:pos="226"/>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знать местонахождение первичных средств пожаротушения и связи, уметь ими пользоваться;</w:t>
      </w:r>
    </w:p>
    <w:p w:rsidR="00000000" w:rsidRDefault="0083462A">
      <w:pPr>
        <w:numPr>
          <w:ilvl w:val="0"/>
          <w:numId w:val="45"/>
        </w:numPr>
        <w:shd w:val="clear" w:color="auto" w:fill="FFFFFF"/>
        <w:tabs>
          <w:tab w:val="left" w:pos="226"/>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знать порядок действ</w:t>
      </w:r>
      <w:r>
        <w:rPr>
          <w:rFonts w:ascii="Times New Roman" w:hAnsi="Times New Roman" w:cs="Times New Roman"/>
          <w:color w:val="000000"/>
          <w:sz w:val="28"/>
          <w:szCs w:val="28"/>
        </w:rPr>
        <w:t>ий обслуживающего персонала по эвакуации обучающихся и тушению пожара;</w:t>
      </w:r>
    </w:p>
    <w:p w:rsidR="00000000" w:rsidRDefault="0083462A">
      <w:pPr>
        <w:numPr>
          <w:ilvl w:val="0"/>
          <w:numId w:val="45"/>
        </w:numPr>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осуществлять постоянный контроль за соблюдением обучающимися и персоналом противопожарного режима в районе поста и на маршрутах обхода здания и территории.</w:t>
      </w:r>
    </w:p>
    <w:p w:rsidR="00000000" w:rsidRDefault="0083462A">
      <w:pPr>
        <w:shd w:val="clear" w:color="auto" w:fill="FFFFFF"/>
        <w:tabs>
          <w:tab w:val="left" w:pos="221"/>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t xml:space="preserve">Сотрудник охраны, несущий </w:t>
      </w:r>
      <w:r>
        <w:rPr>
          <w:rFonts w:ascii="Times New Roman" w:hAnsi="Times New Roman" w:cs="Times New Roman"/>
          <w:color w:val="000000"/>
          <w:sz w:val="28"/>
          <w:szCs w:val="28"/>
        </w:rPr>
        <w:t>службу по охране ОО, должен иметь в своем распоряжении:</w:t>
      </w:r>
    </w:p>
    <w:p w:rsidR="00000000" w:rsidRDefault="0083462A">
      <w:pPr>
        <w:numPr>
          <w:ilvl w:val="0"/>
          <w:numId w:val="46"/>
        </w:numPr>
        <w:shd w:val="clear" w:color="auto" w:fill="FFFFFF"/>
        <w:tabs>
          <w:tab w:val="left" w:pos="206"/>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электрический переносной фонарь;</w:t>
      </w:r>
    </w:p>
    <w:p w:rsidR="00000000" w:rsidRDefault="0083462A">
      <w:pPr>
        <w:numPr>
          <w:ilvl w:val="0"/>
          <w:numId w:val="46"/>
        </w:numPr>
        <w:shd w:val="clear" w:color="auto" w:fill="FFFFFF"/>
        <w:tabs>
          <w:tab w:val="left" w:pos="206"/>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средства оповещения обучающихся, учителей и обслуживающего персонала в случае пожара;</w:t>
      </w:r>
    </w:p>
    <w:p w:rsidR="00000000" w:rsidRDefault="0083462A">
      <w:pPr>
        <w:numPr>
          <w:ilvl w:val="0"/>
          <w:numId w:val="46"/>
        </w:numPr>
        <w:shd w:val="clear" w:color="auto" w:fill="FFFFFF"/>
        <w:tabs>
          <w:tab w:val="left" w:pos="206"/>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пронумерованные ключи от всех дверей эвакуационных выходов;</w:t>
      </w:r>
    </w:p>
    <w:p w:rsidR="00000000" w:rsidRDefault="0083462A">
      <w:pPr>
        <w:numPr>
          <w:ilvl w:val="0"/>
          <w:numId w:val="46"/>
        </w:numPr>
        <w:shd w:val="clear" w:color="auto" w:fill="FFFFFF"/>
        <w:tabs>
          <w:tab w:val="left" w:pos="206"/>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средство связи с пожа</w:t>
      </w:r>
      <w:r>
        <w:rPr>
          <w:rFonts w:ascii="Times New Roman" w:hAnsi="Times New Roman" w:cs="Times New Roman"/>
          <w:color w:val="000000"/>
          <w:sz w:val="28"/>
          <w:szCs w:val="28"/>
        </w:rPr>
        <w:t>рной охраной (телефон);</w:t>
      </w:r>
    </w:p>
    <w:p w:rsidR="00000000" w:rsidRDefault="0083462A">
      <w:pPr>
        <w:numPr>
          <w:ilvl w:val="0"/>
          <w:numId w:val="46"/>
        </w:numPr>
        <w:shd w:val="clear" w:color="auto" w:fill="FFFFFF"/>
        <w:tabs>
          <w:tab w:val="left" w:pos="206"/>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перечень номеров телефонов: пожарной охраны, инженерных и аварийных служб, руководителей школы;</w:t>
      </w:r>
    </w:p>
    <w:p w:rsidR="00000000" w:rsidRDefault="0083462A">
      <w:pPr>
        <w:numPr>
          <w:ilvl w:val="0"/>
          <w:numId w:val="46"/>
        </w:numPr>
        <w:shd w:val="clear" w:color="auto" w:fill="FFFFFF"/>
        <w:tabs>
          <w:tab w:val="left" w:pos="206"/>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журнал с текущей информацией о наличии ключей от закрытых кабинетов, классов, лабораторий.</w:t>
      </w:r>
    </w:p>
    <w:p w:rsidR="00000000" w:rsidRDefault="0083462A">
      <w:pPr>
        <w:shd w:val="clear" w:color="auto" w:fill="FFFFFF"/>
        <w:tabs>
          <w:tab w:val="left" w:pos="221"/>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Pr>
          <w:rFonts w:ascii="Times New Roman" w:hAnsi="Times New Roman" w:cs="Times New Roman"/>
          <w:color w:val="000000"/>
          <w:sz w:val="28"/>
          <w:szCs w:val="28"/>
        </w:rPr>
        <w:tab/>
        <w:t>При обнаружении пожара в школе сотрудник о</w:t>
      </w:r>
      <w:r>
        <w:rPr>
          <w:rFonts w:ascii="Times New Roman" w:hAnsi="Times New Roman" w:cs="Times New Roman"/>
          <w:color w:val="000000"/>
          <w:sz w:val="28"/>
          <w:szCs w:val="28"/>
        </w:rPr>
        <w:t>храны, несущий службу по охране ОО, обязан:</w:t>
      </w:r>
    </w:p>
    <w:p w:rsidR="00000000" w:rsidRDefault="0083462A">
      <w:pPr>
        <w:numPr>
          <w:ilvl w:val="0"/>
          <w:numId w:val="47"/>
        </w:numPr>
        <w:shd w:val="clear" w:color="auto" w:fill="FFFFFF"/>
        <w:tabs>
          <w:tab w:val="left" w:pos="206"/>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сообщить о происходящем в пожарную охрану по телефону «01», указав адрес объекта;</w:t>
      </w:r>
    </w:p>
    <w:p w:rsidR="00000000" w:rsidRDefault="0083462A">
      <w:pPr>
        <w:numPr>
          <w:ilvl w:val="0"/>
          <w:numId w:val="47"/>
        </w:numPr>
        <w:shd w:val="clear" w:color="auto" w:fill="FFFFFF"/>
        <w:tabs>
          <w:tab w:val="left" w:pos="206"/>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доложить руководству школы о пожаре;</w:t>
      </w:r>
    </w:p>
    <w:p w:rsidR="00000000" w:rsidRDefault="0083462A">
      <w:pPr>
        <w:numPr>
          <w:ilvl w:val="0"/>
          <w:numId w:val="47"/>
        </w:numPr>
        <w:shd w:val="clear" w:color="auto" w:fill="FFFFFF"/>
        <w:tabs>
          <w:tab w:val="left" w:pos="206"/>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до прибытия пожарных подразделений организовать эвакуацию школьников в безопасное место и при</w:t>
      </w:r>
      <w:r>
        <w:rPr>
          <w:rFonts w:ascii="Times New Roman" w:hAnsi="Times New Roman" w:cs="Times New Roman"/>
          <w:color w:val="000000"/>
          <w:sz w:val="28"/>
          <w:szCs w:val="28"/>
        </w:rPr>
        <w:t>нять меры по тушению пожара первичными средствами пожаротушения (огнетушителями, ПК);</w:t>
      </w:r>
    </w:p>
    <w:p w:rsidR="00000000" w:rsidRDefault="0083462A">
      <w:pPr>
        <w:numPr>
          <w:ilvl w:val="0"/>
          <w:numId w:val="47"/>
        </w:numPr>
        <w:shd w:val="clear" w:color="auto" w:fill="FFFFFF"/>
        <w:tabs>
          <w:tab w:val="left" w:pos="206"/>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организовать встречу пожарных подразделений и действовать по указанию руководителя тушения пожара.</w:t>
      </w:r>
    </w:p>
    <w:p w:rsidR="00000000" w:rsidRDefault="0083462A">
      <w:pPr>
        <w:shd w:val="clear" w:color="auto" w:fill="FFFFFF"/>
        <w:tabs>
          <w:tab w:val="left" w:pos="206"/>
        </w:tabs>
        <w:autoSpaceDE w:val="0"/>
        <w:jc w:val="both"/>
        <w:rPr>
          <w:rFonts w:ascii="Times New Roman" w:hAnsi="Times New Roman" w:cs="Times New Roman"/>
          <w:color w:val="000000"/>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ind w:left="1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Памятка сотруднику охраны о мерах по</w:t>
      </w:r>
    </w:p>
    <w:p w:rsidR="00000000" w:rsidRDefault="0083462A">
      <w:pPr>
        <w:shd w:val="clear" w:color="auto" w:fill="FFFFFF"/>
        <w:ind w:left="1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антитеррористической безопас</w:t>
      </w:r>
      <w:r>
        <w:rPr>
          <w:rFonts w:ascii="Times New Roman" w:hAnsi="Times New Roman" w:cs="Times New Roman"/>
          <w:b/>
          <w:bCs/>
          <w:color w:val="000000"/>
          <w:sz w:val="28"/>
          <w:szCs w:val="28"/>
        </w:rPr>
        <w:t>ности и защите обучающихся</w:t>
      </w:r>
    </w:p>
    <w:p w:rsidR="00000000" w:rsidRDefault="0083462A">
      <w:pPr>
        <w:shd w:val="clear" w:color="auto" w:fill="FFFFFF"/>
        <w:ind w:left="19"/>
        <w:jc w:val="center"/>
        <w:rPr>
          <w:rFonts w:ascii="Times New Roman" w:hAnsi="Times New Roman" w:cs="Times New Roman"/>
          <w:b/>
          <w:bCs/>
          <w:color w:val="000000"/>
          <w:sz w:val="28"/>
          <w:szCs w:val="28"/>
        </w:rPr>
      </w:pPr>
    </w:p>
    <w:p w:rsidR="00000000" w:rsidRDefault="0083462A">
      <w:pPr>
        <w:shd w:val="clear" w:color="auto" w:fill="FFFFFF"/>
        <w:ind w:right="1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целях обеспечения антитеррористической безопасности сотрудник охраны обязан выполнять следующие действия:</w:t>
      </w:r>
    </w:p>
    <w:p w:rsidR="00000000" w:rsidRDefault="0083462A">
      <w:pPr>
        <w:numPr>
          <w:ilvl w:val="0"/>
          <w:numId w:val="48"/>
        </w:numPr>
        <w:shd w:val="clear" w:color="auto" w:fill="FFFFFF"/>
        <w:tabs>
          <w:tab w:val="left" w:pos="0"/>
        </w:tabs>
        <w:autoSpaceDE w:val="0"/>
        <w:ind w:left="0" w:right="1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Разрешать посетителям вход в здание школы только по </w:t>
      </w:r>
      <w:r>
        <w:rPr>
          <w:rFonts w:ascii="Times New Roman" w:hAnsi="Times New Roman" w:cs="Times New Roman"/>
          <w:color w:val="000000"/>
          <w:sz w:val="28"/>
          <w:szCs w:val="28"/>
        </w:rPr>
        <w:lastRenderedPageBreak/>
        <w:t>предъявлении ими документа, удостоверяющего личность.</w:t>
      </w:r>
    </w:p>
    <w:p w:rsidR="00000000" w:rsidRDefault="0083462A">
      <w:pPr>
        <w:numPr>
          <w:ilvl w:val="0"/>
          <w:numId w:val="48"/>
        </w:numPr>
        <w:shd w:val="clear" w:color="auto" w:fill="FFFFFF"/>
        <w:tabs>
          <w:tab w:val="left" w:pos="0"/>
          <w:tab w:val="left" w:pos="221"/>
        </w:tabs>
        <w:autoSpaceDE w:val="0"/>
        <w:ind w:left="0" w:right="1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Осуществлять р</w:t>
      </w:r>
      <w:r>
        <w:rPr>
          <w:rFonts w:ascii="Times New Roman" w:hAnsi="Times New Roman" w:cs="Times New Roman"/>
          <w:color w:val="000000"/>
          <w:sz w:val="28"/>
          <w:szCs w:val="28"/>
        </w:rPr>
        <w:t>егистрацию прибывшего в журнале учета посетителей.</w:t>
      </w:r>
    </w:p>
    <w:p w:rsidR="00000000" w:rsidRDefault="0083462A">
      <w:pPr>
        <w:numPr>
          <w:ilvl w:val="0"/>
          <w:numId w:val="48"/>
        </w:numPr>
        <w:shd w:val="clear" w:color="auto" w:fill="FFFFFF"/>
        <w:tabs>
          <w:tab w:val="left" w:pos="0"/>
          <w:tab w:val="left" w:pos="221"/>
        </w:tabs>
        <w:autoSpaceDE w:val="0"/>
        <w:ind w:left="0" w:right="1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Следить за тем, чтобы в период проведения учебных занятий входные двери школы, у которых находится пост охраны, были закрыты, а входные двери, где нет постоянной охраны, а также запасные входы были опечата</w:t>
      </w:r>
      <w:r>
        <w:rPr>
          <w:rFonts w:ascii="Times New Roman" w:hAnsi="Times New Roman" w:cs="Times New Roman"/>
          <w:color w:val="000000"/>
          <w:sz w:val="28"/>
          <w:szCs w:val="28"/>
        </w:rPr>
        <w:t>ны.</w:t>
      </w:r>
    </w:p>
    <w:p w:rsidR="00000000" w:rsidRDefault="0083462A">
      <w:pPr>
        <w:numPr>
          <w:ilvl w:val="0"/>
          <w:numId w:val="48"/>
        </w:numPr>
        <w:shd w:val="clear" w:color="auto" w:fill="FFFFFF"/>
        <w:tabs>
          <w:tab w:val="left" w:pos="0"/>
          <w:tab w:val="left" w:pos="221"/>
        </w:tabs>
        <w:autoSpaceDE w:val="0"/>
        <w:ind w:left="0" w:right="1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вечернее и ночное время обходить здание школы с внешней стороны, проверяя целостность стекол на окнах, состояние решеток, входных дверей, о чем делать запись в журнале.</w:t>
      </w:r>
    </w:p>
    <w:p w:rsidR="00000000" w:rsidRDefault="0083462A">
      <w:pPr>
        <w:numPr>
          <w:ilvl w:val="0"/>
          <w:numId w:val="48"/>
        </w:numPr>
        <w:shd w:val="clear" w:color="auto" w:fill="FFFFFF"/>
        <w:tabs>
          <w:tab w:val="left" w:pos="0"/>
          <w:tab w:val="left" w:pos="221"/>
        </w:tabs>
        <w:autoSpaceDE w:val="0"/>
        <w:ind w:left="0" w:right="1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эвакуации из здания обеспечить организованный выход обучающихся и персон</w:t>
      </w:r>
      <w:r>
        <w:rPr>
          <w:rFonts w:ascii="Times New Roman" w:hAnsi="Times New Roman" w:cs="Times New Roman"/>
          <w:color w:val="000000"/>
          <w:sz w:val="28"/>
          <w:szCs w:val="28"/>
        </w:rPr>
        <w:t>ала школы через основные и запасные двери согласно плану эвакуации. Принять меры по организации охраны имущества ОО. О факте эвакуации незамедлительно сообщить оперативному дежурному частного охранного предприятия и в милицию. Далее действовать по указанию</w:t>
      </w:r>
      <w:r>
        <w:rPr>
          <w:rFonts w:ascii="Times New Roman" w:hAnsi="Times New Roman" w:cs="Times New Roman"/>
          <w:color w:val="000000"/>
          <w:sz w:val="28"/>
          <w:szCs w:val="28"/>
        </w:rPr>
        <w:t xml:space="preserve"> старшего оперативного начальника.</w:t>
      </w:r>
    </w:p>
    <w:p w:rsidR="00000000" w:rsidRDefault="0083462A">
      <w:pPr>
        <w:numPr>
          <w:ilvl w:val="0"/>
          <w:numId w:val="48"/>
        </w:numPr>
        <w:shd w:val="clear" w:color="auto" w:fill="FFFFFF"/>
        <w:tabs>
          <w:tab w:val="left" w:pos="0"/>
          <w:tab w:val="left" w:pos="221"/>
        </w:tabs>
        <w:autoSpaceDE w:val="0"/>
        <w:ind w:left="0" w:right="1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 обнаружении подозрительных предметов (пакета, коробки, сумки и др.) огородить их, немедленно сообщив об этом в правоохранительные органы и оперативному дежурному, принять меры по недопущению к данным предметам посторо</w:t>
      </w:r>
      <w:r>
        <w:rPr>
          <w:rFonts w:ascii="Times New Roman" w:hAnsi="Times New Roman" w:cs="Times New Roman"/>
          <w:color w:val="000000"/>
          <w:sz w:val="28"/>
          <w:szCs w:val="28"/>
        </w:rPr>
        <w:t>нних лиц и школьников.</w:t>
      </w:r>
    </w:p>
    <w:p w:rsidR="00000000" w:rsidRDefault="0083462A">
      <w:pPr>
        <w:numPr>
          <w:ilvl w:val="0"/>
          <w:numId w:val="48"/>
        </w:numPr>
        <w:shd w:val="clear" w:color="auto" w:fill="FFFFFF"/>
        <w:tabs>
          <w:tab w:val="left" w:pos="0"/>
          <w:tab w:val="left" w:pos="221"/>
        </w:tabs>
        <w:autoSpaceDE w:val="0"/>
        <w:ind w:left="0" w:right="1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зоне расположения ОО, граничащих с проезжей частью дорог общего пользования (исключая дворовые проезды и жилые зоны), при наличии дорожных знаков, ограничивающих остановку либо стоянку транспорта, информировать подразделения ОГИБДД</w:t>
      </w:r>
      <w:r>
        <w:rPr>
          <w:rFonts w:ascii="Times New Roman" w:hAnsi="Times New Roman" w:cs="Times New Roman"/>
          <w:color w:val="000000"/>
          <w:sz w:val="28"/>
          <w:szCs w:val="28"/>
        </w:rPr>
        <w:t xml:space="preserve"> по территориальности о несанкционированной парковке транспорта для принятия оперативных мер соблюдения водителями транспортной дисциплины. Следить за тем, чтобы входные ворота были закрыты. Обо всех случаях стоянки бесхозного транспорта сообщать в дежурны</w:t>
      </w:r>
      <w:r>
        <w:rPr>
          <w:rFonts w:ascii="Times New Roman" w:hAnsi="Times New Roman" w:cs="Times New Roman"/>
          <w:color w:val="000000"/>
          <w:sz w:val="28"/>
          <w:szCs w:val="28"/>
        </w:rPr>
        <w:t>е части ОМВД.</w:t>
      </w:r>
    </w:p>
    <w:p w:rsidR="00000000" w:rsidRDefault="0083462A">
      <w:pPr>
        <w:numPr>
          <w:ilvl w:val="0"/>
          <w:numId w:val="48"/>
        </w:numPr>
        <w:shd w:val="clear" w:color="auto" w:fill="FFFFFF"/>
        <w:tabs>
          <w:tab w:val="left" w:pos="0"/>
          <w:tab w:val="left" w:pos="221"/>
        </w:tabs>
        <w:autoSpaceDE w:val="0"/>
        <w:ind w:left="0" w:right="10" w:firstLine="720"/>
        <w:jc w:val="both"/>
        <w:rPr>
          <w:rFonts w:ascii="Times New Roman" w:hAnsi="Times New Roman" w:cs="Times New Roman"/>
          <w:sz w:val="28"/>
          <w:szCs w:val="28"/>
        </w:rPr>
      </w:pPr>
      <w:r>
        <w:rPr>
          <w:rFonts w:ascii="Times New Roman" w:hAnsi="Times New Roman" w:cs="Times New Roman"/>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000000" w:rsidRDefault="0083462A">
      <w:pPr>
        <w:ind w:left="19"/>
        <w:jc w:val="both"/>
        <w:rPr>
          <w:rFonts w:ascii="Times New Roman" w:hAnsi="Times New Roman" w:cs="Times New Roman"/>
          <w:sz w:val="28"/>
          <w:szCs w:val="28"/>
        </w:rPr>
      </w:pPr>
    </w:p>
    <w:p w:rsidR="00000000" w:rsidRDefault="0083462A">
      <w:pPr>
        <w:ind w:left="19"/>
        <w:jc w:val="both"/>
        <w:rPr>
          <w:rFonts w:ascii="Times New Roman" w:hAnsi="Times New Roman" w:cs="Times New Roman"/>
          <w:sz w:val="28"/>
          <w:szCs w:val="28"/>
        </w:rPr>
      </w:pPr>
    </w:p>
    <w:p w:rsidR="00000000" w:rsidRDefault="0083462A">
      <w:pPr>
        <w:ind w:left="19"/>
        <w:jc w:val="both"/>
        <w:rPr>
          <w:rFonts w:ascii="Times New Roman" w:hAnsi="Times New Roman" w:cs="Times New Roman"/>
          <w:sz w:val="28"/>
          <w:szCs w:val="28"/>
        </w:rPr>
      </w:pPr>
    </w:p>
    <w:p w:rsidR="00000000" w:rsidRDefault="0083462A">
      <w:pPr>
        <w:jc w:val="both"/>
        <w:rPr>
          <w:rFonts w:ascii="Times New Roman" w:hAnsi="Times New Roman" w:cs="Times New Roman"/>
          <w:sz w:val="28"/>
          <w:szCs w:val="28"/>
        </w:rPr>
      </w:pPr>
    </w:p>
    <w:p w:rsidR="00000000" w:rsidRDefault="0083462A">
      <w:pPr>
        <w:ind w:left="19"/>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Рекомендации </w:t>
      </w:r>
      <w:r>
        <w:rPr>
          <w:rFonts w:ascii="Times New Roman" w:hAnsi="Times New Roman" w:cs="Times New Roman"/>
          <w:b/>
          <w:color w:val="000000"/>
          <w:sz w:val="28"/>
          <w:szCs w:val="28"/>
        </w:rPr>
        <w:t xml:space="preserve">администрации и педагогическим коллективам </w:t>
      </w:r>
    </w:p>
    <w:p w:rsidR="00000000" w:rsidRDefault="0083462A">
      <w:pPr>
        <w:ind w:left="19"/>
        <w:jc w:val="center"/>
        <w:rPr>
          <w:rFonts w:ascii="Times New Roman" w:hAnsi="Times New Roman" w:cs="Times New Roman"/>
          <w:color w:val="000000"/>
          <w:sz w:val="28"/>
          <w:szCs w:val="28"/>
        </w:rPr>
      </w:pPr>
      <w:r>
        <w:rPr>
          <w:rFonts w:ascii="Times New Roman" w:hAnsi="Times New Roman" w:cs="Times New Roman"/>
          <w:b/>
          <w:color w:val="000000"/>
          <w:sz w:val="28"/>
          <w:szCs w:val="28"/>
        </w:rPr>
        <w:t>ОО по работе с обучающимися,  уличёнными в тел</w:t>
      </w:r>
      <w:r>
        <w:rPr>
          <w:rFonts w:ascii="Times New Roman" w:hAnsi="Times New Roman" w:cs="Times New Roman"/>
          <w:b/>
          <w:color w:val="000000"/>
          <w:sz w:val="28"/>
          <w:szCs w:val="28"/>
        </w:rPr>
        <w:t>ефонном хулиганстве</w:t>
      </w:r>
    </w:p>
    <w:p w:rsidR="00000000" w:rsidRDefault="0083462A">
      <w:pPr>
        <w:shd w:val="clear" w:color="auto" w:fill="FFFFFF"/>
        <w:ind w:firstLine="720"/>
        <w:jc w:val="both"/>
        <w:rPr>
          <w:rFonts w:ascii="Times New Roman" w:hAnsi="Times New Roman" w:cs="Times New Roman"/>
          <w:bCs/>
          <w:color w:val="000000"/>
          <w:sz w:val="28"/>
          <w:szCs w:val="28"/>
        </w:rPr>
      </w:pPr>
      <w:r>
        <w:rPr>
          <w:rFonts w:ascii="Times New Roman" w:hAnsi="Times New Roman" w:cs="Times New Roman"/>
          <w:color w:val="000000"/>
          <w:sz w:val="28"/>
          <w:szCs w:val="28"/>
        </w:rPr>
        <w:t>Чаще всего к телефонному хулиганству прибегают дети, в той или иной мере переживающие кризисное состояние. Именно это состояние может вызвать негативные изменения в восприятии окружающей обстановки для переживающих его. Эти изменения ча</w:t>
      </w:r>
      <w:r>
        <w:rPr>
          <w:rFonts w:ascii="Times New Roman" w:hAnsi="Times New Roman" w:cs="Times New Roman"/>
          <w:color w:val="000000"/>
          <w:sz w:val="28"/>
          <w:szCs w:val="28"/>
        </w:rPr>
        <w:t xml:space="preserve">сто происходят неожиданно и приводят человека к ощущению своей уязвимости и беспомощности. Такими кризисами для ребенка могут стать: сложные взаимоотношения с родными и близкими; </w:t>
      </w:r>
      <w:r>
        <w:rPr>
          <w:rFonts w:ascii="Times New Roman" w:hAnsi="Times New Roman" w:cs="Times New Roman"/>
          <w:color w:val="000000"/>
          <w:sz w:val="28"/>
          <w:szCs w:val="28"/>
        </w:rPr>
        <w:lastRenderedPageBreak/>
        <w:t>конфликтные ситуации с педагогами; нарушенные взаимоотношения со сверстниками</w:t>
      </w:r>
      <w:r>
        <w:rPr>
          <w:rFonts w:ascii="Times New Roman" w:hAnsi="Times New Roman" w:cs="Times New Roman"/>
          <w:color w:val="000000"/>
          <w:sz w:val="28"/>
          <w:szCs w:val="28"/>
        </w:rPr>
        <w:t>, а также несчастный случай с обучающимся;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Любые ситуации </w:t>
      </w:r>
      <w:r>
        <w:rPr>
          <w:rFonts w:ascii="Times New Roman" w:hAnsi="Times New Roman" w:cs="Times New Roman"/>
          <w:color w:val="000000"/>
          <w:sz w:val="28"/>
          <w:szCs w:val="28"/>
        </w:rPr>
        <w:t>лег</w:t>
      </w:r>
      <w:r>
        <w:rPr>
          <w:rFonts w:ascii="Times New Roman" w:hAnsi="Times New Roman" w:cs="Times New Roman"/>
          <w:color w:val="000000"/>
          <w:sz w:val="28"/>
          <w:szCs w:val="28"/>
        </w:rPr>
        <w:t>че предотвращать, чем исправлять.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w:t>
      </w:r>
      <w:r>
        <w:rPr>
          <w:rFonts w:ascii="Times New Roman" w:hAnsi="Times New Roman" w:cs="Times New Roman"/>
          <w:color w:val="000000"/>
          <w:sz w:val="28"/>
          <w:szCs w:val="28"/>
        </w:rPr>
        <w:t>ческими и эмоциональными последствиями совершенного поступка, некоторые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справиться с произошедшей ситуацией</w:t>
      </w:r>
      <w:r>
        <w:rPr>
          <w:rFonts w:ascii="Times New Roman" w:hAnsi="Times New Roman" w:cs="Times New Roman"/>
          <w:color w:val="000000"/>
          <w:sz w:val="28"/>
          <w:szCs w:val="28"/>
        </w:rPr>
        <w:t>, должны быть уличены в мягкой, но прямолинейной манере. Подобная ситуация может вызвать гнев и негодование ребенка. Со временем и при поддержке взрослых Обучающийся (воспитанник), как правило, начинает понимать реальность произошедшего. На всех этапах раб</w:t>
      </w:r>
      <w:r>
        <w:rPr>
          <w:rFonts w:ascii="Times New Roman" w:hAnsi="Times New Roman" w:cs="Times New Roman"/>
          <w:color w:val="000000"/>
          <w:sz w:val="28"/>
          <w:szCs w:val="28"/>
        </w:rPr>
        <w:t xml:space="preserve">оты с учащимся, уличенным в телефонном хулиганстве (терроризме), со стороны ОО должна быть обеспечена психолого-педагогическая поддержка. Психолог либо классный руководитель участвуют во всех беседах, проводимых с ребенком специалистами правоохранительных </w:t>
      </w:r>
      <w:r>
        <w:rPr>
          <w:rFonts w:ascii="Times New Roman" w:hAnsi="Times New Roman" w:cs="Times New Roman"/>
          <w:color w:val="000000"/>
          <w:sz w:val="28"/>
          <w:szCs w:val="28"/>
        </w:rPr>
        <w:t xml:space="preserve">органов. В сложившейся ситуации важно помнить и об обязательной психолого-педагогической работе с родителями обучающегося. Учителя проводят большое количество времени со своими учениками и, достаточно хорошо зная их, способны оказать ребятам своевременную </w:t>
      </w:r>
      <w:r>
        <w:rPr>
          <w:rFonts w:ascii="Times New Roman" w:hAnsi="Times New Roman" w:cs="Times New Roman"/>
          <w:color w:val="000000"/>
          <w:sz w:val="28"/>
          <w:szCs w:val="28"/>
        </w:rPr>
        <w:t>помощь. Однако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Ниже обозначены действия, которые могут предпринять учителя для работы со св</w:t>
      </w:r>
      <w:r>
        <w:rPr>
          <w:rFonts w:ascii="Times New Roman" w:hAnsi="Times New Roman" w:cs="Times New Roman"/>
          <w:color w:val="000000"/>
          <w:sz w:val="28"/>
          <w:szCs w:val="28"/>
        </w:rPr>
        <w:t xml:space="preserve">оими учениками в случае совершения ими телефонного хулиганства и в других подобного рода ситуациях: </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получения информации, связанной с происшествием, и разрешения руководителя ОО педагогам следует проконсультироваться со школьным психологом или специ</w:t>
      </w:r>
      <w:r>
        <w:rPr>
          <w:rFonts w:ascii="Times New Roman" w:hAnsi="Times New Roman" w:cs="Times New Roman"/>
          <w:color w:val="000000"/>
          <w:sz w:val="28"/>
          <w:szCs w:val="28"/>
        </w:rPr>
        <w:t xml:space="preserve">алистом антикризисного подразделения относительно наиболее удачной стратегии в работе в подобных ситуациях. </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Учащемуся обязательно нужно предоставить возможность объяснить свои эмоции и поступки относительно произошедшего. Необходимо поговорить со школьник</w:t>
      </w:r>
      <w:r>
        <w:rPr>
          <w:rFonts w:ascii="Times New Roman" w:hAnsi="Times New Roman" w:cs="Times New Roman"/>
          <w:color w:val="000000"/>
          <w:sz w:val="28"/>
          <w:szCs w:val="28"/>
        </w:rPr>
        <w:t>ом, уличенным в телефонном хулиганстве, о том, что он может испытывать в связи с произошедшим (к примеру, сильные негативные эмоции, чувство страха, обиды, мести и т.п.).</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Учителю нужно помнить, что период прохождения сильных эмоциональных реакций после зав</w:t>
      </w:r>
      <w:r>
        <w:rPr>
          <w:rFonts w:ascii="Times New Roman" w:hAnsi="Times New Roman" w:cs="Times New Roman"/>
          <w:color w:val="000000"/>
          <w:sz w:val="28"/>
          <w:szCs w:val="28"/>
        </w:rPr>
        <w:t xml:space="preserve">ершения ситуации обычно длится от одной до шести недель. Поэтому некоторые ученики могут отреагировать на произошедшее днями или неделями позже. Учителя должны иметь в виду это и оставаться настороже некоторое время после событий. Некоторые дети могут </w:t>
      </w:r>
      <w:r>
        <w:rPr>
          <w:rFonts w:ascii="Times New Roman" w:hAnsi="Times New Roman" w:cs="Times New Roman"/>
          <w:color w:val="000000"/>
          <w:sz w:val="28"/>
          <w:szCs w:val="28"/>
        </w:rPr>
        <w:lastRenderedPageBreak/>
        <w:t>пыта</w:t>
      </w:r>
      <w:r>
        <w:rPr>
          <w:rFonts w:ascii="Times New Roman" w:hAnsi="Times New Roman" w:cs="Times New Roman"/>
          <w:color w:val="000000"/>
          <w:sz w:val="28"/>
          <w:szCs w:val="28"/>
        </w:rPr>
        <w:t>ться убедить окружающих, что они не задеты этим событием, а потом внезапно продемонстрировать сильную эмоциональную реакцию.</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Обучающем</w:t>
      </w:r>
      <w:r>
        <w:rPr>
          <w:rFonts w:ascii="Times New Roman" w:hAnsi="Times New Roman" w:cs="Times New Roman"/>
          <w:color w:val="000000"/>
          <w:sz w:val="28"/>
          <w:szCs w:val="28"/>
        </w:rPr>
        <w:t xml:space="preserve">уся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Задача эта довольно трудная, если принять во внимание, что </w:t>
      </w:r>
      <w:r>
        <w:rPr>
          <w:rFonts w:ascii="Times New Roman" w:hAnsi="Times New Roman" w:cs="Times New Roman"/>
          <w:color w:val="000000"/>
          <w:sz w:val="28"/>
          <w:szCs w:val="28"/>
        </w:rPr>
        <w:t xml:space="preserve">педагоги сами могли быть серьезно «задеты» сложившейся ситуацией. Дети имеют привычку смотреть на взрослых, чтобы подражать их реакции. Учитель, испытывающий эмоциональные трудности, может быть не лучшим примером для подражания. Если классный руководитель </w:t>
      </w:r>
      <w:r>
        <w:rPr>
          <w:rFonts w:ascii="Times New Roman" w:hAnsi="Times New Roman" w:cs="Times New Roman"/>
          <w:color w:val="000000"/>
          <w:sz w:val="28"/>
          <w:szCs w:val="28"/>
        </w:rPr>
        <w:t>не в состоянии адекватно действовать в сложившейся ситуации, то другой педагог должен немедленно заменить его или помочь в работе. Обучающийся, прибегнувший к телефонному хулиганству, в той или иной мере переживает кризисное состояние (состояние дисбаланса</w:t>
      </w:r>
      <w:r>
        <w:rPr>
          <w:rFonts w:ascii="Times New Roman" w:hAnsi="Times New Roman" w:cs="Times New Roman"/>
          <w:color w:val="000000"/>
          <w:sz w:val="28"/>
          <w:szCs w:val="28"/>
        </w:rPr>
        <w:t>). Агрессия может являться последствием данного состояния ребенка. В сложившейся обстановке классному руководителю важно выявить объективную причину поведения обучающегося и дать оценку сложившейся ситуации. В некоторых случаях для решения этой задачи необ</w:t>
      </w:r>
      <w:r>
        <w:rPr>
          <w:rFonts w:ascii="Times New Roman" w:hAnsi="Times New Roman" w:cs="Times New Roman"/>
          <w:color w:val="000000"/>
          <w:sz w:val="28"/>
          <w:szCs w:val="28"/>
        </w:rPr>
        <w:t xml:space="preserve">ходимо обратиться за помощью к школьному психологу. </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 самостоятельной работе с обучающимися классному руководителю следует:</w:t>
      </w:r>
    </w:p>
    <w:p w:rsidR="00000000" w:rsidRDefault="0083462A">
      <w:pPr>
        <w:numPr>
          <w:ilvl w:val="0"/>
          <w:numId w:val="49"/>
        </w:numPr>
        <w:shd w:val="clear" w:color="auto" w:fill="FFFFFF"/>
        <w:tabs>
          <w:tab w:val="left" w:pos="163"/>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постараться определить, что тревожит обучающегося, вовлекая его в беседу о том, что с ним происходит;</w:t>
      </w:r>
    </w:p>
    <w:p w:rsidR="00000000" w:rsidRDefault="0083462A">
      <w:pPr>
        <w:numPr>
          <w:ilvl w:val="0"/>
          <w:numId w:val="49"/>
        </w:numPr>
        <w:shd w:val="clear" w:color="auto" w:fill="FFFFFF"/>
        <w:tabs>
          <w:tab w:val="left" w:pos="163"/>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попытаться узнать, что конк</w:t>
      </w:r>
      <w:r>
        <w:rPr>
          <w:rFonts w:ascii="Times New Roman" w:hAnsi="Times New Roman" w:cs="Times New Roman"/>
          <w:color w:val="000000"/>
          <w:sz w:val="28"/>
          <w:szCs w:val="28"/>
        </w:rPr>
        <w:t>ретно причиняет ему беспокойство в данный момент;</w:t>
      </w:r>
    </w:p>
    <w:p w:rsidR="00000000" w:rsidRDefault="0083462A">
      <w:pPr>
        <w:numPr>
          <w:ilvl w:val="0"/>
          <w:numId w:val="49"/>
        </w:numPr>
        <w:shd w:val="clear" w:color="auto" w:fill="FFFFFF"/>
        <w:tabs>
          <w:tab w:val="left" w:pos="163"/>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выявить наиболее актуальную личную проблему школьника (с точки зрения его самого);</w:t>
      </w:r>
    </w:p>
    <w:p w:rsidR="00000000" w:rsidRDefault="0083462A">
      <w:pPr>
        <w:numPr>
          <w:ilvl w:val="0"/>
          <w:numId w:val="49"/>
        </w:numPr>
        <w:shd w:val="clear" w:color="auto" w:fill="FFFFFF"/>
        <w:tabs>
          <w:tab w:val="left" w:pos="163"/>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выявить те проблемы, которые могут быть решены непосредственно с помощью учителя или другого взрослого;</w:t>
      </w:r>
    </w:p>
    <w:p w:rsidR="00000000" w:rsidRDefault="0083462A">
      <w:pPr>
        <w:numPr>
          <w:ilvl w:val="0"/>
          <w:numId w:val="49"/>
        </w:numPr>
        <w:shd w:val="clear" w:color="auto" w:fill="FFFFFF"/>
        <w:tabs>
          <w:tab w:val="left" w:pos="163"/>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совместно с учащимс</w:t>
      </w:r>
      <w:r>
        <w:rPr>
          <w:rFonts w:ascii="Times New Roman" w:hAnsi="Times New Roman" w:cs="Times New Roman"/>
          <w:color w:val="000000"/>
          <w:sz w:val="28"/>
          <w:szCs w:val="28"/>
        </w:rPr>
        <w:t>я продумать, что может препятствовать решению проблем;</w:t>
      </w:r>
    </w:p>
    <w:p w:rsidR="00000000" w:rsidRDefault="0083462A">
      <w:pPr>
        <w:numPr>
          <w:ilvl w:val="0"/>
          <w:numId w:val="49"/>
        </w:numPr>
        <w:shd w:val="clear" w:color="auto" w:fill="FFFFFF"/>
        <w:tabs>
          <w:tab w:val="left" w:pos="163"/>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обсудить, что можно сделать с наибольшей эффективностью в кратчайшие сроки, чтобы справиться с проблемой;</w:t>
      </w:r>
    </w:p>
    <w:p w:rsidR="00000000" w:rsidRDefault="0083462A">
      <w:pPr>
        <w:numPr>
          <w:ilvl w:val="0"/>
          <w:numId w:val="49"/>
        </w:numPr>
        <w:shd w:val="clear" w:color="auto" w:fill="FFFFFF"/>
        <w:tabs>
          <w:tab w:val="left" w:pos="163"/>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постарайтесь заметить сходство данной ситуации с предшествующими инцидентами.</w:t>
      </w:r>
    </w:p>
    <w:p w:rsidR="00000000" w:rsidRDefault="0083462A">
      <w:pPr>
        <w:shd w:val="clear" w:color="auto" w:fill="FFFFFF"/>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целях предупреж</w:t>
      </w:r>
      <w:r>
        <w:rPr>
          <w:rFonts w:ascii="Times New Roman" w:hAnsi="Times New Roman" w:cs="Times New Roman"/>
          <w:color w:val="000000"/>
          <w:sz w:val="28"/>
          <w:szCs w:val="28"/>
        </w:rPr>
        <w:t>дения противоправных действий со стороны обучающихся классные руководители должны стараться выявить школьников, которые находятся в кризисных состояниях и нуждаются в индивидуальной помощи и поддержке. К ним относятся учащиеся, которые:</w:t>
      </w:r>
    </w:p>
    <w:p w:rsidR="00000000" w:rsidRDefault="0083462A">
      <w:pPr>
        <w:numPr>
          <w:ilvl w:val="0"/>
          <w:numId w:val="49"/>
        </w:numPr>
        <w:shd w:val="clear" w:color="auto" w:fill="FFFFFF"/>
        <w:tabs>
          <w:tab w:val="left" w:pos="163"/>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течение длительно</w:t>
      </w:r>
      <w:r>
        <w:rPr>
          <w:rFonts w:ascii="Times New Roman" w:hAnsi="Times New Roman" w:cs="Times New Roman"/>
          <w:color w:val="000000"/>
          <w:sz w:val="28"/>
          <w:szCs w:val="28"/>
        </w:rPr>
        <w:t>го времени не выполняют школьные задания при условии, что большинство сверстников справляются с работой;</w:t>
      </w:r>
    </w:p>
    <w:p w:rsidR="00000000" w:rsidRDefault="0083462A">
      <w:pPr>
        <w:numPr>
          <w:ilvl w:val="0"/>
          <w:numId w:val="49"/>
        </w:numPr>
        <w:shd w:val="clear" w:color="auto" w:fill="FFFFFF"/>
        <w:tabs>
          <w:tab w:val="left" w:pos="163"/>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отличаются высоким уровнем эмоциональных реакций, например </w:t>
      </w:r>
      <w:r>
        <w:rPr>
          <w:rFonts w:ascii="Times New Roman" w:hAnsi="Times New Roman" w:cs="Times New Roman"/>
          <w:color w:val="000000"/>
          <w:sz w:val="28"/>
          <w:szCs w:val="28"/>
        </w:rPr>
        <w:lastRenderedPageBreak/>
        <w:t>агрессивностью, плачем, слезливостью;</w:t>
      </w:r>
    </w:p>
    <w:p w:rsidR="00000000" w:rsidRDefault="0083462A">
      <w:pPr>
        <w:numPr>
          <w:ilvl w:val="0"/>
          <w:numId w:val="49"/>
        </w:numPr>
        <w:shd w:val="clear" w:color="auto" w:fill="FFFFFF"/>
        <w:tabs>
          <w:tab w:val="left" w:pos="163"/>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часто находятся в депрессивном состоянии, а также неже</w:t>
      </w:r>
      <w:r>
        <w:rPr>
          <w:rFonts w:ascii="Times New Roman" w:hAnsi="Times New Roman" w:cs="Times New Roman"/>
          <w:color w:val="000000"/>
          <w:sz w:val="28"/>
          <w:szCs w:val="28"/>
        </w:rPr>
        <w:t>лающие общаться;</w:t>
      </w:r>
    </w:p>
    <w:p w:rsidR="00000000" w:rsidRDefault="0083462A">
      <w:pPr>
        <w:numPr>
          <w:ilvl w:val="0"/>
          <w:numId w:val="49"/>
        </w:numPr>
        <w:shd w:val="clear" w:color="auto" w:fill="FFFFFF"/>
        <w:tabs>
          <w:tab w:val="left" w:pos="182"/>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отличаются низкой успеваемостью и слабым уровнем концентрации внимания;</w:t>
      </w:r>
    </w:p>
    <w:p w:rsidR="00000000" w:rsidRDefault="0083462A">
      <w:pPr>
        <w:numPr>
          <w:ilvl w:val="0"/>
          <w:numId w:val="49"/>
        </w:numPr>
        <w:shd w:val="clear" w:color="auto" w:fill="FFFFFF"/>
        <w:tabs>
          <w:tab w:val="left" w:pos="182"/>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имеют суицидальные идеи или преднамеренно наносят себе повреждения, например, ранят себя;</w:t>
      </w:r>
    </w:p>
    <w:p w:rsidR="00000000" w:rsidRDefault="0083462A">
      <w:pPr>
        <w:numPr>
          <w:ilvl w:val="0"/>
          <w:numId w:val="49"/>
        </w:numPr>
        <w:shd w:val="clear" w:color="auto" w:fill="FFFFFF"/>
        <w:tabs>
          <w:tab w:val="left" w:pos="182"/>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замечены в употреблении алкоголя или наркотиков, других психоактивных веществ</w:t>
      </w:r>
      <w:r>
        <w:rPr>
          <w:rFonts w:ascii="Times New Roman" w:hAnsi="Times New Roman" w:cs="Times New Roman"/>
          <w:color w:val="000000"/>
          <w:sz w:val="28"/>
          <w:szCs w:val="28"/>
        </w:rPr>
        <w:t>;</w:t>
      </w:r>
    </w:p>
    <w:p w:rsidR="00000000" w:rsidRDefault="0083462A">
      <w:pPr>
        <w:numPr>
          <w:ilvl w:val="0"/>
          <w:numId w:val="49"/>
        </w:numPr>
        <w:shd w:val="clear" w:color="auto" w:fill="FFFFFF"/>
        <w:tabs>
          <w:tab w:val="left" w:pos="182"/>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набирают или теряют значительный вес за короткий период времени;</w:t>
      </w:r>
    </w:p>
    <w:p w:rsidR="00000000" w:rsidRDefault="0083462A">
      <w:pPr>
        <w:numPr>
          <w:ilvl w:val="0"/>
          <w:numId w:val="49"/>
        </w:numPr>
        <w:shd w:val="clear" w:color="auto" w:fill="FFFFFF"/>
        <w:tabs>
          <w:tab w:val="left" w:pos="182"/>
        </w:tabs>
        <w:autoSpaceDE w:val="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перестают обращать внимание на личную гигиену.</w:t>
      </w:r>
    </w:p>
    <w:p w:rsidR="00000000" w:rsidRDefault="0083462A">
      <w:pPr>
        <w:shd w:val="clear" w:color="auto" w:fill="FFFFFF"/>
        <w:autoSpaceDE w:val="0"/>
        <w:ind w:firstLine="720"/>
        <w:jc w:val="both"/>
        <w:rPr>
          <w:rFonts w:ascii="Times New Roman" w:hAnsi="Times New Roman" w:cs="Times New Roman"/>
          <w:i/>
          <w:sz w:val="28"/>
          <w:szCs w:val="28"/>
        </w:rPr>
      </w:pPr>
      <w:r>
        <w:rPr>
          <w:rFonts w:ascii="Times New Roman" w:hAnsi="Times New Roman" w:cs="Times New Roman"/>
          <w:color w:val="000000"/>
          <w:sz w:val="28"/>
          <w:szCs w:val="28"/>
        </w:rPr>
        <w:t>С течением времени, при правильной поддержке со стороны школьного персонала и семьи, обучающийся сможет адекватно оценить свой поступок. Он ст</w:t>
      </w:r>
      <w:r>
        <w:rPr>
          <w:rFonts w:ascii="Times New Roman" w:hAnsi="Times New Roman" w:cs="Times New Roman"/>
          <w:color w:val="000000"/>
          <w:sz w:val="28"/>
          <w:szCs w:val="28"/>
        </w:rPr>
        <w:t>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индивидуальная помощь.</w:t>
      </w:r>
    </w:p>
    <w:p w:rsidR="00000000" w:rsidRDefault="0083462A">
      <w:pPr>
        <w:pStyle w:val="1"/>
        <w:tabs>
          <w:tab w:val="left" w:pos="6570"/>
        </w:tabs>
        <w:spacing w:before="0" w:after="0"/>
        <w:jc w:val="right"/>
        <w:rPr>
          <w:rFonts w:ascii="Times New Roman" w:hAnsi="Times New Roman" w:cs="Times New Roman"/>
          <w:b w:val="0"/>
          <w:i/>
          <w:sz w:val="28"/>
          <w:szCs w:val="28"/>
        </w:rPr>
      </w:pPr>
    </w:p>
    <w:p w:rsidR="00000000" w:rsidRDefault="0083462A">
      <w:pPr>
        <w:pStyle w:val="1"/>
        <w:tabs>
          <w:tab w:val="left" w:pos="6570"/>
        </w:tabs>
        <w:spacing w:before="0" w:after="0"/>
        <w:jc w:val="right"/>
        <w:rPr>
          <w:rFonts w:ascii="Times New Roman" w:hAnsi="Times New Roman" w:cs="Times New Roman"/>
          <w:b w:val="0"/>
          <w:i/>
          <w:sz w:val="24"/>
          <w:szCs w:val="24"/>
        </w:rPr>
      </w:pPr>
    </w:p>
    <w:p w:rsidR="00000000" w:rsidRDefault="0083462A">
      <w:pPr>
        <w:pStyle w:val="1"/>
        <w:spacing w:before="0" w:after="0"/>
        <w:jc w:val="center"/>
        <w:rPr>
          <w:rFonts w:ascii="Times New Roman" w:hAnsi="Times New Roman" w:cs="Times New Roman"/>
          <w:sz w:val="28"/>
          <w:szCs w:val="28"/>
        </w:rPr>
      </w:pPr>
    </w:p>
    <w:p w:rsidR="00000000" w:rsidRDefault="0083462A">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Реком</w:t>
      </w:r>
      <w:r>
        <w:rPr>
          <w:rFonts w:ascii="Times New Roman" w:hAnsi="Times New Roman" w:cs="Times New Roman"/>
          <w:sz w:val="28"/>
          <w:szCs w:val="28"/>
        </w:rPr>
        <w:t>ендации должностному лицу</w:t>
      </w:r>
    </w:p>
    <w:p w:rsidR="00000000" w:rsidRDefault="0083462A">
      <w:pPr>
        <w:pStyle w:val="1"/>
        <w:spacing w:before="0" w:after="0"/>
        <w:jc w:val="center"/>
        <w:rPr>
          <w:rFonts w:ascii="Times New Roman" w:hAnsi="Times New Roman" w:cs="Times New Roman"/>
        </w:rPr>
      </w:pPr>
      <w:r>
        <w:rPr>
          <w:rFonts w:ascii="Times New Roman" w:hAnsi="Times New Roman" w:cs="Times New Roman"/>
          <w:sz w:val="28"/>
          <w:szCs w:val="28"/>
        </w:rPr>
        <w:t>по предотвращению террористических актов</w:t>
      </w:r>
    </w:p>
    <w:p w:rsidR="00000000" w:rsidRDefault="0083462A">
      <w:pPr>
        <w:jc w:val="center"/>
        <w:rPr>
          <w:rFonts w:ascii="Times New Roman" w:hAnsi="Times New Roman" w:cs="Times New Roman"/>
          <w:b/>
        </w:rPr>
      </w:pPr>
    </w:p>
    <w:p w:rsidR="00000000" w:rsidRDefault="0083462A">
      <w:pPr>
        <w:tabs>
          <w:tab w:val="left" w:pos="720"/>
        </w:tabs>
        <w:ind w:firstLine="700"/>
        <w:jc w:val="both"/>
        <w:rPr>
          <w:rFonts w:ascii="Times New Roman" w:hAnsi="Times New Roman" w:cs="Times New Roman"/>
          <w:sz w:val="28"/>
          <w:szCs w:val="28"/>
        </w:rPr>
      </w:pPr>
      <w:r>
        <w:rPr>
          <w:rFonts w:ascii="Times New Roman" w:hAnsi="Times New Roman" w:cs="Times New Roman"/>
          <w:b/>
          <w:sz w:val="28"/>
          <w:szCs w:val="28"/>
        </w:rPr>
        <w:t>Действия должностных лиц при угрозе взрыва:</w:t>
      </w:r>
    </w:p>
    <w:p w:rsidR="00000000" w:rsidRDefault="0083462A">
      <w:pPr>
        <w:numPr>
          <w:ilvl w:val="0"/>
          <w:numId w:val="50"/>
        </w:numPr>
        <w:ind w:left="0" w:firstLine="720"/>
        <w:rPr>
          <w:rFonts w:ascii="Times New Roman" w:hAnsi="Times New Roman" w:cs="Times New Roman"/>
          <w:sz w:val="28"/>
          <w:szCs w:val="28"/>
        </w:rPr>
      </w:pPr>
      <w:r>
        <w:rPr>
          <w:rFonts w:ascii="Times New Roman" w:hAnsi="Times New Roman" w:cs="Times New Roman"/>
          <w:sz w:val="28"/>
          <w:szCs w:val="28"/>
        </w:rPr>
        <w:t>информирование оперативно-дежурных служб по тел.:112, 2-12-12.</w:t>
      </w:r>
    </w:p>
    <w:p w:rsidR="00000000" w:rsidRDefault="0083462A">
      <w:pPr>
        <w:numPr>
          <w:ilvl w:val="0"/>
          <w:numId w:val="51"/>
        </w:numPr>
        <w:ind w:left="0" w:firstLine="720"/>
        <w:rPr>
          <w:rFonts w:ascii="Times New Roman" w:hAnsi="Times New Roman" w:cs="Times New Roman"/>
          <w:sz w:val="28"/>
          <w:szCs w:val="28"/>
        </w:rPr>
      </w:pPr>
      <w:r>
        <w:rPr>
          <w:rFonts w:ascii="Times New Roman" w:hAnsi="Times New Roman" w:cs="Times New Roman"/>
          <w:sz w:val="28"/>
          <w:szCs w:val="28"/>
        </w:rPr>
        <w:t>принятие решения на эвакуацию за пределы опасной зоны;</w:t>
      </w:r>
    </w:p>
    <w:p w:rsidR="00000000" w:rsidRDefault="0083462A">
      <w:pPr>
        <w:numPr>
          <w:ilvl w:val="0"/>
          <w:numId w:val="51"/>
        </w:numPr>
        <w:ind w:left="0" w:firstLine="720"/>
        <w:rPr>
          <w:rFonts w:ascii="Times New Roman" w:hAnsi="Times New Roman" w:cs="Times New Roman"/>
          <w:sz w:val="28"/>
          <w:szCs w:val="28"/>
        </w:rPr>
      </w:pPr>
      <w:r>
        <w:rPr>
          <w:rFonts w:ascii="Times New Roman" w:hAnsi="Times New Roman" w:cs="Times New Roman"/>
          <w:sz w:val="28"/>
          <w:szCs w:val="28"/>
        </w:rPr>
        <w:t>приведение в готовность ср</w:t>
      </w:r>
      <w:r>
        <w:rPr>
          <w:rFonts w:ascii="Times New Roman" w:hAnsi="Times New Roman" w:cs="Times New Roman"/>
          <w:sz w:val="28"/>
          <w:szCs w:val="28"/>
        </w:rPr>
        <w:t>едств пожаротушения;</w:t>
      </w:r>
    </w:p>
    <w:p w:rsidR="00000000" w:rsidRDefault="0083462A">
      <w:pPr>
        <w:numPr>
          <w:ilvl w:val="0"/>
          <w:numId w:val="51"/>
        </w:numPr>
        <w:ind w:left="0" w:firstLine="720"/>
        <w:rPr>
          <w:rFonts w:ascii="Times New Roman" w:hAnsi="Times New Roman" w:cs="Times New Roman"/>
          <w:sz w:val="28"/>
          <w:szCs w:val="28"/>
        </w:rPr>
      </w:pPr>
      <w:r>
        <w:rPr>
          <w:rFonts w:ascii="Times New Roman" w:hAnsi="Times New Roman" w:cs="Times New Roman"/>
          <w:sz w:val="28"/>
          <w:szCs w:val="28"/>
        </w:rPr>
        <w:t>организация охраны объекта;</w:t>
      </w:r>
    </w:p>
    <w:p w:rsidR="00000000" w:rsidRDefault="0083462A">
      <w:pPr>
        <w:numPr>
          <w:ilvl w:val="0"/>
          <w:numId w:val="51"/>
        </w:numPr>
        <w:ind w:left="0" w:firstLine="720"/>
        <w:rPr>
          <w:rFonts w:ascii="Times New Roman" w:hAnsi="Times New Roman" w:cs="Times New Roman"/>
          <w:b/>
          <w:sz w:val="28"/>
          <w:szCs w:val="28"/>
        </w:rPr>
      </w:pPr>
      <w:r>
        <w:rPr>
          <w:rFonts w:ascii="Times New Roman" w:hAnsi="Times New Roman" w:cs="Times New Roman"/>
          <w:sz w:val="28"/>
          <w:szCs w:val="28"/>
        </w:rPr>
        <w:t>организация встречи правоохранительных органов и оказание содействия им.</w:t>
      </w:r>
    </w:p>
    <w:p w:rsidR="00000000" w:rsidRDefault="0083462A">
      <w:pPr>
        <w:ind w:firstLine="720"/>
        <w:jc w:val="both"/>
        <w:rPr>
          <w:rFonts w:ascii="Times New Roman" w:hAnsi="Times New Roman" w:cs="Times New Roman"/>
          <w:sz w:val="28"/>
          <w:szCs w:val="28"/>
        </w:rPr>
      </w:pPr>
      <w:r>
        <w:rPr>
          <w:rFonts w:ascii="Times New Roman" w:hAnsi="Times New Roman" w:cs="Times New Roman"/>
          <w:b/>
          <w:sz w:val="28"/>
          <w:szCs w:val="28"/>
        </w:rPr>
        <w:t>Действия должностных лиц при срабатывании взрывного устройства:</w:t>
      </w:r>
    </w:p>
    <w:p w:rsidR="00000000" w:rsidRDefault="0083462A">
      <w:pPr>
        <w:numPr>
          <w:ilvl w:val="0"/>
          <w:numId w:val="52"/>
        </w:numPr>
        <w:ind w:left="0" w:firstLine="720"/>
        <w:rPr>
          <w:rFonts w:ascii="Times New Roman" w:hAnsi="Times New Roman" w:cs="Times New Roman"/>
          <w:sz w:val="28"/>
          <w:szCs w:val="28"/>
        </w:rPr>
      </w:pPr>
      <w:r>
        <w:rPr>
          <w:rFonts w:ascii="Times New Roman" w:hAnsi="Times New Roman" w:cs="Times New Roman"/>
          <w:sz w:val="28"/>
          <w:szCs w:val="28"/>
        </w:rPr>
        <w:t>информирование оперативно-дежурной службы территории;</w:t>
      </w:r>
    </w:p>
    <w:p w:rsidR="00000000" w:rsidRDefault="0083462A">
      <w:pPr>
        <w:numPr>
          <w:ilvl w:val="0"/>
          <w:numId w:val="52"/>
        </w:numPr>
        <w:ind w:left="0" w:firstLine="720"/>
        <w:rPr>
          <w:rFonts w:ascii="Times New Roman" w:hAnsi="Times New Roman" w:cs="Times New Roman"/>
          <w:sz w:val="28"/>
          <w:szCs w:val="28"/>
        </w:rPr>
      </w:pPr>
      <w:r>
        <w:rPr>
          <w:rFonts w:ascii="Times New Roman" w:hAnsi="Times New Roman" w:cs="Times New Roman"/>
          <w:sz w:val="28"/>
          <w:szCs w:val="28"/>
        </w:rPr>
        <w:t>выявление обстан</w:t>
      </w:r>
      <w:r>
        <w:rPr>
          <w:rFonts w:ascii="Times New Roman" w:hAnsi="Times New Roman" w:cs="Times New Roman"/>
          <w:sz w:val="28"/>
          <w:szCs w:val="28"/>
        </w:rPr>
        <w:t>овки;</w:t>
      </w:r>
    </w:p>
    <w:p w:rsidR="00000000" w:rsidRDefault="0083462A">
      <w:pPr>
        <w:numPr>
          <w:ilvl w:val="0"/>
          <w:numId w:val="52"/>
        </w:numPr>
        <w:ind w:left="0" w:firstLine="720"/>
        <w:rPr>
          <w:rFonts w:ascii="Times New Roman" w:hAnsi="Times New Roman" w:cs="Times New Roman"/>
          <w:sz w:val="28"/>
          <w:szCs w:val="28"/>
        </w:rPr>
      </w:pPr>
      <w:r>
        <w:rPr>
          <w:rFonts w:ascii="Times New Roman" w:hAnsi="Times New Roman" w:cs="Times New Roman"/>
          <w:sz w:val="28"/>
          <w:szCs w:val="28"/>
        </w:rPr>
        <w:t>организация эвакуации персонала;</w:t>
      </w:r>
    </w:p>
    <w:p w:rsidR="00000000" w:rsidRDefault="0083462A">
      <w:pPr>
        <w:numPr>
          <w:ilvl w:val="0"/>
          <w:numId w:val="52"/>
        </w:numPr>
        <w:ind w:left="0" w:firstLine="720"/>
        <w:rPr>
          <w:rFonts w:ascii="Times New Roman" w:hAnsi="Times New Roman" w:cs="Times New Roman"/>
          <w:sz w:val="28"/>
          <w:szCs w:val="28"/>
        </w:rPr>
      </w:pPr>
      <w:r>
        <w:rPr>
          <w:rFonts w:ascii="Times New Roman" w:hAnsi="Times New Roman" w:cs="Times New Roman"/>
          <w:sz w:val="28"/>
          <w:szCs w:val="28"/>
        </w:rPr>
        <w:t>оказание помощи пострадавшим;</w:t>
      </w:r>
    </w:p>
    <w:p w:rsidR="00000000" w:rsidRDefault="0083462A">
      <w:pPr>
        <w:numPr>
          <w:ilvl w:val="0"/>
          <w:numId w:val="52"/>
        </w:numPr>
        <w:ind w:left="0" w:firstLine="720"/>
        <w:rPr>
          <w:rFonts w:ascii="Times New Roman" w:hAnsi="Times New Roman" w:cs="Times New Roman"/>
          <w:sz w:val="28"/>
          <w:szCs w:val="28"/>
        </w:rPr>
      </w:pPr>
      <w:r>
        <w:rPr>
          <w:rFonts w:ascii="Times New Roman" w:hAnsi="Times New Roman" w:cs="Times New Roman"/>
          <w:sz w:val="28"/>
          <w:szCs w:val="28"/>
        </w:rPr>
        <w:t>организация встречи пожарных, милиции, медицинского персонала;</w:t>
      </w:r>
    </w:p>
    <w:p w:rsidR="00000000" w:rsidRDefault="0083462A">
      <w:pPr>
        <w:numPr>
          <w:ilvl w:val="0"/>
          <w:numId w:val="52"/>
        </w:numPr>
        <w:ind w:left="0" w:firstLine="720"/>
        <w:rPr>
          <w:rFonts w:ascii="Times New Roman" w:hAnsi="Times New Roman" w:cs="Times New Roman"/>
          <w:sz w:val="28"/>
          <w:szCs w:val="28"/>
        </w:rPr>
      </w:pPr>
      <w:r>
        <w:rPr>
          <w:rFonts w:ascii="Times New Roman" w:hAnsi="Times New Roman" w:cs="Times New Roman"/>
          <w:sz w:val="28"/>
          <w:szCs w:val="28"/>
        </w:rPr>
        <w:t>выяснение личности пострадавших и информирование их родственников о случившемся;</w:t>
      </w:r>
    </w:p>
    <w:p w:rsidR="00000000" w:rsidRDefault="0083462A">
      <w:pPr>
        <w:numPr>
          <w:ilvl w:val="0"/>
          <w:numId w:val="52"/>
        </w:numPr>
        <w:ind w:left="0" w:firstLine="720"/>
        <w:rPr>
          <w:rFonts w:ascii="Times New Roman" w:hAnsi="Times New Roman" w:cs="Times New Roman"/>
          <w:b/>
          <w:sz w:val="28"/>
          <w:szCs w:val="28"/>
        </w:rPr>
      </w:pPr>
      <w:r>
        <w:rPr>
          <w:rFonts w:ascii="Times New Roman" w:hAnsi="Times New Roman" w:cs="Times New Roman"/>
          <w:sz w:val="28"/>
          <w:szCs w:val="28"/>
        </w:rPr>
        <w:t>оказание помощи в проведении следственных д</w:t>
      </w:r>
      <w:r>
        <w:rPr>
          <w:rFonts w:ascii="Times New Roman" w:hAnsi="Times New Roman" w:cs="Times New Roman"/>
          <w:sz w:val="28"/>
          <w:szCs w:val="28"/>
        </w:rPr>
        <w:t>ействий.</w:t>
      </w:r>
    </w:p>
    <w:p w:rsidR="00000000" w:rsidRDefault="0083462A">
      <w:pPr>
        <w:ind w:firstLine="720"/>
        <w:jc w:val="both"/>
        <w:rPr>
          <w:rFonts w:ascii="Times New Roman" w:hAnsi="Times New Roman" w:cs="Times New Roman"/>
          <w:sz w:val="28"/>
          <w:szCs w:val="28"/>
        </w:rPr>
      </w:pPr>
      <w:r>
        <w:rPr>
          <w:rFonts w:ascii="Times New Roman" w:hAnsi="Times New Roman" w:cs="Times New Roman"/>
          <w:b/>
          <w:sz w:val="28"/>
          <w:szCs w:val="28"/>
        </w:rPr>
        <w:t>Действия должностных лиц при захвате заложников:</w:t>
      </w:r>
    </w:p>
    <w:p w:rsidR="00000000" w:rsidRDefault="0083462A">
      <w:pPr>
        <w:numPr>
          <w:ilvl w:val="0"/>
          <w:numId w:val="53"/>
        </w:numPr>
        <w:ind w:left="0" w:firstLine="720"/>
        <w:rPr>
          <w:rFonts w:ascii="Times New Roman" w:hAnsi="Times New Roman" w:cs="Times New Roman"/>
          <w:sz w:val="28"/>
          <w:szCs w:val="28"/>
        </w:rPr>
      </w:pPr>
      <w:r>
        <w:rPr>
          <w:rFonts w:ascii="Times New Roman" w:hAnsi="Times New Roman" w:cs="Times New Roman"/>
          <w:sz w:val="28"/>
          <w:szCs w:val="28"/>
        </w:rPr>
        <w:lastRenderedPageBreak/>
        <w:t>информирование оперативно-дежурной службы о случившемся;</w:t>
      </w:r>
    </w:p>
    <w:p w:rsidR="00000000" w:rsidRDefault="0083462A">
      <w:pPr>
        <w:numPr>
          <w:ilvl w:val="0"/>
          <w:numId w:val="53"/>
        </w:numPr>
        <w:ind w:left="0" w:firstLine="720"/>
        <w:rPr>
          <w:rFonts w:ascii="Times New Roman" w:hAnsi="Times New Roman" w:cs="Times New Roman"/>
          <w:sz w:val="28"/>
          <w:szCs w:val="28"/>
        </w:rPr>
      </w:pPr>
      <w:r>
        <w:rPr>
          <w:rFonts w:ascii="Times New Roman" w:hAnsi="Times New Roman" w:cs="Times New Roman"/>
          <w:sz w:val="28"/>
          <w:szCs w:val="28"/>
        </w:rPr>
        <w:t>организация эвакуации оставшихся не захваченных людей за пределы территории объекта;</w:t>
      </w:r>
    </w:p>
    <w:p w:rsidR="00000000" w:rsidRDefault="0083462A">
      <w:pPr>
        <w:numPr>
          <w:ilvl w:val="0"/>
          <w:numId w:val="53"/>
        </w:numPr>
        <w:ind w:left="0" w:firstLine="720"/>
        <w:rPr>
          <w:rFonts w:ascii="Times New Roman" w:hAnsi="Times New Roman" w:cs="Times New Roman"/>
          <w:sz w:val="28"/>
          <w:szCs w:val="28"/>
        </w:rPr>
      </w:pPr>
      <w:r>
        <w:rPr>
          <w:rFonts w:ascii="Times New Roman" w:hAnsi="Times New Roman" w:cs="Times New Roman"/>
          <w:sz w:val="28"/>
          <w:szCs w:val="28"/>
        </w:rPr>
        <w:t>уточнение местонахождения террористов и заложников, треб</w:t>
      </w:r>
      <w:r>
        <w:rPr>
          <w:rFonts w:ascii="Times New Roman" w:hAnsi="Times New Roman" w:cs="Times New Roman"/>
          <w:sz w:val="28"/>
          <w:szCs w:val="28"/>
        </w:rPr>
        <w:t>ований террористов, состояния заложников;</w:t>
      </w:r>
    </w:p>
    <w:p w:rsidR="00000000" w:rsidRDefault="0083462A">
      <w:pPr>
        <w:numPr>
          <w:ilvl w:val="0"/>
          <w:numId w:val="53"/>
        </w:numPr>
        <w:ind w:left="0" w:firstLine="720"/>
        <w:rPr>
          <w:rFonts w:ascii="Times New Roman" w:hAnsi="Times New Roman" w:cs="Times New Roman"/>
          <w:sz w:val="28"/>
          <w:szCs w:val="28"/>
        </w:rPr>
      </w:pPr>
      <w:r>
        <w:rPr>
          <w:rFonts w:ascii="Times New Roman" w:hAnsi="Times New Roman" w:cs="Times New Roman"/>
          <w:sz w:val="28"/>
          <w:szCs w:val="28"/>
        </w:rPr>
        <w:t>организация наблюдения до приезда оперативной группы;</w:t>
      </w:r>
    </w:p>
    <w:p w:rsidR="00000000" w:rsidRDefault="0083462A">
      <w:pPr>
        <w:numPr>
          <w:ilvl w:val="0"/>
          <w:numId w:val="53"/>
        </w:numPr>
        <w:ind w:left="0" w:firstLine="720"/>
        <w:rPr>
          <w:rFonts w:ascii="Times New Roman" w:hAnsi="Times New Roman" w:cs="Times New Roman"/>
          <w:sz w:val="28"/>
          <w:szCs w:val="28"/>
        </w:rPr>
      </w:pPr>
      <w:r>
        <w:rPr>
          <w:rFonts w:ascii="Times New Roman" w:hAnsi="Times New Roman" w:cs="Times New Roman"/>
          <w:sz w:val="28"/>
          <w:szCs w:val="28"/>
        </w:rPr>
        <w:t>организация встречи оперативной группы, передачи ей плана-схемы здания с отметкой о местонахождении заложников.</w:t>
      </w:r>
    </w:p>
    <w:p w:rsidR="00000000" w:rsidRDefault="0083462A">
      <w:pPr>
        <w:ind w:firstLine="720"/>
        <w:jc w:val="right"/>
        <w:rPr>
          <w:rFonts w:ascii="Times New Roman" w:hAnsi="Times New Roman" w:cs="Times New Roman"/>
          <w:sz w:val="28"/>
          <w:szCs w:val="28"/>
        </w:rPr>
      </w:pPr>
    </w:p>
    <w:p w:rsidR="00000000" w:rsidRDefault="0083462A">
      <w:pPr>
        <w:ind w:firstLine="720"/>
        <w:jc w:val="right"/>
        <w:rPr>
          <w:rFonts w:ascii="Times New Roman" w:hAnsi="Times New Roman" w:cs="Times New Roman"/>
          <w:sz w:val="28"/>
          <w:szCs w:val="28"/>
        </w:rPr>
      </w:pPr>
    </w:p>
    <w:p w:rsidR="00000000" w:rsidRDefault="0083462A">
      <w:pPr>
        <w:jc w:val="right"/>
        <w:rPr>
          <w:rFonts w:ascii="Times New Roman" w:hAnsi="Times New Roman" w:cs="Times New Roman"/>
          <w:i/>
        </w:rPr>
      </w:pPr>
    </w:p>
    <w:p w:rsidR="00000000" w:rsidRDefault="0083462A">
      <w:pPr>
        <w:pStyle w:val="1"/>
        <w:spacing w:before="0" w:after="0"/>
        <w:jc w:val="center"/>
        <w:rPr>
          <w:rFonts w:ascii="Times New Roman" w:hAnsi="Times New Roman" w:cs="Times New Roman"/>
          <w:b w:val="0"/>
          <w:sz w:val="28"/>
          <w:szCs w:val="28"/>
        </w:rPr>
      </w:pPr>
    </w:p>
    <w:p w:rsidR="00000000" w:rsidRDefault="0083462A">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Рекомендации должностному лицу</w:t>
      </w:r>
    </w:p>
    <w:p w:rsidR="00000000" w:rsidRDefault="0083462A">
      <w:pPr>
        <w:pStyle w:val="1"/>
        <w:spacing w:before="0" w:after="0"/>
        <w:jc w:val="center"/>
        <w:rPr>
          <w:rFonts w:ascii="Times New Roman" w:hAnsi="Times New Roman" w:cs="Times New Roman"/>
          <w:sz w:val="36"/>
          <w:szCs w:val="36"/>
        </w:rPr>
      </w:pPr>
      <w:r>
        <w:rPr>
          <w:rFonts w:ascii="Times New Roman" w:hAnsi="Times New Roman" w:cs="Times New Roman"/>
          <w:sz w:val="28"/>
          <w:szCs w:val="28"/>
        </w:rPr>
        <w:t>при получении</w:t>
      </w:r>
      <w:r>
        <w:rPr>
          <w:rFonts w:ascii="Times New Roman" w:hAnsi="Times New Roman" w:cs="Times New Roman"/>
          <w:sz w:val="28"/>
          <w:szCs w:val="28"/>
        </w:rPr>
        <w:t xml:space="preserve"> угрозы о взрыве</w:t>
      </w:r>
    </w:p>
    <w:p w:rsidR="00000000" w:rsidRDefault="0083462A">
      <w:pPr>
        <w:jc w:val="center"/>
        <w:rPr>
          <w:rFonts w:ascii="Times New Roman" w:hAnsi="Times New Roman" w:cs="Times New Roman"/>
          <w:b/>
          <w:bCs/>
          <w:sz w:val="36"/>
          <w:szCs w:val="36"/>
        </w:rPr>
      </w:pPr>
    </w:p>
    <w:p w:rsidR="00000000" w:rsidRDefault="0083462A">
      <w:pPr>
        <w:numPr>
          <w:ilvl w:val="0"/>
          <w:numId w:val="54"/>
        </w:numPr>
        <w:ind w:left="0" w:firstLine="720"/>
        <w:jc w:val="both"/>
        <w:rPr>
          <w:rFonts w:ascii="Times New Roman" w:hAnsi="Times New Roman" w:cs="Times New Roman"/>
          <w:bCs/>
          <w:sz w:val="28"/>
          <w:szCs w:val="28"/>
        </w:rPr>
      </w:pPr>
      <w:r>
        <w:rPr>
          <w:rFonts w:ascii="Times New Roman" w:hAnsi="Times New Roman" w:cs="Times New Roman"/>
          <w:bCs/>
          <w:sz w:val="28"/>
          <w:szCs w:val="28"/>
        </w:rPr>
        <w:t>Не допустить паники и расползания слухов</w:t>
      </w:r>
      <w:r>
        <w:rPr>
          <w:rFonts w:ascii="Times New Roman" w:hAnsi="Times New Roman" w:cs="Times New Roman"/>
          <w:sz w:val="28"/>
          <w:szCs w:val="28"/>
        </w:rPr>
        <w:t>.</w:t>
      </w:r>
    </w:p>
    <w:p w:rsidR="00000000" w:rsidRDefault="0083462A">
      <w:pPr>
        <w:numPr>
          <w:ilvl w:val="0"/>
          <w:numId w:val="54"/>
        </w:numPr>
        <w:ind w:left="0" w:firstLine="720"/>
        <w:jc w:val="both"/>
        <w:rPr>
          <w:rFonts w:ascii="Times New Roman" w:hAnsi="Times New Roman" w:cs="Times New Roman"/>
          <w:bCs/>
          <w:sz w:val="28"/>
          <w:szCs w:val="28"/>
        </w:rPr>
      </w:pPr>
      <w:r>
        <w:rPr>
          <w:rFonts w:ascii="Times New Roman" w:hAnsi="Times New Roman" w:cs="Times New Roman"/>
          <w:bCs/>
          <w:sz w:val="28"/>
          <w:szCs w:val="28"/>
        </w:rPr>
        <w:t>Немедленно сообщить</w:t>
      </w:r>
      <w:r>
        <w:rPr>
          <w:rFonts w:ascii="Times New Roman" w:hAnsi="Times New Roman" w:cs="Times New Roman"/>
          <w:sz w:val="28"/>
          <w:szCs w:val="28"/>
        </w:rPr>
        <w:t xml:space="preserve"> об угрозе по телефону: ____________, «01» (по мобильному – 112).</w:t>
      </w:r>
    </w:p>
    <w:p w:rsidR="00000000" w:rsidRDefault="0083462A">
      <w:pPr>
        <w:numPr>
          <w:ilvl w:val="0"/>
          <w:numId w:val="54"/>
        </w:numPr>
        <w:ind w:left="0" w:firstLine="720"/>
        <w:jc w:val="both"/>
        <w:rPr>
          <w:rFonts w:ascii="Times New Roman" w:hAnsi="Times New Roman" w:cs="Times New Roman"/>
          <w:bCs/>
          <w:sz w:val="28"/>
          <w:szCs w:val="28"/>
        </w:rPr>
      </w:pPr>
      <w:r>
        <w:rPr>
          <w:rFonts w:ascii="Times New Roman" w:hAnsi="Times New Roman" w:cs="Times New Roman"/>
          <w:bCs/>
          <w:sz w:val="28"/>
          <w:szCs w:val="28"/>
        </w:rPr>
        <w:t>О полученной информации</w:t>
      </w:r>
      <w:r>
        <w:rPr>
          <w:rFonts w:ascii="Times New Roman" w:hAnsi="Times New Roman" w:cs="Times New Roman"/>
          <w:sz w:val="28"/>
          <w:szCs w:val="28"/>
        </w:rPr>
        <w:t xml:space="preserve"> сообщить только непосредственному начальнику или специально подготовленной группе сотру</w:t>
      </w:r>
      <w:r>
        <w:rPr>
          <w:rFonts w:ascii="Times New Roman" w:hAnsi="Times New Roman" w:cs="Times New Roman"/>
          <w:sz w:val="28"/>
          <w:szCs w:val="28"/>
        </w:rPr>
        <w:t>дников.</w:t>
      </w:r>
    </w:p>
    <w:p w:rsidR="00000000" w:rsidRDefault="0083462A">
      <w:pPr>
        <w:numPr>
          <w:ilvl w:val="0"/>
          <w:numId w:val="54"/>
        </w:numPr>
        <w:ind w:left="0" w:firstLine="720"/>
        <w:jc w:val="both"/>
        <w:rPr>
          <w:rFonts w:ascii="Times New Roman" w:hAnsi="Times New Roman" w:cs="Times New Roman"/>
          <w:bCs/>
          <w:sz w:val="28"/>
          <w:szCs w:val="28"/>
        </w:rPr>
      </w:pPr>
      <w:r>
        <w:rPr>
          <w:rFonts w:ascii="Times New Roman" w:hAnsi="Times New Roman" w:cs="Times New Roman"/>
          <w:bCs/>
          <w:sz w:val="28"/>
          <w:szCs w:val="28"/>
        </w:rPr>
        <w:t>Своими силами</w:t>
      </w:r>
      <w:r>
        <w:rPr>
          <w:rFonts w:ascii="Times New Roman" w:hAnsi="Times New Roman" w:cs="Times New Roman"/>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000000" w:rsidRDefault="0083462A">
      <w:pPr>
        <w:numPr>
          <w:ilvl w:val="0"/>
          <w:numId w:val="54"/>
        </w:numPr>
        <w:ind w:left="0" w:firstLine="720"/>
        <w:jc w:val="both"/>
        <w:rPr>
          <w:rFonts w:ascii="Times New Roman" w:hAnsi="Times New Roman" w:cs="Times New Roman"/>
          <w:bCs/>
          <w:sz w:val="28"/>
          <w:szCs w:val="28"/>
        </w:rPr>
      </w:pPr>
      <w:r>
        <w:rPr>
          <w:rFonts w:ascii="Times New Roman" w:hAnsi="Times New Roman" w:cs="Times New Roman"/>
          <w:bCs/>
          <w:sz w:val="28"/>
          <w:szCs w:val="28"/>
        </w:rPr>
        <w:t>Не прикасаться к предметам, похожим на взрывоопасные.</w:t>
      </w:r>
    </w:p>
    <w:p w:rsidR="00000000" w:rsidRDefault="0083462A">
      <w:pPr>
        <w:numPr>
          <w:ilvl w:val="0"/>
          <w:numId w:val="54"/>
        </w:numPr>
        <w:ind w:left="0" w:firstLine="720"/>
        <w:jc w:val="both"/>
        <w:rPr>
          <w:rFonts w:ascii="Times New Roman" w:hAnsi="Times New Roman" w:cs="Times New Roman"/>
          <w:bCs/>
          <w:sz w:val="28"/>
          <w:szCs w:val="28"/>
        </w:rPr>
      </w:pPr>
      <w:r>
        <w:rPr>
          <w:rFonts w:ascii="Times New Roman" w:hAnsi="Times New Roman" w:cs="Times New Roman"/>
          <w:bCs/>
          <w:sz w:val="28"/>
          <w:szCs w:val="28"/>
        </w:rPr>
        <w:t>Нанести на схему объекта мес</w:t>
      </w:r>
      <w:r>
        <w:rPr>
          <w:rFonts w:ascii="Times New Roman" w:hAnsi="Times New Roman" w:cs="Times New Roman"/>
          <w:bCs/>
          <w:sz w:val="28"/>
          <w:szCs w:val="28"/>
        </w:rPr>
        <w:t>та обнаруженных предметов</w:t>
      </w:r>
      <w:r>
        <w:rPr>
          <w:rFonts w:ascii="Times New Roman" w:hAnsi="Times New Roman" w:cs="Times New Roman"/>
          <w:sz w:val="28"/>
          <w:szCs w:val="28"/>
        </w:rPr>
        <w:t>, похожих на взрывоопасные (для передачи руководителю оперативной группы).</w:t>
      </w:r>
    </w:p>
    <w:p w:rsidR="00000000" w:rsidRDefault="0083462A">
      <w:pPr>
        <w:numPr>
          <w:ilvl w:val="0"/>
          <w:numId w:val="54"/>
        </w:numPr>
        <w:ind w:left="0" w:firstLine="720"/>
        <w:jc w:val="both"/>
        <w:rPr>
          <w:rFonts w:ascii="Times New Roman" w:hAnsi="Times New Roman" w:cs="Times New Roman"/>
          <w:bCs/>
          <w:sz w:val="28"/>
          <w:szCs w:val="28"/>
        </w:rPr>
      </w:pPr>
      <w:r>
        <w:rPr>
          <w:rFonts w:ascii="Times New Roman" w:hAnsi="Times New Roman" w:cs="Times New Roman"/>
          <w:bCs/>
          <w:sz w:val="28"/>
          <w:szCs w:val="28"/>
        </w:rPr>
        <w:t>Прекратить все  работы</w:t>
      </w:r>
      <w:r>
        <w:rPr>
          <w:rFonts w:ascii="Times New Roman" w:hAnsi="Times New Roman" w:cs="Times New Roman"/>
          <w:sz w:val="28"/>
          <w:szCs w:val="28"/>
        </w:rPr>
        <w:t>, в т.ч. погрузочно-разгрузочные.</w:t>
      </w:r>
    </w:p>
    <w:p w:rsidR="00000000" w:rsidRDefault="0083462A">
      <w:pPr>
        <w:numPr>
          <w:ilvl w:val="0"/>
          <w:numId w:val="54"/>
        </w:numPr>
        <w:ind w:left="0" w:firstLine="720"/>
        <w:jc w:val="both"/>
        <w:rPr>
          <w:rFonts w:ascii="Times New Roman" w:hAnsi="Times New Roman" w:cs="Times New Roman"/>
          <w:bCs/>
          <w:sz w:val="28"/>
          <w:szCs w:val="28"/>
        </w:rPr>
      </w:pPr>
      <w:r>
        <w:rPr>
          <w:rFonts w:ascii="Times New Roman" w:hAnsi="Times New Roman" w:cs="Times New Roman"/>
          <w:bCs/>
          <w:sz w:val="28"/>
          <w:szCs w:val="28"/>
        </w:rPr>
        <w:t>Отвести после досмотра на безопасное расстояние автотранспорт, припаркованный у здания.</w:t>
      </w:r>
    </w:p>
    <w:p w:rsidR="00000000" w:rsidRDefault="0083462A">
      <w:pPr>
        <w:numPr>
          <w:ilvl w:val="0"/>
          <w:numId w:val="54"/>
        </w:numPr>
        <w:ind w:left="0" w:firstLine="720"/>
        <w:jc w:val="both"/>
        <w:rPr>
          <w:rFonts w:ascii="Times New Roman" w:hAnsi="Times New Roman" w:cs="Times New Roman"/>
          <w:sz w:val="28"/>
          <w:szCs w:val="28"/>
        </w:rPr>
      </w:pPr>
      <w:r>
        <w:rPr>
          <w:rFonts w:ascii="Times New Roman" w:hAnsi="Times New Roman" w:cs="Times New Roman"/>
          <w:bCs/>
          <w:sz w:val="28"/>
          <w:szCs w:val="28"/>
        </w:rPr>
        <w:t>Проанализиро</w:t>
      </w:r>
      <w:r>
        <w:rPr>
          <w:rFonts w:ascii="Times New Roman" w:hAnsi="Times New Roman" w:cs="Times New Roman"/>
          <w:bCs/>
          <w:sz w:val="28"/>
          <w:szCs w:val="28"/>
        </w:rPr>
        <w:t>вать обстановку и принять решение на эвакуацию</w:t>
      </w:r>
      <w:r>
        <w:rPr>
          <w:rFonts w:ascii="Times New Roman" w:hAnsi="Times New Roman" w:cs="Times New Roman"/>
          <w:sz w:val="28"/>
          <w:szCs w:val="28"/>
        </w:rPr>
        <w:t xml:space="preserve"> (вывод)</w:t>
      </w:r>
      <w:r>
        <w:rPr>
          <w:rFonts w:ascii="Times New Roman" w:hAnsi="Times New Roman" w:cs="Times New Roman"/>
          <w:bCs/>
          <w:sz w:val="28"/>
          <w:szCs w:val="28"/>
        </w:rPr>
        <w:t xml:space="preserve"> </w:t>
      </w:r>
      <w:r>
        <w:rPr>
          <w:rFonts w:ascii="Times New Roman" w:hAnsi="Times New Roman" w:cs="Times New Roman"/>
          <w:sz w:val="28"/>
          <w:szCs w:val="28"/>
        </w:rPr>
        <w:t>персонала за пределы опасной зоны.</w:t>
      </w:r>
    </w:p>
    <w:p w:rsidR="00000000" w:rsidRDefault="0083462A">
      <w:pPr>
        <w:tabs>
          <w:tab w:val="left" w:pos="3885"/>
        </w:tabs>
        <w:ind w:firstLine="720"/>
        <w:jc w:val="both"/>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sz w:val="28"/>
          <w:szCs w:val="28"/>
        </w:rPr>
      </w:pPr>
    </w:p>
    <w:p w:rsidR="00000000" w:rsidRDefault="0083462A">
      <w:pPr>
        <w:tabs>
          <w:tab w:val="left" w:pos="3885"/>
        </w:tabs>
        <w:rPr>
          <w:rFonts w:ascii="Times New Roman" w:hAnsi="Times New Roman" w:cs="Times New Roman"/>
          <w:bCs/>
          <w:sz w:val="28"/>
          <w:szCs w:val="28"/>
        </w:rPr>
      </w:pPr>
    </w:p>
    <w:p w:rsidR="00000000" w:rsidRDefault="0083462A">
      <w:pPr>
        <w:jc w:val="center"/>
        <w:rPr>
          <w:rFonts w:ascii="Times New Roman" w:hAnsi="Times New Roman" w:cs="Times New Roman"/>
          <w:b/>
          <w:sz w:val="28"/>
          <w:szCs w:val="28"/>
        </w:rPr>
      </w:pPr>
      <w:r>
        <w:rPr>
          <w:rFonts w:ascii="Times New Roman" w:hAnsi="Times New Roman" w:cs="Times New Roman"/>
          <w:b/>
          <w:bCs/>
          <w:sz w:val="28"/>
          <w:szCs w:val="28"/>
        </w:rPr>
        <w:t>Рекомендации должностному лицу</w:t>
      </w:r>
    </w:p>
    <w:p w:rsidR="00000000" w:rsidRDefault="0083462A">
      <w:pPr>
        <w:pStyle w:val="2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 обнаружении предмета, похожего на взрывоопасный</w:t>
      </w:r>
    </w:p>
    <w:p w:rsidR="00000000" w:rsidRDefault="0083462A">
      <w:pPr>
        <w:pStyle w:val="21"/>
        <w:spacing w:after="0" w:line="240" w:lineRule="auto"/>
        <w:jc w:val="center"/>
        <w:rPr>
          <w:rFonts w:ascii="Times New Roman" w:hAnsi="Times New Roman" w:cs="Times New Roman"/>
          <w:b/>
          <w:sz w:val="28"/>
          <w:szCs w:val="28"/>
        </w:rPr>
      </w:pPr>
    </w:p>
    <w:p w:rsidR="00000000" w:rsidRDefault="0083462A">
      <w:pPr>
        <w:numPr>
          <w:ilvl w:val="0"/>
          <w:numId w:val="55"/>
        </w:numPr>
        <w:ind w:left="0" w:firstLine="720"/>
        <w:jc w:val="both"/>
        <w:rPr>
          <w:rFonts w:ascii="Times New Roman" w:hAnsi="Times New Roman" w:cs="Times New Roman"/>
          <w:bCs/>
          <w:sz w:val="28"/>
          <w:szCs w:val="28"/>
        </w:rPr>
      </w:pPr>
      <w:r>
        <w:rPr>
          <w:rFonts w:ascii="Times New Roman" w:hAnsi="Times New Roman" w:cs="Times New Roman"/>
          <w:bCs/>
          <w:sz w:val="28"/>
          <w:szCs w:val="28"/>
        </w:rPr>
        <w:t>Не допустить паники.</w:t>
      </w:r>
    </w:p>
    <w:p w:rsidR="00000000" w:rsidRDefault="0083462A">
      <w:pPr>
        <w:numPr>
          <w:ilvl w:val="0"/>
          <w:numId w:val="55"/>
        </w:numPr>
        <w:ind w:left="0" w:firstLine="720"/>
        <w:jc w:val="both"/>
        <w:rPr>
          <w:rFonts w:ascii="Times New Roman" w:hAnsi="Times New Roman" w:cs="Times New Roman"/>
          <w:bCs/>
          <w:sz w:val="28"/>
          <w:szCs w:val="28"/>
        </w:rPr>
      </w:pPr>
      <w:r>
        <w:rPr>
          <w:rFonts w:ascii="Times New Roman" w:hAnsi="Times New Roman" w:cs="Times New Roman"/>
          <w:bCs/>
          <w:sz w:val="28"/>
          <w:szCs w:val="28"/>
        </w:rPr>
        <w:t>Немедленно сообщить</w:t>
      </w:r>
      <w:r>
        <w:rPr>
          <w:rFonts w:ascii="Times New Roman" w:hAnsi="Times New Roman" w:cs="Times New Roman"/>
          <w:sz w:val="28"/>
          <w:szCs w:val="28"/>
        </w:rPr>
        <w:t xml:space="preserve"> по телефону «01».</w:t>
      </w:r>
    </w:p>
    <w:p w:rsidR="00000000" w:rsidRDefault="0083462A">
      <w:pPr>
        <w:numPr>
          <w:ilvl w:val="0"/>
          <w:numId w:val="55"/>
        </w:numPr>
        <w:ind w:left="0" w:firstLine="720"/>
        <w:jc w:val="both"/>
        <w:rPr>
          <w:rFonts w:ascii="Times New Roman" w:hAnsi="Times New Roman" w:cs="Times New Roman"/>
          <w:bCs/>
          <w:sz w:val="28"/>
          <w:szCs w:val="28"/>
        </w:rPr>
      </w:pPr>
      <w:r>
        <w:rPr>
          <w:rFonts w:ascii="Times New Roman" w:hAnsi="Times New Roman" w:cs="Times New Roman"/>
          <w:bCs/>
          <w:sz w:val="28"/>
          <w:szCs w:val="28"/>
        </w:rPr>
        <w:t>Оцеп</w:t>
      </w:r>
      <w:r>
        <w:rPr>
          <w:rFonts w:ascii="Times New Roman" w:hAnsi="Times New Roman" w:cs="Times New Roman"/>
          <w:bCs/>
          <w:sz w:val="28"/>
          <w:szCs w:val="28"/>
        </w:rPr>
        <w:t>ить зону нахождения взрывоопасного предмета.</w:t>
      </w:r>
    </w:p>
    <w:p w:rsidR="00000000" w:rsidRDefault="0083462A">
      <w:pPr>
        <w:numPr>
          <w:ilvl w:val="0"/>
          <w:numId w:val="55"/>
        </w:numPr>
        <w:ind w:left="0" w:firstLine="720"/>
        <w:jc w:val="both"/>
        <w:rPr>
          <w:rFonts w:ascii="Times New Roman" w:hAnsi="Times New Roman" w:cs="Times New Roman"/>
          <w:bCs/>
          <w:sz w:val="28"/>
          <w:szCs w:val="28"/>
        </w:rPr>
      </w:pPr>
      <w:r>
        <w:rPr>
          <w:rFonts w:ascii="Times New Roman" w:hAnsi="Times New Roman" w:cs="Times New Roman"/>
          <w:bCs/>
          <w:sz w:val="28"/>
          <w:szCs w:val="28"/>
        </w:rPr>
        <w:t xml:space="preserve">Оценить обстановку и принять решение на эвакуацию </w:t>
      </w:r>
      <w:r>
        <w:rPr>
          <w:rFonts w:ascii="Times New Roman" w:hAnsi="Times New Roman" w:cs="Times New Roman"/>
          <w:sz w:val="28"/>
          <w:szCs w:val="28"/>
        </w:rPr>
        <w:t>(вывод) персонала за пределы опасной зоны.</w:t>
      </w:r>
    </w:p>
    <w:p w:rsidR="00000000" w:rsidRDefault="0083462A">
      <w:pPr>
        <w:numPr>
          <w:ilvl w:val="0"/>
          <w:numId w:val="55"/>
        </w:numPr>
        <w:ind w:left="0" w:firstLine="720"/>
        <w:jc w:val="both"/>
        <w:rPr>
          <w:rFonts w:ascii="Times New Roman" w:hAnsi="Times New Roman" w:cs="Times New Roman"/>
          <w:bCs/>
          <w:sz w:val="28"/>
          <w:szCs w:val="28"/>
        </w:rPr>
      </w:pPr>
      <w:r>
        <w:rPr>
          <w:rFonts w:ascii="Times New Roman" w:hAnsi="Times New Roman" w:cs="Times New Roman"/>
          <w:bCs/>
          <w:sz w:val="28"/>
          <w:szCs w:val="28"/>
        </w:rPr>
        <w:t>В случае принятия решения на полную или частичную эвакуацию провести ее организованно.</w:t>
      </w:r>
      <w:r>
        <w:rPr>
          <w:rFonts w:ascii="Times New Roman" w:hAnsi="Times New Roman" w:cs="Times New Roman"/>
          <w:sz w:val="28"/>
          <w:szCs w:val="28"/>
        </w:rPr>
        <w:t xml:space="preserve"> Для этого рекомендуется использ</w:t>
      </w:r>
      <w:r>
        <w:rPr>
          <w:rFonts w:ascii="Times New Roman" w:hAnsi="Times New Roman" w:cs="Times New Roman"/>
          <w:sz w:val="28"/>
          <w:szCs w:val="28"/>
        </w:rPr>
        <w:t>овать заранее отработанные команды, например, «Учебная пожарная тревога! Всем выйти на улицу!»</w:t>
      </w:r>
    </w:p>
    <w:p w:rsidR="00000000" w:rsidRDefault="0083462A">
      <w:pPr>
        <w:numPr>
          <w:ilvl w:val="0"/>
          <w:numId w:val="55"/>
        </w:numPr>
        <w:ind w:left="0" w:firstLine="720"/>
        <w:jc w:val="both"/>
        <w:rPr>
          <w:rFonts w:ascii="Times New Roman" w:hAnsi="Times New Roman" w:cs="Times New Roman"/>
          <w:sz w:val="28"/>
          <w:szCs w:val="28"/>
        </w:rPr>
      </w:pPr>
      <w:r>
        <w:rPr>
          <w:rFonts w:ascii="Times New Roman" w:hAnsi="Times New Roman" w:cs="Times New Roman"/>
          <w:bCs/>
          <w:sz w:val="28"/>
          <w:szCs w:val="28"/>
        </w:rPr>
        <w:t>Эвакуация</w:t>
      </w:r>
      <w:r>
        <w:rPr>
          <w:rFonts w:ascii="Times New Roman" w:hAnsi="Times New Roman" w:cs="Times New Roman"/>
          <w:sz w:val="28"/>
          <w:szCs w:val="28"/>
        </w:rPr>
        <w:t xml:space="preserve"> должна проводиться без прохождения людей через зону нахождения предметов, похожих на взрывоопасные.</w:t>
      </w:r>
    </w:p>
    <w:p w:rsidR="00000000" w:rsidRDefault="0083462A">
      <w:pPr>
        <w:rPr>
          <w:rFonts w:ascii="Times New Roman" w:hAnsi="Times New Roman" w:cs="Times New Roman"/>
          <w:sz w:val="28"/>
          <w:szCs w:val="28"/>
        </w:rPr>
      </w:pPr>
    </w:p>
    <w:p w:rsidR="00000000" w:rsidRDefault="0083462A">
      <w:pPr>
        <w:pStyle w:val="21"/>
        <w:spacing w:after="0" w:line="240" w:lineRule="auto"/>
        <w:jc w:val="center"/>
        <w:rPr>
          <w:rFonts w:ascii="Times New Roman" w:hAnsi="Times New Roman" w:cs="Times New Roman"/>
          <w:sz w:val="28"/>
          <w:szCs w:val="28"/>
          <w:lang w:val="en-US"/>
        </w:rPr>
      </w:pPr>
    </w:p>
    <w:p w:rsidR="00000000" w:rsidRDefault="0083462A">
      <w:pPr>
        <w:pStyle w:val="21"/>
        <w:spacing w:after="0" w:line="240" w:lineRule="auto"/>
        <w:jc w:val="center"/>
        <w:rPr>
          <w:rFonts w:ascii="Times New Roman" w:hAnsi="Times New Roman" w:cs="Times New Roman"/>
          <w:i/>
          <w:sz w:val="28"/>
          <w:szCs w:val="28"/>
        </w:rPr>
      </w:pPr>
    </w:p>
    <w:p w:rsidR="00000000" w:rsidRDefault="0083462A">
      <w:pPr>
        <w:pStyle w:val="21"/>
        <w:spacing w:after="0" w:line="240" w:lineRule="auto"/>
        <w:jc w:val="right"/>
        <w:rPr>
          <w:rFonts w:ascii="Times New Roman" w:hAnsi="Times New Roman" w:cs="Times New Roman"/>
          <w:i/>
          <w:sz w:val="28"/>
          <w:szCs w:val="28"/>
        </w:rPr>
      </w:pPr>
    </w:p>
    <w:p w:rsidR="00000000" w:rsidRDefault="0083462A">
      <w:pPr>
        <w:pStyle w:val="21"/>
        <w:spacing w:after="0" w:line="240" w:lineRule="auto"/>
        <w:jc w:val="right"/>
        <w:rPr>
          <w:rFonts w:ascii="Times New Roman" w:hAnsi="Times New Roman" w:cs="Times New Roman"/>
          <w:i/>
          <w:sz w:val="28"/>
          <w:szCs w:val="28"/>
        </w:rPr>
      </w:pPr>
    </w:p>
    <w:p w:rsidR="00000000" w:rsidRDefault="0083462A">
      <w:pPr>
        <w:pStyle w:val="21"/>
        <w:spacing w:after="0" w:line="240" w:lineRule="auto"/>
        <w:jc w:val="right"/>
        <w:rPr>
          <w:rFonts w:ascii="Times New Roman" w:hAnsi="Times New Roman" w:cs="Times New Roman"/>
          <w:i/>
          <w:sz w:val="28"/>
          <w:szCs w:val="28"/>
        </w:rPr>
      </w:pPr>
    </w:p>
    <w:p w:rsidR="00000000" w:rsidRDefault="0083462A">
      <w:pPr>
        <w:pStyle w:val="21"/>
        <w:spacing w:after="0" w:line="240" w:lineRule="auto"/>
        <w:jc w:val="right"/>
        <w:rPr>
          <w:rFonts w:ascii="Times New Roman" w:hAnsi="Times New Roman" w:cs="Times New Roman"/>
          <w:i/>
          <w:sz w:val="28"/>
          <w:szCs w:val="28"/>
        </w:rPr>
      </w:pPr>
    </w:p>
    <w:p w:rsidR="00000000" w:rsidRDefault="0083462A">
      <w:pPr>
        <w:pStyle w:val="21"/>
        <w:spacing w:after="0" w:line="240" w:lineRule="auto"/>
        <w:jc w:val="right"/>
        <w:rPr>
          <w:rFonts w:ascii="Times New Roman" w:hAnsi="Times New Roman" w:cs="Times New Roman"/>
        </w:rPr>
      </w:pPr>
      <w:r>
        <w:rPr>
          <w:rFonts w:ascii="Times New Roman" w:hAnsi="Times New Roman" w:cs="Times New Roman"/>
          <w:i/>
        </w:rPr>
        <w:t>Приложение 23</w:t>
      </w:r>
    </w:p>
    <w:p w:rsidR="00000000" w:rsidRDefault="0083462A">
      <w:pPr>
        <w:widowControl/>
        <w:suppressAutoHyphens w:val="0"/>
        <w:jc w:val="right"/>
        <w:rPr>
          <w:rFonts w:ascii="Times New Roman" w:hAnsi="Times New Roman" w:cs="Times New Roman"/>
        </w:rPr>
      </w:pPr>
    </w:p>
    <w:p w:rsidR="00000000" w:rsidRDefault="0083462A">
      <w:pPr>
        <w:widowControl/>
        <w:suppressAutoHyphens w:val="0"/>
        <w:jc w:val="right"/>
        <w:rPr>
          <w:rFonts w:ascii="Times New Roman" w:eastAsia="Times New Roman" w:hAnsi="Times New Roman" w:cs="Times New Roman"/>
        </w:rPr>
      </w:pPr>
      <w:r>
        <w:rPr>
          <w:rFonts w:ascii="Times New Roman" w:hAnsi="Times New Roman" w:cs="Times New Roman"/>
        </w:rPr>
        <w:t xml:space="preserve">СОГЛАСОВАНО                  </w:t>
      </w:r>
      <w:r>
        <w:rPr>
          <w:rFonts w:ascii="Times New Roman" w:hAnsi="Times New Roman" w:cs="Times New Roman"/>
        </w:rPr>
        <w:t xml:space="preserve">                                                                               УТВЕРЖДАЮ    АНО ССОН  «Ильгам»                                                                                 Директор школы</w:t>
      </w:r>
    </w:p>
    <w:p w:rsidR="00000000" w:rsidRDefault="0083462A">
      <w:pPr>
        <w:widowControl/>
        <w:suppressAutoHyphens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Директор  ________                           </w:t>
      </w:r>
      <w:r>
        <w:rPr>
          <w:rFonts w:ascii="Times New Roman" w:hAnsi="Times New Roman" w:cs="Times New Roman"/>
        </w:rPr>
        <w:t xml:space="preserve">                                        ___________  /К.С. Акъюлов/</w:t>
      </w:r>
    </w:p>
    <w:p w:rsidR="00000000" w:rsidRDefault="0083462A">
      <w:pPr>
        <w:widowControl/>
        <w:suppressAutoHyphens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И.Р. Султанбаев /                                                                                  Протокол №</w:t>
      </w:r>
    </w:p>
    <w:p w:rsidR="00000000" w:rsidRDefault="0083462A">
      <w:pPr>
        <w:widowControl/>
        <w:suppressAutoHyphens w:val="0"/>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      »________________2018г.                                    </w:t>
      </w:r>
      <w:r>
        <w:rPr>
          <w:rFonts w:ascii="Times New Roman" w:hAnsi="Times New Roman" w:cs="Times New Roman"/>
        </w:rPr>
        <w:t xml:space="preserve">                             « 24 » августа 2018г. </w:t>
      </w:r>
    </w:p>
    <w:p w:rsidR="00000000" w:rsidRDefault="0083462A">
      <w:pPr>
        <w:jc w:val="right"/>
        <w:rPr>
          <w:rFonts w:ascii="Times New Roman" w:hAnsi="Times New Roman" w:cs="Times New Roman"/>
        </w:rPr>
      </w:pPr>
    </w:p>
    <w:p w:rsidR="00000000" w:rsidRDefault="0083462A">
      <w:pPr>
        <w:shd w:val="clear" w:color="auto" w:fill="FFFFFF"/>
        <w:tabs>
          <w:tab w:val="left" w:pos="1234"/>
        </w:tabs>
        <w:ind w:firstLine="720"/>
        <w:jc w:val="both"/>
        <w:rPr>
          <w:rFonts w:ascii="Times New Roman" w:hAnsi="Times New Roman" w:cs="Times New Roman"/>
          <w:b/>
          <w:color w:val="000000"/>
          <w:sz w:val="28"/>
          <w:szCs w:val="28"/>
        </w:rPr>
      </w:pPr>
    </w:p>
    <w:p w:rsidR="00000000" w:rsidRDefault="0083462A">
      <w:pPr>
        <w:pStyle w:val="2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Инструкция</w:t>
      </w:r>
    </w:p>
    <w:p w:rsidR="00000000" w:rsidRDefault="0083462A">
      <w:pPr>
        <w:pStyle w:val="21"/>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 ведению телефонного разговора при угрозе взрыва</w:t>
      </w:r>
    </w:p>
    <w:p w:rsidR="00000000" w:rsidRDefault="0083462A">
      <w:pPr>
        <w:pStyle w:val="21"/>
        <w:spacing w:after="0" w:line="240" w:lineRule="auto"/>
        <w:jc w:val="center"/>
        <w:rPr>
          <w:rFonts w:ascii="Times New Roman" w:hAnsi="Times New Roman" w:cs="Times New Roman"/>
          <w:sz w:val="28"/>
          <w:szCs w:val="28"/>
        </w:rPr>
      </w:pPr>
    </w:p>
    <w:p w:rsidR="00000000" w:rsidRDefault="0083462A">
      <w:pPr>
        <w:ind w:firstLine="700"/>
        <w:jc w:val="both"/>
        <w:rPr>
          <w:rFonts w:ascii="Times New Roman" w:hAnsi="Times New Roman" w:cs="Times New Roman"/>
          <w:sz w:val="28"/>
          <w:szCs w:val="28"/>
        </w:rPr>
      </w:pPr>
      <w:r>
        <w:rPr>
          <w:rFonts w:ascii="Times New Roman" w:hAnsi="Times New Roman" w:cs="Times New Roman"/>
          <w:sz w:val="28"/>
          <w:szCs w:val="28"/>
        </w:rPr>
        <w:t xml:space="preserve">Будьте спокойны, вежливы, не прерывайте говорящего, включите магнитофон (если он подключен к телефону), сошлитесь на некачественную работу </w:t>
      </w:r>
      <w:r>
        <w:rPr>
          <w:rFonts w:ascii="Times New Roman" w:hAnsi="Times New Roman" w:cs="Times New Roman"/>
          <w:sz w:val="28"/>
          <w:szCs w:val="28"/>
        </w:rPr>
        <w:t>аппарата, чтобы полностью записать разговор.</w:t>
      </w:r>
    </w:p>
    <w:p w:rsidR="00000000" w:rsidRDefault="0083462A">
      <w:pPr>
        <w:ind w:firstLine="700"/>
        <w:jc w:val="both"/>
        <w:rPr>
          <w:rFonts w:ascii="Times New Roman" w:hAnsi="Times New Roman" w:cs="Times New Roman"/>
          <w:sz w:val="28"/>
          <w:szCs w:val="28"/>
        </w:rPr>
      </w:pPr>
      <w:r>
        <w:rPr>
          <w:rFonts w:ascii="Times New Roman" w:hAnsi="Times New Roman" w:cs="Times New Roman"/>
          <w:sz w:val="28"/>
          <w:szCs w:val="28"/>
        </w:rPr>
        <w:lastRenderedPageBreak/>
        <w:t>Не вешайте (не кладите) телефонную трубку по окончании разговора.</w:t>
      </w:r>
    </w:p>
    <w:p w:rsidR="00000000" w:rsidRDefault="0083462A">
      <w:pPr>
        <w:pStyle w:val="21"/>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От заявителя попытаться выяснить:</w:t>
      </w:r>
    </w:p>
    <w:p w:rsidR="00000000" w:rsidRDefault="0083462A">
      <w:pPr>
        <w:numPr>
          <w:ilvl w:val="0"/>
          <w:numId w:val="56"/>
        </w:numPr>
        <w:ind w:left="0" w:firstLine="700"/>
        <w:jc w:val="both"/>
        <w:rPr>
          <w:rFonts w:ascii="Times New Roman" w:hAnsi="Times New Roman" w:cs="Times New Roman"/>
          <w:sz w:val="28"/>
          <w:szCs w:val="28"/>
        </w:rPr>
      </w:pPr>
      <w:r>
        <w:rPr>
          <w:rFonts w:ascii="Times New Roman" w:hAnsi="Times New Roman" w:cs="Times New Roman"/>
          <w:sz w:val="28"/>
          <w:szCs w:val="28"/>
        </w:rPr>
        <w:t>Когда взрывное устройство должно взорваться?</w:t>
      </w:r>
    </w:p>
    <w:p w:rsidR="00000000" w:rsidRDefault="0083462A">
      <w:pPr>
        <w:numPr>
          <w:ilvl w:val="0"/>
          <w:numId w:val="56"/>
        </w:numPr>
        <w:ind w:left="0" w:firstLine="700"/>
        <w:jc w:val="both"/>
        <w:rPr>
          <w:rFonts w:ascii="Times New Roman" w:hAnsi="Times New Roman" w:cs="Times New Roman"/>
          <w:sz w:val="28"/>
          <w:szCs w:val="28"/>
        </w:rPr>
      </w:pPr>
      <w:r>
        <w:rPr>
          <w:rFonts w:ascii="Times New Roman" w:hAnsi="Times New Roman" w:cs="Times New Roman"/>
          <w:sz w:val="28"/>
          <w:szCs w:val="28"/>
        </w:rPr>
        <w:t xml:space="preserve">Где заложено взрывное устройство? </w:t>
      </w:r>
    </w:p>
    <w:p w:rsidR="00000000" w:rsidRDefault="0083462A">
      <w:pPr>
        <w:numPr>
          <w:ilvl w:val="0"/>
          <w:numId w:val="56"/>
        </w:numPr>
        <w:ind w:left="0" w:firstLine="700"/>
        <w:jc w:val="both"/>
        <w:rPr>
          <w:rFonts w:ascii="Times New Roman" w:hAnsi="Times New Roman" w:cs="Times New Roman"/>
          <w:sz w:val="28"/>
          <w:szCs w:val="28"/>
        </w:rPr>
      </w:pPr>
      <w:r>
        <w:rPr>
          <w:rFonts w:ascii="Times New Roman" w:hAnsi="Times New Roman" w:cs="Times New Roman"/>
          <w:sz w:val="28"/>
          <w:szCs w:val="28"/>
        </w:rPr>
        <w:t>Что за взрывное устройство, как</w:t>
      </w:r>
      <w:r>
        <w:rPr>
          <w:rFonts w:ascii="Times New Roman" w:hAnsi="Times New Roman" w:cs="Times New Roman"/>
          <w:sz w:val="28"/>
          <w:szCs w:val="28"/>
        </w:rPr>
        <w:t xml:space="preserve"> оно выглядит?</w:t>
      </w:r>
    </w:p>
    <w:p w:rsidR="00000000" w:rsidRDefault="0083462A">
      <w:pPr>
        <w:numPr>
          <w:ilvl w:val="0"/>
          <w:numId w:val="56"/>
        </w:numPr>
        <w:ind w:left="0" w:firstLine="700"/>
        <w:jc w:val="both"/>
        <w:rPr>
          <w:rFonts w:ascii="Times New Roman" w:hAnsi="Times New Roman" w:cs="Times New Roman"/>
          <w:sz w:val="28"/>
          <w:szCs w:val="28"/>
        </w:rPr>
      </w:pPr>
      <w:r>
        <w:rPr>
          <w:rFonts w:ascii="Times New Roman" w:hAnsi="Times New Roman" w:cs="Times New Roman"/>
          <w:sz w:val="28"/>
          <w:szCs w:val="28"/>
        </w:rPr>
        <w:t>Есть ли еще взрывное устройство?</w:t>
      </w:r>
    </w:p>
    <w:p w:rsidR="00000000" w:rsidRDefault="0083462A">
      <w:pPr>
        <w:numPr>
          <w:ilvl w:val="0"/>
          <w:numId w:val="56"/>
        </w:numPr>
        <w:ind w:left="0" w:firstLine="700"/>
        <w:jc w:val="both"/>
        <w:rPr>
          <w:rFonts w:ascii="Times New Roman" w:hAnsi="Times New Roman" w:cs="Times New Roman"/>
          <w:sz w:val="28"/>
          <w:szCs w:val="28"/>
        </w:rPr>
      </w:pPr>
      <w:r>
        <w:rPr>
          <w:rFonts w:ascii="Times New Roman" w:hAnsi="Times New Roman" w:cs="Times New Roman"/>
          <w:sz w:val="28"/>
          <w:szCs w:val="28"/>
        </w:rPr>
        <w:t>С какой целью заложено взрывное устройство?</w:t>
      </w:r>
    </w:p>
    <w:p w:rsidR="00000000" w:rsidRDefault="0083462A">
      <w:pPr>
        <w:numPr>
          <w:ilvl w:val="0"/>
          <w:numId w:val="56"/>
        </w:numPr>
        <w:ind w:left="0" w:firstLine="700"/>
        <w:jc w:val="both"/>
        <w:rPr>
          <w:rFonts w:ascii="Times New Roman" w:hAnsi="Times New Roman" w:cs="Times New Roman"/>
          <w:sz w:val="28"/>
          <w:szCs w:val="28"/>
        </w:rPr>
      </w:pPr>
      <w:r>
        <w:rPr>
          <w:rFonts w:ascii="Times New Roman" w:hAnsi="Times New Roman" w:cs="Times New Roman"/>
          <w:sz w:val="28"/>
          <w:szCs w:val="28"/>
        </w:rPr>
        <w:t>Какие требования он (они) выдвигает?</w:t>
      </w:r>
    </w:p>
    <w:p w:rsidR="00000000" w:rsidRDefault="0083462A">
      <w:pPr>
        <w:numPr>
          <w:ilvl w:val="0"/>
          <w:numId w:val="56"/>
        </w:numPr>
        <w:ind w:left="0" w:firstLine="700"/>
        <w:jc w:val="both"/>
        <w:rPr>
          <w:rFonts w:ascii="Times New Roman" w:hAnsi="Times New Roman" w:cs="Times New Roman"/>
          <w:b/>
          <w:bCs/>
          <w:sz w:val="28"/>
          <w:szCs w:val="28"/>
        </w:rPr>
      </w:pPr>
      <w:r>
        <w:rPr>
          <w:rFonts w:ascii="Times New Roman" w:hAnsi="Times New Roman" w:cs="Times New Roman"/>
          <w:sz w:val="28"/>
          <w:szCs w:val="28"/>
        </w:rPr>
        <w:t>Вы один или состоите в какой-либо организации?</w:t>
      </w:r>
    </w:p>
    <w:p w:rsidR="00000000" w:rsidRDefault="0083462A">
      <w:pPr>
        <w:ind w:firstLine="700"/>
        <w:jc w:val="both"/>
        <w:rPr>
          <w:rFonts w:ascii="Times New Roman" w:hAnsi="Times New Roman" w:cs="Times New Roman"/>
          <w:sz w:val="28"/>
          <w:szCs w:val="28"/>
        </w:rPr>
      </w:pPr>
      <w:r>
        <w:rPr>
          <w:rFonts w:ascii="Times New Roman" w:hAnsi="Times New Roman" w:cs="Times New Roman"/>
          <w:b/>
          <w:bCs/>
          <w:sz w:val="28"/>
          <w:szCs w:val="28"/>
        </w:rPr>
        <w:t>Весь разговор задокументировать с указанием даты и времени.</w:t>
      </w:r>
    </w:p>
    <w:p w:rsidR="00000000" w:rsidRDefault="0083462A">
      <w:pPr>
        <w:pStyle w:val="21"/>
        <w:spacing w:after="0" w:line="240" w:lineRule="auto"/>
        <w:ind w:firstLine="700"/>
        <w:jc w:val="both"/>
        <w:rPr>
          <w:rFonts w:ascii="Times New Roman" w:hAnsi="Times New Roman" w:cs="Times New Roman"/>
          <w:iCs/>
          <w:sz w:val="28"/>
          <w:szCs w:val="28"/>
        </w:rPr>
      </w:pPr>
      <w:r>
        <w:rPr>
          <w:rFonts w:ascii="Times New Roman" w:hAnsi="Times New Roman" w:cs="Times New Roman"/>
          <w:sz w:val="28"/>
          <w:szCs w:val="28"/>
        </w:rPr>
        <w:t>Из разговора попытат</w:t>
      </w:r>
      <w:r>
        <w:rPr>
          <w:rFonts w:ascii="Times New Roman" w:hAnsi="Times New Roman" w:cs="Times New Roman"/>
          <w:sz w:val="28"/>
          <w:szCs w:val="28"/>
        </w:rPr>
        <w:t>ься определить:</w:t>
      </w:r>
    </w:p>
    <w:p w:rsidR="00000000" w:rsidRDefault="0083462A">
      <w:pPr>
        <w:numPr>
          <w:ilvl w:val="0"/>
          <w:numId w:val="57"/>
        </w:numPr>
        <w:ind w:left="0" w:firstLine="700"/>
        <w:jc w:val="both"/>
        <w:rPr>
          <w:rFonts w:ascii="Times New Roman" w:hAnsi="Times New Roman" w:cs="Times New Roman"/>
          <w:iCs/>
          <w:sz w:val="28"/>
          <w:szCs w:val="28"/>
        </w:rPr>
      </w:pPr>
      <w:r>
        <w:rPr>
          <w:rFonts w:ascii="Times New Roman" w:hAnsi="Times New Roman" w:cs="Times New Roman"/>
          <w:iCs/>
          <w:sz w:val="28"/>
          <w:szCs w:val="28"/>
        </w:rPr>
        <w:t>личность говорящего</w:t>
      </w:r>
      <w:r>
        <w:rPr>
          <w:rFonts w:ascii="Times New Roman" w:hAnsi="Times New Roman" w:cs="Times New Roman"/>
          <w:sz w:val="28"/>
          <w:szCs w:val="28"/>
        </w:rPr>
        <w:t xml:space="preserve"> </w:t>
      </w:r>
      <w:r>
        <w:rPr>
          <w:rFonts w:ascii="Times New Roman" w:hAnsi="Times New Roman" w:cs="Times New Roman"/>
          <w:i/>
          <w:sz w:val="28"/>
          <w:szCs w:val="28"/>
        </w:rPr>
        <w:t>(мужчина, женщина, ребенок, возраст</w:t>
      </w:r>
      <w:r>
        <w:rPr>
          <w:rFonts w:ascii="Times New Roman" w:hAnsi="Times New Roman" w:cs="Times New Roman"/>
          <w:sz w:val="28"/>
          <w:szCs w:val="28"/>
        </w:rPr>
        <w:t>);</w:t>
      </w:r>
    </w:p>
    <w:p w:rsidR="00000000" w:rsidRDefault="0083462A">
      <w:pPr>
        <w:numPr>
          <w:ilvl w:val="0"/>
          <w:numId w:val="57"/>
        </w:numPr>
        <w:ind w:left="0" w:firstLine="700"/>
        <w:jc w:val="both"/>
        <w:rPr>
          <w:rFonts w:ascii="Times New Roman" w:hAnsi="Times New Roman" w:cs="Times New Roman"/>
          <w:iCs/>
          <w:sz w:val="28"/>
          <w:szCs w:val="28"/>
        </w:rPr>
      </w:pPr>
      <w:r>
        <w:rPr>
          <w:rFonts w:ascii="Times New Roman" w:hAnsi="Times New Roman" w:cs="Times New Roman"/>
          <w:iCs/>
          <w:sz w:val="28"/>
          <w:szCs w:val="28"/>
        </w:rPr>
        <w:t>речь</w:t>
      </w:r>
      <w:r>
        <w:rPr>
          <w:rFonts w:ascii="Times New Roman" w:hAnsi="Times New Roman" w:cs="Times New Roman"/>
          <w:sz w:val="28"/>
          <w:szCs w:val="28"/>
        </w:rPr>
        <w:t xml:space="preserve"> (</w:t>
      </w:r>
      <w:r>
        <w:rPr>
          <w:rFonts w:ascii="Times New Roman" w:hAnsi="Times New Roman" w:cs="Times New Roman"/>
          <w:i/>
          <w:sz w:val="28"/>
          <w:szCs w:val="28"/>
        </w:rPr>
        <w:t>быстрая, медленная, внятная, неразборчивая, искаженная</w:t>
      </w:r>
      <w:r>
        <w:rPr>
          <w:rFonts w:ascii="Times New Roman" w:hAnsi="Times New Roman" w:cs="Times New Roman"/>
          <w:sz w:val="28"/>
          <w:szCs w:val="28"/>
        </w:rPr>
        <w:t>);</w:t>
      </w:r>
    </w:p>
    <w:p w:rsidR="00000000" w:rsidRDefault="0083462A">
      <w:pPr>
        <w:numPr>
          <w:ilvl w:val="0"/>
          <w:numId w:val="57"/>
        </w:numPr>
        <w:ind w:left="0" w:firstLine="700"/>
        <w:jc w:val="both"/>
        <w:rPr>
          <w:rFonts w:ascii="Times New Roman" w:hAnsi="Times New Roman" w:cs="Times New Roman"/>
          <w:iCs/>
          <w:sz w:val="28"/>
          <w:szCs w:val="28"/>
        </w:rPr>
      </w:pPr>
      <w:r>
        <w:rPr>
          <w:rFonts w:ascii="Times New Roman" w:hAnsi="Times New Roman" w:cs="Times New Roman"/>
          <w:iCs/>
          <w:sz w:val="28"/>
          <w:szCs w:val="28"/>
        </w:rPr>
        <w:t>акцент</w:t>
      </w:r>
      <w:r>
        <w:rPr>
          <w:rFonts w:ascii="Times New Roman" w:hAnsi="Times New Roman" w:cs="Times New Roman"/>
          <w:sz w:val="28"/>
          <w:szCs w:val="28"/>
        </w:rPr>
        <w:t xml:space="preserve"> (</w:t>
      </w:r>
      <w:r>
        <w:rPr>
          <w:rFonts w:ascii="Times New Roman" w:hAnsi="Times New Roman" w:cs="Times New Roman"/>
          <w:i/>
          <w:sz w:val="28"/>
          <w:szCs w:val="28"/>
        </w:rPr>
        <w:t>местный, не местный, какой национальности</w:t>
      </w:r>
      <w:r>
        <w:rPr>
          <w:rFonts w:ascii="Times New Roman" w:hAnsi="Times New Roman" w:cs="Times New Roman"/>
          <w:sz w:val="28"/>
          <w:szCs w:val="28"/>
        </w:rPr>
        <w:t>);</w:t>
      </w:r>
    </w:p>
    <w:p w:rsidR="00000000" w:rsidRDefault="0083462A">
      <w:pPr>
        <w:numPr>
          <w:ilvl w:val="0"/>
          <w:numId w:val="57"/>
        </w:numPr>
        <w:ind w:left="0" w:firstLine="700"/>
        <w:jc w:val="both"/>
        <w:rPr>
          <w:rFonts w:ascii="Times New Roman" w:hAnsi="Times New Roman" w:cs="Times New Roman"/>
          <w:iCs/>
          <w:sz w:val="28"/>
          <w:szCs w:val="28"/>
        </w:rPr>
      </w:pPr>
      <w:r>
        <w:rPr>
          <w:rFonts w:ascii="Times New Roman" w:hAnsi="Times New Roman" w:cs="Times New Roman"/>
          <w:iCs/>
          <w:sz w:val="28"/>
          <w:szCs w:val="28"/>
        </w:rPr>
        <w:t>дефекты речи</w:t>
      </w:r>
      <w:r>
        <w:rPr>
          <w:rFonts w:ascii="Times New Roman" w:hAnsi="Times New Roman" w:cs="Times New Roman"/>
          <w:sz w:val="28"/>
          <w:szCs w:val="28"/>
        </w:rPr>
        <w:t xml:space="preserve"> (</w:t>
      </w:r>
      <w:r>
        <w:rPr>
          <w:rFonts w:ascii="Times New Roman" w:hAnsi="Times New Roman" w:cs="Times New Roman"/>
          <w:i/>
          <w:sz w:val="28"/>
          <w:szCs w:val="28"/>
        </w:rPr>
        <w:t>заикается, шепелявит, картавит, говорит в «нос»</w:t>
      </w:r>
      <w:r>
        <w:rPr>
          <w:rFonts w:ascii="Times New Roman" w:hAnsi="Times New Roman" w:cs="Times New Roman"/>
          <w:sz w:val="28"/>
          <w:szCs w:val="28"/>
        </w:rPr>
        <w:t>);</w:t>
      </w:r>
    </w:p>
    <w:p w:rsidR="00000000" w:rsidRDefault="0083462A">
      <w:pPr>
        <w:numPr>
          <w:ilvl w:val="0"/>
          <w:numId w:val="57"/>
        </w:numPr>
        <w:ind w:left="0" w:firstLine="700"/>
        <w:jc w:val="both"/>
        <w:rPr>
          <w:rFonts w:ascii="Times New Roman" w:hAnsi="Times New Roman" w:cs="Times New Roman"/>
          <w:iCs/>
          <w:sz w:val="28"/>
          <w:szCs w:val="28"/>
        </w:rPr>
      </w:pPr>
      <w:r>
        <w:rPr>
          <w:rFonts w:ascii="Times New Roman" w:hAnsi="Times New Roman" w:cs="Times New Roman"/>
          <w:iCs/>
          <w:sz w:val="28"/>
          <w:szCs w:val="28"/>
        </w:rPr>
        <w:t>язы</w:t>
      </w:r>
      <w:r>
        <w:rPr>
          <w:rFonts w:ascii="Times New Roman" w:hAnsi="Times New Roman" w:cs="Times New Roman"/>
          <w:iCs/>
          <w:sz w:val="28"/>
          <w:szCs w:val="28"/>
        </w:rPr>
        <w:t>к</w:t>
      </w:r>
      <w:r>
        <w:rPr>
          <w:rFonts w:ascii="Times New Roman" w:hAnsi="Times New Roman" w:cs="Times New Roman"/>
          <w:sz w:val="28"/>
          <w:szCs w:val="28"/>
        </w:rPr>
        <w:t xml:space="preserve"> (</w:t>
      </w:r>
      <w:r>
        <w:rPr>
          <w:rFonts w:ascii="Times New Roman" w:hAnsi="Times New Roman" w:cs="Times New Roman"/>
          <w:i/>
          <w:sz w:val="28"/>
          <w:szCs w:val="28"/>
        </w:rPr>
        <w:t>изъяснения: культурное, непристойное</w:t>
      </w:r>
      <w:r>
        <w:rPr>
          <w:rFonts w:ascii="Times New Roman" w:hAnsi="Times New Roman" w:cs="Times New Roman"/>
          <w:sz w:val="28"/>
          <w:szCs w:val="28"/>
        </w:rPr>
        <w:t>);</w:t>
      </w:r>
    </w:p>
    <w:p w:rsidR="00000000" w:rsidRDefault="0083462A">
      <w:pPr>
        <w:numPr>
          <w:ilvl w:val="0"/>
          <w:numId w:val="57"/>
        </w:numPr>
        <w:ind w:left="0" w:firstLine="700"/>
        <w:jc w:val="both"/>
        <w:rPr>
          <w:rFonts w:ascii="Times New Roman" w:hAnsi="Times New Roman" w:cs="Times New Roman"/>
          <w:iCs/>
          <w:sz w:val="28"/>
          <w:szCs w:val="28"/>
        </w:rPr>
      </w:pPr>
      <w:r>
        <w:rPr>
          <w:rFonts w:ascii="Times New Roman" w:hAnsi="Times New Roman" w:cs="Times New Roman"/>
          <w:iCs/>
          <w:sz w:val="28"/>
          <w:szCs w:val="28"/>
        </w:rPr>
        <w:t>голос</w:t>
      </w:r>
      <w:r>
        <w:rPr>
          <w:rFonts w:ascii="Times New Roman" w:hAnsi="Times New Roman" w:cs="Times New Roman"/>
          <w:sz w:val="28"/>
          <w:szCs w:val="28"/>
        </w:rPr>
        <w:t xml:space="preserve"> (</w:t>
      </w:r>
      <w:r>
        <w:rPr>
          <w:rFonts w:ascii="Times New Roman" w:hAnsi="Times New Roman" w:cs="Times New Roman"/>
          <w:i/>
          <w:sz w:val="28"/>
          <w:szCs w:val="28"/>
        </w:rPr>
        <w:t>высокий, низкий, хрипловатый</w:t>
      </w:r>
      <w:r>
        <w:rPr>
          <w:rFonts w:ascii="Times New Roman" w:hAnsi="Times New Roman" w:cs="Times New Roman"/>
          <w:sz w:val="28"/>
          <w:szCs w:val="28"/>
        </w:rPr>
        <w:t>), другие особенности;</w:t>
      </w:r>
    </w:p>
    <w:p w:rsidR="00000000" w:rsidRDefault="0083462A">
      <w:pPr>
        <w:numPr>
          <w:ilvl w:val="0"/>
          <w:numId w:val="57"/>
        </w:numPr>
        <w:ind w:left="0" w:firstLine="700"/>
        <w:jc w:val="both"/>
        <w:rPr>
          <w:rFonts w:ascii="Times New Roman" w:hAnsi="Times New Roman" w:cs="Times New Roman"/>
          <w:iCs/>
          <w:sz w:val="28"/>
          <w:szCs w:val="28"/>
        </w:rPr>
      </w:pPr>
      <w:r>
        <w:rPr>
          <w:rFonts w:ascii="Times New Roman" w:hAnsi="Times New Roman" w:cs="Times New Roman"/>
          <w:iCs/>
          <w:sz w:val="28"/>
          <w:szCs w:val="28"/>
        </w:rPr>
        <w:t>манера</w:t>
      </w:r>
      <w:r>
        <w:rPr>
          <w:rFonts w:ascii="Times New Roman" w:hAnsi="Times New Roman" w:cs="Times New Roman"/>
          <w:sz w:val="28"/>
          <w:szCs w:val="28"/>
        </w:rPr>
        <w:t xml:space="preserve"> (</w:t>
      </w:r>
      <w:r>
        <w:rPr>
          <w:rFonts w:ascii="Times New Roman" w:hAnsi="Times New Roman" w:cs="Times New Roman"/>
          <w:i/>
          <w:sz w:val="28"/>
          <w:szCs w:val="28"/>
        </w:rPr>
        <w:t>спокойный, сердитый, последовательный, сбивчивый, эмоциональный, насмешливый, назидательный</w:t>
      </w:r>
      <w:r>
        <w:rPr>
          <w:rFonts w:ascii="Times New Roman" w:hAnsi="Times New Roman" w:cs="Times New Roman"/>
          <w:sz w:val="28"/>
          <w:szCs w:val="28"/>
        </w:rPr>
        <w:t>);</w:t>
      </w:r>
    </w:p>
    <w:p w:rsidR="00000000" w:rsidRDefault="0083462A">
      <w:pPr>
        <w:numPr>
          <w:ilvl w:val="0"/>
          <w:numId w:val="57"/>
        </w:numPr>
        <w:ind w:left="0" w:firstLine="700"/>
        <w:jc w:val="both"/>
        <w:rPr>
          <w:rFonts w:ascii="Times New Roman" w:hAnsi="Times New Roman" w:cs="Times New Roman"/>
          <w:sz w:val="28"/>
          <w:szCs w:val="28"/>
        </w:rPr>
      </w:pPr>
      <w:r>
        <w:rPr>
          <w:rFonts w:ascii="Times New Roman" w:hAnsi="Times New Roman" w:cs="Times New Roman"/>
          <w:iCs/>
          <w:sz w:val="28"/>
          <w:szCs w:val="28"/>
        </w:rPr>
        <w:t>фон, шум</w:t>
      </w:r>
      <w:r>
        <w:rPr>
          <w:rFonts w:ascii="Times New Roman" w:hAnsi="Times New Roman" w:cs="Times New Roman"/>
          <w:sz w:val="28"/>
          <w:szCs w:val="28"/>
        </w:rPr>
        <w:t xml:space="preserve"> (</w:t>
      </w:r>
      <w:r>
        <w:rPr>
          <w:rFonts w:ascii="Times New Roman" w:hAnsi="Times New Roman" w:cs="Times New Roman"/>
          <w:i/>
          <w:sz w:val="28"/>
          <w:szCs w:val="28"/>
        </w:rPr>
        <w:t>заводское оборудование, поезд, музыка, живот</w:t>
      </w:r>
      <w:r>
        <w:rPr>
          <w:rFonts w:ascii="Times New Roman" w:hAnsi="Times New Roman" w:cs="Times New Roman"/>
          <w:i/>
          <w:sz w:val="28"/>
          <w:szCs w:val="28"/>
        </w:rPr>
        <w:t>ные, смешение звуков, уличное движение, вечеринка</w:t>
      </w:r>
      <w:r>
        <w:rPr>
          <w:rFonts w:ascii="Times New Roman" w:hAnsi="Times New Roman" w:cs="Times New Roman"/>
          <w:sz w:val="28"/>
          <w:szCs w:val="28"/>
        </w:rPr>
        <w:t>).</w:t>
      </w:r>
    </w:p>
    <w:p w:rsidR="00000000" w:rsidRDefault="0083462A">
      <w:pPr>
        <w:pStyle w:val="21"/>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После поступления информации сообщить:</w:t>
      </w:r>
    </w:p>
    <w:p w:rsidR="00000000" w:rsidRDefault="0083462A">
      <w:pPr>
        <w:ind w:firstLine="700"/>
        <w:jc w:val="both"/>
        <w:rPr>
          <w:rFonts w:ascii="Times New Roman" w:hAnsi="Times New Roman" w:cs="Times New Roman"/>
          <w:sz w:val="28"/>
          <w:szCs w:val="28"/>
        </w:rPr>
      </w:pPr>
      <w:r>
        <w:rPr>
          <w:rFonts w:ascii="Times New Roman" w:hAnsi="Times New Roman" w:cs="Times New Roman"/>
          <w:sz w:val="28"/>
          <w:szCs w:val="28"/>
        </w:rPr>
        <w:t>Дежурному ОМВД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тел. № _____________</w:t>
      </w:r>
    </w:p>
    <w:p w:rsidR="00000000" w:rsidRDefault="0083462A">
      <w:pPr>
        <w:ind w:firstLine="700"/>
        <w:jc w:val="both"/>
        <w:rPr>
          <w:rFonts w:ascii="Times New Roman" w:hAnsi="Times New Roman" w:cs="Times New Roman"/>
          <w:sz w:val="28"/>
          <w:szCs w:val="28"/>
        </w:rPr>
      </w:pPr>
      <w:r>
        <w:rPr>
          <w:rFonts w:ascii="Times New Roman" w:hAnsi="Times New Roman" w:cs="Times New Roman"/>
          <w:sz w:val="28"/>
          <w:szCs w:val="28"/>
        </w:rPr>
        <w:t>Управлению ГОЧС района</w:t>
      </w:r>
      <w:r>
        <w:rPr>
          <w:rFonts w:ascii="Times New Roman" w:hAnsi="Times New Roman" w:cs="Times New Roman"/>
          <w:sz w:val="28"/>
          <w:szCs w:val="28"/>
        </w:rPr>
        <w:tab/>
      </w:r>
      <w:r>
        <w:rPr>
          <w:rFonts w:ascii="Times New Roman" w:hAnsi="Times New Roman" w:cs="Times New Roman"/>
          <w:sz w:val="28"/>
          <w:szCs w:val="28"/>
        </w:rPr>
        <w:tab/>
        <w:t>тел. № _____________</w:t>
      </w:r>
    </w:p>
    <w:p w:rsidR="00000000" w:rsidRDefault="0083462A">
      <w:pPr>
        <w:ind w:firstLine="700"/>
        <w:jc w:val="both"/>
        <w:rPr>
          <w:rFonts w:ascii="Times New Roman" w:hAnsi="Times New Roman" w:cs="Times New Roman"/>
          <w:sz w:val="28"/>
          <w:szCs w:val="28"/>
        </w:rPr>
      </w:pPr>
      <w:r>
        <w:rPr>
          <w:rFonts w:ascii="Times New Roman" w:hAnsi="Times New Roman" w:cs="Times New Roman"/>
          <w:sz w:val="28"/>
          <w:szCs w:val="28"/>
        </w:rPr>
        <w:t>МЧС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тел. № ____________</w:t>
      </w:r>
    </w:p>
    <w:p w:rsidR="00000000" w:rsidRDefault="0083462A">
      <w:pPr>
        <w:ind w:firstLine="700"/>
        <w:jc w:val="both"/>
        <w:rPr>
          <w:rFonts w:ascii="Times New Roman" w:hAnsi="Times New Roman" w:cs="Times New Roman"/>
        </w:rPr>
      </w:pPr>
      <w:r>
        <w:rPr>
          <w:rFonts w:ascii="Times New Roman" w:hAnsi="Times New Roman" w:cs="Times New Roman"/>
          <w:sz w:val="28"/>
          <w:szCs w:val="28"/>
        </w:rPr>
        <w:t xml:space="preserve">Руководителю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тел. № _____________</w:t>
      </w:r>
    </w:p>
    <w:p w:rsidR="00000000" w:rsidRDefault="0083462A">
      <w:pPr>
        <w:ind w:firstLine="700"/>
        <w:jc w:val="both"/>
        <w:rPr>
          <w:rFonts w:ascii="Times New Roman" w:hAnsi="Times New Roman" w:cs="Times New Roman"/>
        </w:rPr>
      </w:pPr>
    </w:p>
    <w:p w:rsidR="00000000" w:rsidRDefault="0083462A">
      <w:pPr>
        <w:ind w:firstLine="700"/>
        <w:jc w:val="both"/>
        <w:rPr>
          <w:rFonts w:ascii="Times New Roman" w:hAnsi="Times New Roman" w:cs="Times New Roman"/>
        </w:rPr>
      </w:pPr>
      <w:r>
        <w:rPr>
          <w:rFonts w:ascii="Times New Roman" w:hAnsi="Times New Roman" w:cs="Times New Roman"/>
          <w:b/>
          <w:bCs/>
          <w:iCs/>
          <w:sz w:val="28"/>
          <w:szCs w:val="28"/>
        </w:rPr>
        <w:t>Не сообщайте о</w:t>
      </w:r>
      <w:r>
        <w:rPr>
          <w:rFonts w:ascii="Times New Roman" w:hAnsi="Times New Roman" w:cs="Times New Roman"/>
          <w:b/>
          <w:bCs/>
          <w:iCs/>
          <w:sz w:val="28"/>
          <w:szCs w:val="28"/>
        </w:rPr>
        <w:t>б угрозе никому, кроме тех, кому об этом необходимо знать в соответствии с инструкцией.</w:t>
      </w:r>
    </w:p>
    <w:p w:rsidR="00000000" w:rsidRDefault="0083462A">
      <w:pPr>
        <w:pStyle w:val="21"/>
        <w:spacing w:after="0" w:line="240" w:lineRule="auto"/>
        <w:jc w:val="right"/>
        <w:rPr>
          <w:rFonts w:ascii="Times New Roman" w:hAnsi="Times New Roman" w:cs="Times New Roman"/>
        </w:rPr>
      </w:pPr>
    </w:p>
    <w:p w:rsidR="00000000" w:rsidRDefault="0083462A">
      <w:pPr>
        <w:pStyle w:val="21"/>
        <w:spacing w:after="0" w:line="240" w:lineRule="auto"/>
        <w:jc w:val="right"/>
        <w:rPr>
          <w:rFonts w:ascii="Times New Roman" w:hAnsi="Times New Roman" w:cs="Times New Roman"/>
          <w:b/>
          <w:sz w:val="28"/>
          <w:szCs w:val="28"/>
        </w:rPr>
      </w:pPr>
      <w:r>
        <w:rPr>
          <w:rFonts w:ascii="Times New Roman" w:hAnsi="Times New Roman" w:cs="Times New Roman"/>
          <w:i/>
        </w:rPr>
        <w:t>Приложение 24</w:t>
      </w:r>
    </w:p>
    <w:p w:rsidR="00000000" w:rsidRDefault="0083462A">
      <w:pPr>
        <w:pStyle w:val="21"/>
        <w:spacing w:after="0" w:line="240" w:lineRule="auto"/>
        <w:jc w:val="center"/>
        <w:rPr>
          <w:rFonts w:ascii="Times New Roman" w:hAnsi="Times New Roman" w:cs="Times New Roman"/>
          <w:b/>
          <w:sz w:val="28"/>
          <w:szCs w:val="28"/>
        </w:rPr>
      </w:pPr>
    </w:p>
    <w:p w:rsidR="00000000" w:rsidRDefault="0083462A">
      <w:pPr>
        <w:pStyle w:val="21"/>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Контрольный лист наблюдений при угрозе по телефону</w:t>
      </w:r>
    </w:p>
    <w:p w:rsidR="00000000" w:rsidRDefault="0083462A">
      <w:pPr>
        <w:ind w:firstLine="700"/>
        <w:jc w:val="both"/>
        <w:rPr>
          <w:rFonts w:ascii="Times New Roman" w:hAnsi="Times New Roman" w:cs="Times New Roman"/>
          <w:sz w:val="28"/>
          <w:szCs w:val="28"/>
        </w:rPr>
      </w:pPr>
    </w:p>
    <w:p w:rsidR="00000000" w:rsidRDefault="0083462A">
      <w:pPr>
        <w:ind w:firstLine="700"/>
        <w:jc w:val="both"/>
        <w:rPr>
          <w:rFonts w:ascii="Times New Roman" w:hAnsi="Times New Roman" w:cs="Times New Roman"/>
          <w:sz w:val="28"/>
          <w:szCs w:val="28"/>
        </w:rPr>
      </w:pPr>
      <w:r>
        <w:rPr>
          <w:rFonts w:ascii="Times New Roman" w:hAnsi="Times New Roman" w:cs="Times New Roman"/>
          <w:sz w:val="28"/>
          <w:szCs w:val="28"/>
        </w:rPr>
        <w:t>1. Пол:</w:t>
      </w:r>
      <w:r>
        <w:rPr>
          <w:rFonts w:ascii="Times New Roman" w:hAnsi="Times New Roman" w:cs="Times New Roman"/>
          <w:sz w:val="28"/>
          <w:szCs w:val="28"/>
        </w:rPr>
        <w:tab/>
        <w:t>мужчина, женщина.</w:t>
      </w:r>
    </w:p>
    <w:p w:rsidR="00000000" w:rsidRDefault="0083462A">
      <w:pPr>
        <w:ind w:firstLine="700"/>
        <w:jc w:val="both"/>
        <w:rPr>
          <w:rFonts w:ascii="Times New Roman" w:hAnsi="Times New Roman" w:cs="Times New Roman"/>
          <w:sz w:val="28"/>
          <w:szCs w:val="28"/>
        </w:rPr>
      </w:pPr>
      <w:r>
        <w:rPr>
          <w:rFonts w:ascii="Times New Roman" w:hAnsi="Times New Roman" w:cs="Times New Roman"/>
          <w:sz w:val="28"/>
          <w:szCs w:val="28"/>
        </w:rPr>
        <w:t xml:space="preserve">2. Возраст: </w:t>
      </w:r>
      <w:r>
        <w:rPr>
          <w:rFonts w:ascii="Times New Roman" w:hAnsi="Times New Roman" w:cs="Times New Roman"/>
          <w:sz w:val="28"/>
          <w:szCs w:val="28"/>
        </w:rPr>
        <w:tab/>
        <w:t>подросток, молодой, средний, пожилой.</w:t>
      </w:r>
    </w:p>
    <w:p w:rsidR="00000000" w:rsidRDefault="0083462A">
      <w:pPr>
        <w:ind w:firstLine="700"/>
        <w:jc w:val="both"/>
        <w:rPr>
          <w:rFonts w:ascii="Times New Roman" w:hAnsi="Times New Roman" w:cs="Times New Roman"/>
          <w:sz w:val="28"/>
          <w:szCs w:val="28"/>
        </w:rPr>
      </w:pPr>
      <w:r>
        <w:rPr>
          <w:rFonts w:ascii="Times New Roman" w:hAnsi="Times New Roman" w:cs="Times New Roman"/>
          <w:sz w:val="28"/>
          <w:szCs w:val="28"/>
        </w:rPr>
        <w:t>3. Речь:</w:t>
      </w:r>
      <w:r>
        <w:rPr>
          <w:rFonts w:ascii="Times New Roman" w:hAnsi="Times New Roman" w:cs="Times New Roman"/>
          <w:sz w:val="28"/>
          <w:szCs w:val="28"/>
        </w:rPr>
        <w:tab/>
        <w:t>темп _________</w:t>
      </w:r>
      <w:r>
        <w:rPr>
          <w:rFonts w:ascii="Times New Roman" w:hAnsi="Times New Roman" w:cs="Times New Roman"/>
          <w:sz w:val="28"/>
          <w:szCs w:val="28"/>
        </w:rPr>
        <w:t>___________________________________</w:t>
      </w:r>
    </w:p>
    <w:p w:rsidR="00000000" w:rsidRDefault="0083462A">
      <w:pPr>
        <w:ind w:firstLine="70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наличие акцента __________________________________</w:t>
      </w:r>
    </w:p>
    <w:p w:rsidR="00000000" w:rsidRDefault="0083462A">
      <w:pPr>
        <w:ind w:firstLine="70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наличие дефектов_________________________________</w:t>
      </w:r>
    </w:p>
    <w:p w:rsidR="00000000" w:rsidRDefault="0083462A">
      <w:pPr>
        <w:ind w:firstLine="70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присутствие попыток изменения тембра  _____________</w:t>
      </w:r>
    </w:p>
    <w:p w:rsidR="00000000" w:rsidRDefault="0083462A">
      <w:pPr>
        <w:ind w:firstLine="700"/>
        <w:jc w:val="both"/>
        <w:rPr>
          <w:rFonts w:ascii="Times New Roman" w:hAnsi="Times New Roman" w:cs="Times New Roman"/>
          <w:sz w:val="28"/>
          <w:szCs w:val="28"/>
        </w:rPr>
      </w:pPr>
      <w:r>
        <w:rPr>
          <w:rFonts w:ascii="Times New Roman" w:hAnsi="Times New Roman" w:cs="Times New Roman"/>
          <w:sz w:val="28"/>
          <w:szCs w:val="28"/>
        </w:rPr>
        <w:tab/>
        <w:t>4. Голос:</w:t>
      </w:r>
      <w:r>
        <w:rPr>
          <w:rFonts w:ascii="Times New Roman" w:hAnsi="Times New Roman" w:cs="Times New Roman"/>
          <w:sz w:val="28"/>
          <w:szCs w:val="28"/>
        </w:rPr>
        <w:tab/>
        <w:t>громкость _____________________________________</w:t>
      </w:r>
      <w:r>
        <w:rPr>
          <w:rFonts w:ascii="Times New Roman" w:hAnsi="Times New Roman" w:cs="Times New Roman"/>
          <w:sz w:val="28"/>
          <w:szCs w:val="28"/>
        </w:rPr>
        <w:t>__</w:t>
      </w:r>
    </w:p>
    <w:p w:rsidR="00000000" w:rsidRDefault="0083462A">
      <w:pPr>
        <w:ind w:firstLine="70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высота __________________________________________</w:t>
      </w:r>
    </w:p>
    <w:p w:rsidR="00000000" w:rsidRDefault="0083462A">
      <w:pPr>
        <w:ind w:firstLine="700"/>
        <w:rPr>
          <w:rFonts w:ascii="Times New Roman" w:hAnsi="Times New Roman" w:cs="Times New Roman"/>
          <w:sz w:val="28"/>
          <w:szCs w:val="28"/>
        </w:rPr>
      </w:pPr>
      <w:r>
        <w:rPr>
          <w:rFonts w:ascii="Times New Roman" w:hAnsi="Times New Roman" w:cs="Times New Roman"/>
          <w:sz w:val="28"/>
          <w:szCs w:val="28"/>
        </w:rPr>
        <w:t xml:space="preserve">5. Предполагаемое психологическое состояние: возбужденное, вялое, </w:t>
      </w:r>
      <w:r>
        <w:rPr>
          <w:rFonts w:ascii="Times New Roman" w:hAnsi="Times New Roman" w:cs="Times New Roman"/>
          <w:sz w:val="28"/>
          <w:szCs w:val="28"/>
        </w:rPr>
        <w:lastRenderedPageBreak/>
        <w:t>неадекватное, спокойное, иное _______________________________</w:t>
      </w:r>
    </w:p>
    <w:p w:rsidR="00000000" w:rsidRDefault="0083462A">
      <w:pPr>
        <w:ind w:firstLine="700"/>
        <w:rPr>
          <w:rFonts w:ascii="Times New Roman" w:hAnsi="Times New Roman" w:cs="Times New Roman"/>
          <w:sz w:val="28"/>
          <w:szCs w:val="28"/>
        </w:rPr>
      </w:pPr>
      <w:r>
        <w:rPr>
          <w:rFonts w:ascii="Times New Roman" w:hAnsi="Times New Roman" w:cs="Times New Roman"/>
          <w:sz w:val="28"/>
          <w:szCs w:val="28"/>
        </w:rPr>
        <w:t>6. Наличие звукового (шумового) фона _________________________</w:t>
      </w:r>
    </w:p>
    <w:p w:rsidR="00000000" w:rsidRDefault="0083462A">
      <w:pPr>
        <w:tabs>
          <w:tab w:val="left" w:pos="5190"/>
        </w:tabs>
        <w:rPr>
          <w:rFonts w:ascii="Times New Roman" w:hAnsi="Times New Roman" w:cs="Times New Roman"/>
          <w:sz w:val="28"/>
          <w:szCs w:val="28"/>
        </w:rPr>
      </w:pPr>
    </w:p>
    <w:p w:rsidR="00000000" w:rsidRDefault="0083462A">
      <w:pPr>
        <w:rPr>
          <w:rFonts w:ascii="Times New Roman" w:hAnsi="Times New Roman" w:cs="Times New Roman"/>
          <w:sz w:val="28"/>
          <w:szCs w:val="28"/>
        </w:rPr>
      </w:pPr>
    </w:p>
    <w:p w:rsidR="00000000" w:rsidRDefault="0083462A">
      <w:pPr>
        <w:rPr>
          <w:rFonts w:ascii="Times New Roman" w:hAnsi="Times New Roman" w:cs="Times New Roman"/>
          <w:sz w:val="28"/>
          <w:szCs w:val="28"/>
        </w:rPr>
      </w:pPr>
    </w:p>
    <w:p w:rsidR="00000000" w:rsidRDefault="0083462A">
      <w:pPr>
        <w:rPr>
          <w:rFonts w:ascii="Times New Roman" w:hAnsi="Times New Roman" w:cs="Times New Roman"/>
          <w:sz w:val="28"/>
          <w:szCs w:val="28"/>
        </w:rPr>
      </w:pPr>
    </w:p>
    <w:p w:rsidR="00000000" w:rsidRDefault="0083462A">
      <w:pPr>
        <w:jc w:val="center"/>
        <w:rPr>
          <w:rFonts w:ascii="Times New Roman" w:hAnsi="Times New Roman" w:cs="Times New Roman"/>
          <w:bCs/>
          <w:sz w:val="28"/>
          <w:szCs w:val="28"/>
        </w:rPr>
      </w:pPr>
      <w:r>
        <w:rPr>
          <w:rFonts w:ascii="Times New Roman" w:hAnsi="Times New Roman" w:cs="Times New Roman"/>
          <w:sz w:val="28"/>
          <w:szCs w:val="28"/>
        </w:rPr>
        <w:tab/>
      </w:r>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000000" w:rsidRDefault="0083462A">
      <w:pPr>
        <w:jc w:val="center"/>
        <w:rPr>
          <w:rFonts w:ascii="Times New Roman" w:hAnsi="Times New Roman" w:cs="Times New Roman"/>
          <w:bCs/>
          <w:sz w:val="28"/>
          <w:szCs w:val="28"/>
        </w:rPr>
      </w:pPr>
    </w:p>
    <w:p w:rsidR="00000000" w:rsidRDefault="0083462A">
      <w:pPr>
        <w:jc w:val="center"/>
        <w:rPr>
          <w:rFonts w:ascii="Times New Roman" w:hAnsi="Times New Roman" w:cs="Times New Roman"/>
          <w:bCs/>
          <w:sz w:val="28"/>
          <w:szCs w:val="28"/>
        </w:rPr>
      </w:pPr>
    </w:p>
    <w:p w:rsidR="00000000" w:rsidRDefault="0083462A">
      <w:pPr>
        <w:jc w:val="center"/>
        <w:rPr>
          <w:rFonts w:ascii="Times New Roman" w:hAnsi="Times New Roman" w:cs="Times New Roman"/>
          <w:bCs/>
          <w:sz w:val="28"/>
          <w:szCs w:val="28"/>
        </w:rPr>
      </w:pPr>
    </w:p>
    <w:p w:rsidR="00000000" w:rsidRDefault="0083462A">
      <w:pPr>
        <w:jc w:val="center"/>
        <w:rPr>
          <w:rFonts w:ascii="Times New Roman" w:hAnsi="Times New Roman" w:cs="Times New Roman"/>
          <w:bCs/>
          <w:sz w:val="28"/>
          <w:szCs w:val="28"/>
        </w:rPr>
      </w:pPr>
    </w:p>
    <w:p w:rsidR="00000000" w:rsidRDefault="0083462A">
      <w:pPr>
        <w:jc w:val="center"/>
        <w:rPr>
          <w:rFonts w:ascii="Times New Roman" w:hAnsi="Times New Roman" w:cs="Times New Roman"/>
          <w:bCs/>
          <w:sz w:val="28"/>
          <w:szCs w:val="28"/>
        </w:rPr>
      </w:pPr>
    </w:p>
    <w:p w:rsidR="00000000" w:rsidRDefault="0083462A">
      <w:pPr>
        <w:jc w:val="center"/>
        <w:rPr>
          <w:rFonts w:ascii="Times New Roman" w:hAnsi="Times New Roman" w:cs="Times New Roman"/>
          <w:bCs/>
          <w:sz w:val="28"/>
          <w:szCs w:val="28"/>
        </w:rPr>
      </w:pPr>
    </w:p>
    <w:p w:rsidR="00000000" w:rsidRDefault="0083462A">
      <w:pPr>
        <w:jc w:val="center"/>
        <w:rPr>
          <w:rFonts w:ascii="Times New Roman" w:hAnsi="Times New Roman" w:cs="Times New Roman"/>
          <w:bCs/>
          <w:sz w:val="28"/>
          <w:szCs w:val="28"/>
        </w:rPr>
      </w:pPr>
      <w:r>
        <w:rPr>
          <w:rFonts w:ascii="Times New Roman" w:eastAsia="Times New Roman" w:hAnsi="Times New Roman" w:cs="Times New Roman"/>
          <w:bCs/>
          <w:sz w:val="28"/>
          <w:szCs w:val="28"/>
        </w:rPr>
        <w:t xml:space="preserve">                      </w:t>
      </w:r>
    </w:p>
    <w:p w:rsidR="00000000" w:rsidRDefault="0083462A">
      <w:pPr>
        <w:jc w:val="center"/>
        <w:rPr>
          <w:rFonts w:ascii="Times New Roman" w:hAnsi="Times New Roman" w:cs="Times New Roman"/>
          <w:bCs/>
          <w:sz w:val="28"/>
          <w:szCs w:val="28"/>
        </w:rPr>
      </w:pPr>
    </w:p>
    <w:p w:rsidR="00000000" w:rsidRDefault="0083462A">
      <w:pPr>
        <w:jc w:val="center"/>
        <w:rPr>
          <w:rFonts w:ascii="Times New Roman" w:hAnsi="Times New Roman" w:cs="Times New Roman"/>
          <w:bCs/>
          <w:sz w:val="28"/>
          <w:szCs w:val="28"/>
        </w:rPr>
      </w:pPr>
    </w:p>
    <w:p w:rsidR="00000000" w:rsidRDefault="0083462A">
      <w:pPr>
        <w:jc w:val="right"/>
        <w:rPr>
          <w:rFonts w:ascii="Times New Roman" w:hAnsi="Times New Roman" w:cs="Times New Roman"/>
          <w:i/>
          <w:u w:val="single"/>
        </w:rPr>
      </w:pPr>
    </w:p>
    <w:p w:rsidR="00000000" w:rsidRDefault="0083462A">
      <w:pPr>
        <w:jc w:val="right"/>
        <w:rPr>
          <w:rFonts w:ascii="Times New Roman" w:hAnsi="Times New Roman" w:cs="Times New Roman"/>
          <w:i/>
          <w:u w:val="single"/>
        </w:rPr>
      </w:pPr>
    </w:p>
    <w:p w:rsidR="0083462A" w:rsidRDefault="0083462A">
      <w:pPr>
        <w:tabs>
          <w:tab w:val="left" w:pos="6330"/>
        </w:tabs>
        <w:jc w:val="right"/>
      </w:pPr>
    </w:p>
    <w:sectPr w:rsidR="0083462A">
      <w:headerReference w:type="even" r:id="rId38"/>
      <w:headerReference w:type="default" r:id="rId39"/>
      <w:footerReference w:type="even" r:id="rId40"/>
      <w:footerReference w:type="default" r:id="rId41"/>
      <w:headerReference w:type="first" r:id="rId42"/>
      <w:footerReference w:type="first" r:id="rId43"/>
      <w:pgSz w:w="11906" w:h="16838"/>
      <w:pgMar w:top="1647" w:right="1134" w:bottom="1134" w:left="1134" w:header="113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62A" w:rsidRDefault="0083462A">
      <w:r>
        <w:separator/>
      </w:r>
    </w:p>
  </w:endnote>
  <w:endnote w:type="continuationSeparator" w:id="1">
    <w:p w:rsidR="0083462A" w:rsidRDefault="00834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Droid Sans Fallback">
    <w:altName w:val="MS Mincho"/>
    <w:charset w:val="80"/>
    <w:family w:val="auto"/>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pPr>
      <w:pStyle w:val="af0"/>
    </w:pPr>
    <w:r>
      <w:pict>
        <v:shapetype id="_x0000_t202" coordsize="21600,21600" o:spt="202" path="m,l,21600r21600,l21600,xe">
          <v:stroke joinstyle="miter"/>
          <v:path gradientshapeok="t" o:connecttype="rect"/>
        </v:shapetype>
        <v:shape id="_x0000_s1026" type="#_x0000_t202" style="position:absolute;margin-left:0;margin-top:.05pt;width:11.55pt;height:27.1pt;z-index:251658240;mso-wrap-distance-left:0;mso-wrap-distance-right:0;mso-position-horizontal:center;mso-position-horizontal-relative:margin" stroked="f">
          <v:fill opacity="0" color2="black"/>
          <v:textbox inset="0,0,0,0">
            <w:txbxContent>
              <w:p w:rsidR="00000000" w:rsidRDefault="0083462A">
                <w:pPr>
                  <w:pStyle w:val="af0"/>
                </w:pPr>
                <w:r>
                  <w:rPr>
                    <w:rStyle w:val="a4"/>
                  </w:rPr>
                  <w:fldChar w:fldCharType="begin"/>
                </w:r>
                <w:r>
                  <w:rPr>
                    <w:rStyle w:val="a4"/>
                  </w:rPr>
                  <w:instrText xml:space="preserve"> PAGE </w:instrText>
                </w:r>
                <w:r>
                  <w:rPr>
                    <w:rStyle w:val="a4"/>
                  </w:rPr>
                  <w:fldChar w:fldCharType="separate"/>
                </w:r>
                <w:r w:rsidR="0048588A">
                  <w:rPr>
                    <w:rStyle w:val="a4"/>
                    <w:noProof/>
                  </w:rPr>
                  <w:t>78</w:t>
                </w:r>
                <w:r>
                  <w:rPr>
                    <w:rStyle w:val="a4"/>
                  </w:rPr>
                  <w:fldChar w:fldCharType="end"/>
                </w:r>
              </w:p>
              <w:p w:rsidR="00000000" w:rsidRDefault="0083462A">
                <w:pPr>
                  <w:pStyle w:val="af0"/>
                </w:pPr>
              </w:p>
            </w:txbxContent>
          </v:textbox>
          <w10:wrap type="square" side="largest"/>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62A" w:rsidRDefault="0083462A">
      <w:r>
        <w:separator/>
      </w:r>
    </w:p>
  </w:footnote>
  <w:footnote w:type="continuationSeparator" w:id="1">
    <w:p w:rsidR="0083462A" w:rsidRDefault="00834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pPr>
      <w:pStyle w:val="af"/>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pPr>
      <w:pStyle w:val="af"/>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pPr>
      <w:pStyle w:val="af"/>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pPr>
      <w:pStyle w:val="af"/>
    </w:pPr>
    <w:r>
      <w:pict>
        <v:shapetype id="_x0000_t202" coordsize="21600,21600" o:spt="202" path="m,l,21600r21600,l21600,xe">
          <v:stroke joinstyle="miter"/>
          <v:path gradientshapeok="t" o:connecttype="rect"/>
        </v:shapetype>
        <v:shape id="_x0000_s1025" type="#_x0000_t202" style="position:absolute;margin-left:0;margin-top:.05pt;width:1.1pt;height:22.5pt;z-index:251657216;mso-wrap-distance-left:0;mso-wrap-distance-right:0;mso-position-horizontal:center;mso-position-horizontal-relative:margin" stroked="f">
          <v:fill opacity="0" color2="black"/>
          <v:textbox inset="0,0,0,0">
            <w:txbxContent>
              <w:p w:rsidR="00000000" w:rsidRDefault="0083462A">
                <w:pPr>
                  <w:pStyle w:val="af"/>
                </w:pPr>
              </w:p>
              <w:p w:rsidR="00000000" w:rsidRDefault="0083462A">
                <w:pPr>
                  <w:pStyle w:val="af"/>
                </w:pPr>
              </w:p>
            </w:txbxContent>
          </v:textbox>
          <w10:wrap type="square" side="largest"/>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462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5"/>
      <w:numFmt w:val="decimal"/>
      <w:lvlText w:val="2.%1."/>
      <w:lvlJc w:val="left"/>
      <w:pPr>
        <w:tabs>
          <w:tab w:val="num" w:pos="708"/>
        </w:tabs>
        <w:ind w:left="0" w:firstLine="0"/>
      </w:pPr>
      <w:rPr>
        <w:sz w:val="28"/>
        <w:szCs w:val="28"/>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i w:val="0"/>
        <w:color w:val="000000"/>
        <w:sz w:val="28"/>
        <w:szCs w:val="2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color w:val="000000"/>
        <w:sz w:val="28"/>
        <w:szCs w:val="28"/>
      </w:rPr>
    </w:lvl>
  </w:abstractNum>
  <w:abstractNum w:abstractNumId="5">
    <w:nsid w:val="00000006"/>
    <w:multiLevelType w:val="singleLevel"/>
    <w:tmpl w:val="00000006"/>
    <w:name w:val="WW8Num6"/>
    <w:lvl w:ilvl="0">
      <w:numFmt w:val="bullet"/>
      <w:lvlText w:val="•"/>
      <w:lvlJc w:val="left"/>
      <w:pPr>
        <w:tabs>
          <w:tab w:val="num" w:pos="1008"/>
        </w:tabs>
        <w:ind w:left="720" w:firstLine="0"/>
      </w:pPr>
      <w:rPr>
        <w:rFonts w:ascii="Arial" w:hAnsi="Arial" w:cs="Symbol"/>
        <w:color w:val="000000"/>
        <w:sz w:val="28"/>
        <w:szCs w:val="28"/>
      </w:rPr>
    </w:lvl>
  </w:abstractNum>
  <w:abstractNum w:abstractNumId="6">
    <w:nsid w:val="00000007"/>
    <w:multiLevelType w:val="singleLevel"/>
    <w:tmpl w:val="00000007"/>
    <w:name w:val="WW8Num7"/>
    <w:lvl w:ilvl="0">
      <w:start w:val="3"/>
      <w:numFmt w:val="decimal"/>
      <w:lvlText w:val="%1."/>
      <w:lvlJc w:val="left"/>
      <w:pPr>
        <w:tabs>
          <w:tab w:val="num" w:pos="708"/>
        </w:tabs>
        <w:ind w:left="0" w:firstLine="0"/>
      </w:pPr>
      <w:rPr>
        <w:rFonts w:ascii="Arial" w:hAnsi="Arial" w:cs="Arial"/>
        <w:color w:val="000000"/>
        <w:sz w:val="28"/>
        <w:szCs w:val="28"/>
      </w:rPr>
    </w:lvl>
  </w:abstractNum>
  <w:abstractNum w:abstractNumId="7">
    <w:nsid w:val="00000008"/>
    <w:multiLevelType w:val="singleLevel"/>
    <w:tmpl w:val="00000008"/>
    <w:name w:val="WW8Num8"/>
    <w:lvl w:ilvl="0">
      <w:start w:val="8"/>
      <w:numFmt w:val="decimal"/>
      <w:lvlText w:val="%1."/>
      <w:lvlJc w:val="left"/>
      <w:pPr>
        <w:tabs>
          <w:tab w:val="num" w:pos="708"/>
        </w:tabs>
        <w:ind w:left="0" w:firstLine="0"/>
      </w:pPr>
      <w:rPr>
        <w:rFonts w:ascii="Times New Roman" w:hAnsi="Times New Roman" w:cs="Times New Roman"/>
        <w:color w:val="000000"/>
        <w:sz w:val="28"/>
        <w:szCs w:val="28"/>
      </w:rPr>
    </w:lvl>
  </w:abstractNum>
  <w:abstractNum w:abstractNumId="8">
    <w:nsid w:val="00000009"/>
    <w:multiLevelType w:val="singleLevel"/>
    <w:tmpl w:val="00000009"/>
    <w:name w:val="WW8Num9"/>
    <w:lvl w:ilvl="0">
      <w:start w:val="1"/>
      <w:numFmt w:val="decimal"/>
      <w:lvlText w:val="%1."/>
      <w:lvlJc w:val="left"/>
      <w:pPr>
        <w:tabs>
          <w:tab w:val="num" w:pos="540"/>
        </w:tabs>
        <w:ind w:left="540" w:hanging="360"/>
      </w:pPr>
      <w:rPr>
        <w:rFonts w:ascii="Times New Roman" w:hAnsi="Times New Roman" w:cs="Times New Roman"/>
        <w:color w:val="000000"/>
        <w:sz w:val="28"/>
        <w:szCs w:val="28"/>
      </w:rPr>
    </w:lvl>
  </w:abstractNum>
  <w:abstractNum w:abstractNumId="9">
    <w:nsid w:val="0000000A"/>
    <w:multiLevelType w:val="singleLevel"/>
    <w:tmpl w:val="0000000A"/>
    <w:name w:val="WW8Num10"/>
    <w:lvl w:ilvl="0">
      <w:start w:val="2"/>
      <w:numFmt w:val="bullet"/>
      <w:lvlText w:val="-"/>
      <w:lvlJc w:val="left"/>
      <w:pPr>
        <w:tabs>
          <w:tab w:val="num" w:pos="1200"/>
        </w:tabs>
        <w:ind w:left="1200" w:hanging="360"/>
      </w:pPr>
      <w:rPr>
        <w:rFonts w:ascii="Times New Roman" w:hAnsi="Times New Roman"/>
        <w:bCs/>
        <w:sz w:val="28"/>
        <w:szCs w:val="28"/>
      </w:rPr>
    </w:lvl>
  </w:abstractNum>
  <w:abstractNum w:abstractNumId="10">
    <w:nsid w:val="0000000B"/>
    <w:multiLevelType w:val="singleLevel"/>
    <w:tmpl w:val="0000000B"/>
    <w:name w:val="WW8Num11"/>
    <w:lvl w:ilvl="0">
      <w:start w:val="1"/>
      <w:numFmt w:val="decimal"/>
      <w:lvlText w:val="%1."/>
      <w:lvlJc w:val="left"/>
      <w:pPr>
        <w:tabs>
          <w:tab w:val="num" w:pos="1200"/>
        </w:tabs>
        <w:ind w:left="1200" w:hanging="360"/>
      </w:pPr>
      <w:rPr>
        <w:rFonts w:ascii="Times New Roman" w:hAnsi="Times New Roman" w:cs="Times New Roman"/>
        <w:color w:val="000000"/>
        <w:sz w:val="28"/>
        <w:szCs w:val="28"/>
      </w:rPr>
    </w:lvl>
  </w:abstractNum>
  <w:abstractNum w:abstractNumId="11">
    <w:nsid w:val="0000000C"/>
    <w:multiLevelType w:val="singleLevel"/>
    <w:tmpl w:val="0000000C"/>
    <w:name w:val="WW8Num12"/>
    <w:lvl w:ilvl="0">
      <w:start w:val="1"/>
      <w:numFmt w:val="decimal"/>
      <w:lvlText w:val="%1."/>
      <w:lvlJc w:val="left"/>
      <w:pPr>
        <w:tabs>
          <w:tab w:val="num" w:pos="360"/>
        </w:tabs>
        <w:ind w:left="360" w:hanging="360"/>
      </w:pPr>
      <w:rPr>
        <w:i w:val="0"/>
        <w:iCs/>
        <w:sz w:val="28"/>
        <w:szCs w:val="28"/>
      </w:rPr>
    </w:lvl>
  </w:abstractNum>
  <w:abstractNum w:abstractNumId="12">
    <w:nsid w:val="0000000D"/>
    <w:multiLevelType w:val="multilevel"/>
    <w:tmpl w:val="0000000D"/>
    <w:name w:val="WW8Num13"/>
    <w:lvl w:ilvl="0">
      <w:start w:val="1"/>
      <w:numFmt w:val="decimal"/>
      <w:lvlText w:val="%1."/>
      <w:lvlJc w:val="left"/>
      <w:pPr>
        <w:tabs>
          <w:tab w:val="num" w:pos="360"/>
        </w:tabs>
        <w:ind w:left="360" w:hanging="360"/>
      </w:pPr>
    </w:lvl>
    <w:lvl w:ilvl="1">
      <w:start w:val="3"/>
      <w:numFmt w:val="decimal"/>
      <w:lvlText w:val="%1.%2."/>
      <w:lvlJc w:val="left"/>
      <w:pPr>
        <w:tabs>
          <w:tab w:val="num" w:pos="465"/>
        </w:tabs>
        <w:ind w:left="465" w:hanging="465"/>
      </w:pPr>
      <w:rPr>
        <w:color w:val="000000"/>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multilevel"/>
    <w:tmpl w:val="0000000E"/>
    <w:name w:val="WW8Num14"/>
    <w:lvl w:ilvl="0">
      <w:start w:val="1"/>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1556"/>
        </w:tabs>
        <w:ind w:left="1556" w:hanging="720"/>
      </w:pPr>
    </w:lvl>
    <w:lvl w:ilvl="3">
      <w:start w:val="1"/>
      <w:numFmt w:val="decimal"/>
      <w:lvlText w:val="%1.%2.%3.%4."/>
      <w:lvlJc w:val="left"/>
      <w:pPr>
        <w:tabs>
          <w:tab w:val="num" w:pos="1974"/>
        </w:tabs>
        <w:ind w:left="1974" w:hanging="720"/>
      </w:pPr>
    </w:lvl>
    <w:lvl w:ilvl="4">
      <w:start w:val="1"/>
      <w:numFmt w:val="decimal"/>
      <w:lvlText w:val="%1.%2.%3.%4.%5."/>
      <w:lvlJc w:val="left"/>
      <w:pPr>
        <w:tabs>
          <w:tab w:val="num" w:pos="2752"/>
        </w:tabs>
        <w:ind w:left="2752" w:hanging="1080"/>
      </w:pPr>
    </w:lvl>
    <w:lvl w:ilvl="5">
      <w:start w:val="1"/>
      <w:numFmt w:val="decimal"/>
      <w:lvlText w:val="%1.%2.%3.%4.%5.%6."/>
      <w:lvlJc w:val="left"/>
      <w:pPr>
        <w:tabs>
          <w:tab w:val="num" w:pos="3170"/>
        </w:tabs>
        <w:ind w:left="3170" w:hanging="1080"/>
      </w:pPr>
    </w:lvl>
    <w:lvl w:ilvl="6">
      <w:start w:val="1"/>
      <w:numFmt w:val="decimal"/>
      <w:lvlText w:val="%1.%2.%3.%4.%5.%6.%7."/>
      <w:lvlJc w:val="left"/>
      <w:pPr>
        <w:tabs>
          <w:tab w:val="num" w:pos="3948"/>
        </w:tabs>
        <w:ind w:left="3948" w:hanging="1440"/>
      </w:pPr>
    </w:lvl>
    <w:lvl w:ilvl="7">
      <w:start w:val="1"/>
      <w:numFmt w:val="decimal"/>
      <w:lvlText w:val="%1.%2.%3.%4.%5.%6.%7.%8."/>
      <w:lvlJc w:val="left"/>
      <w:pPr>
        <w:tabs>
          <w:tab w:val="num" w:pos="4366"/>
        </w:tabs>
        <w:ind w:left="4366" w:hanging="1440"/>
      </w:pPr>
    </w:lvl>
    <w:lvl w:ilvl="8">
      <w:start w:val="1"/>
      <w:numFmt w:val="decimal"/>
      <w:lvlText w:val="%1.%2.%3.%4.%5.%6.%7.%8.%9."/>
      <w:lvlJc w:val="left"/>
      <w:pPr>
        <w:tabs>
          <w:tab w:val="num" w:pos="5144"/>
        </w:tabs>
        <w:ind w:left="5144" w:hanging="1800"/>
      </w:pPr>
    </w:lvl>
  </w:abstractNum>
  <w:abstractNum w:abstractNumId="14">
    <w:nsid w:val="0000000F"/>
    <w:multiLevelType w:val="singleLevel"/>
    <w:tmpl w:val="0000000F"/>
    <w:name w:val="WW8Num15"/>
    <w:lvl w:ilvl="0">
      <w:start w:val="1"/>
      <w:numFmt w:val="bullet"/>
      <w:lvlText w:val=""/>
      <w:lvlJc w:val="left"/>
      <w:pPr>
        <w:tabs>
          <w:tab w:val="num" w:pos="720"/>
        </w:tabs>
        <w:ind w:left="720" w:hanging="360"/>
      </w:pPr>
      <w:rPr>
        <w:rFonts w:ascii="Symbol" w:hAnsi="Symbol"/>
        <w:bCs/>
        <w:color w:val="000000"/>
        <w:sz w:val="28"/>
        <w:szCs w:val="28"/>
      </w:rPr>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7">
    <w:nsid w:val="00000012"/>
    <w:multiLevelType w:val="singleLevel"/>
    <w:tmpl w:val="00000012"/>
    <w:name w:val="WW8Num18"/>
    <w:lvl w:ilvl="0">
      <w:start w:val="1"/>
      <w:numFmt w:val="bullet"/>
      <w:lvlText w:val=""/>
      <w:lvlJc w:val="left"/>
      <w:pPr>
        <w:tabs>
          <w:tab w:val="num" w:pos="1533"/>
        </w:tabs>
        <w:ind w:left="1533" w:hanging="360"/>
      </w:pPr>
      <w:rPr>
        <w:rFonts w:ascii="Symbol" w:hAnsi="Symbol" w:cs="Symbol"/>
        <w:color w:val="000000"/>
        <w:sz w:val="28"/>
        <w:szCs w:val="28"/>
      </w:rPr>
    </w:lvl>
  </w:abstractNum>
  <w:abstractNum w:abstractNumId="18">
    <w:nsid w:val="00000013"/>
    <w:multiLevelType w:val="singleLevel"/>
    <w:tmpl w:val="00000013"/>
    <w:name w:val="WW8Num19"/>
    <w:lvl w:ilvl="0">
      <w:start w:val="1"/>
      <w:numFmt w:val="bullet"/>
      <w:lvlText w:val=""/>
      <w:lvlJc w:val="left"/>
      <w:pPr>
        <w:tabs>
          <w:tab w:val="num" w:pos="1468"/>
        </w:tabs>
        <w:ind w:left="1468" w:hanging="360"/>
      </w:pPr>
      <w:rPr>
        <w:rFonts w:ascii="Symbol" w:hAnsi="Symbol" w:cs="Symbol"/>
        <w:color w:val="000000"/>
        <w:sz w:val="16"/>
        <w:szCs w:val="16"/>
      </w:rPr>
    </w:lvl>
  </w:abstractNum>
  <w:abstractNum w:abstractNumId="19">
    <w:nsid w:val="00000014"/>
    <w:multiLevelType w:val="singleLevel"/>
    <w:tmpl w:val="00000014"/>
    <w:name w:val="WW8Num20"/>
    <w:lvl w:ilvl="0">
      <w:start w:val="1"/>
      <w:numFmt w:val="bullet"/>
      <w:lvlText w:val=""/>
      <w:lvlJc w:val="left"/>
      <w:pPr>
        <w:tabs>
          <w:tab w:val="num" w:pos="1468"/>
        </w:tabs>
        <w:ind w:left="1468" w:hanging="360"/>
      </w:pPr>
      <w:rPr>
        <w:rFonts w:ascii="Symbol" w:hAnsi="Symbol" w:cs="Symbol"/>
        <w:color w:val="000000"/>
        <w:sz w:val="16"/>
        <w:szCs w:val="16"/>
      </w:rPr>
    </w:lvl>
  </w:abstractNum>
  <w:abstractNum w:abstractNumId="20">
    <w:nsid w:val="00000015"/>
    <w:multiLevelType w:val="singleLevel"/>
    <w:tmpl w:val="00000015"/>
    <w:name w:val="WW8Num21"/>
    <w:lvl w:ilvl="0">
      <w:start w:val="1"/>
      <w:numFmt w:val="decimal"/>
      <w:lvlText w:val="%1."/>
      <w:lvlJc w:val="left"/>
      <w:pPr>
        <w:tabs>
          <w:tab w:val="num" w:pos="708"/>
        </w:tabs>
        <w:ind w:left="0" w:firstLine="0"/>
      </w:pPr>
      <w:rPr>
        <w:rFonts w:ascii="Symbol" w:hAnsi="Symbol" w:cs="Symbol"/>
        <w:color w:val="000000"/>
        <w:sz w:val="16"/>
        <w:szCs w:val="16"/>
      </w:rPr>
    </w:lvl>
  </w:abstractNum>
  <w:abstractNum w:abstractNumId="21">
    <w:nsid w:val="00000016"/>
    <w:multiLevelType w:val="singleLevel"/>
    <w:tmpl w:val="00000016"/>
    <w:name w:val="WW8Num22"/>
    <w:lvl w:ilvl="0">
      <w:start w:val="1"/>
      <w:numFmt w:val="bullet"/>
      <w:lvlText w:val=""/>
      <w:lvlJc w:val="left"/>
      <w:pPr>
        <w:tabs>
          <w:tab w:val="num" w:pos="1468"/>
        </w:tabs>
        <w:ind w:left="1468" w:hanging="360"/>
      </w:pPr>
      <w:rPr>
        <w:rFonts w:ascii="Symbol" w:hAnsi="Symbol" w:cs="Times New Roman"/>
        <w:color w:val="000000"/>
        <w:sz w:val="28"/>
        <w:szCs w:val="28"/>
      </w:rPr>
    </w:lvl>
  </w:abstractNum>
  <w:abstractNum w:abstractNumId="22">
    <w:nsid w:val="00000017"/>
    <w:multiLevelType w:val="singleLevel"/>
    <w:tmpl w:val="00000017"/>
    <w:name w:val="WW8Num23"/>
    <w:lvl w:ilvl="0">
      <w:start w:val="1"/>
      <w:numFmt w:val="bullet"/>
      <w:lvlText w:val=""/>
      <w:lvlJc w:val="left"/>
      <w:pPr>
        <w:tabs>
          <w:tab w:val="num" w:pos="1468"/>
        </w:tabs>
        <w:ind w:left="1468" w:hanging="360"/>
      </w:pPr>
      <w:rPr>
        <w:rFonts w:ascii="Symbol" w:hAnsi="Symbol" w:cs="Symbol"/>
        <w:color w:val="000000"/>
        <w:sz w:val="16"/>
        <w:szCs w:val="16"/>
      </w:rPr>
    </w:lvl>
  </w:abstractNum>
  <w:abstractNum w:abstractNumId="23">
    <w:nsid w:val="00000018"/>
    <w:multiLevelType w:val="singleLevel"/>
    <w:tmpl w:val="00000018"/>
    <w:name w:val="WW8Num24"/>
    <w:lvl w:ilvl="0">
      <w:start w:val="1"/>
      <w:numFmt w:val="bullet"/>
      <w:lvlText w:val=""/>
      <w:lvlJc w:val="left"/>
      <w:pPr>
        <w:tabs>
          <w:tab w:val="num" w:pos="720"/>
        </w:tabs>
        <w:ind w:left="720" w:hanging="360"/>
      </w:pPr>
      <w:rPr>
        <w:rFonts w:ascii="Symbol" w:hAnsi="Symbol" w:cs="Symbol"/>
        <w:color w:val="000000"/>
        <w:sz w:val="16"/>
        <w:szCs w:val="16"/>
      </w:rPr>
    </w:lvl>
  </w:abstractNum>
  <w:abstractNum w:abstractNumId="24">
    <w:nsid w:val="00000019"/>
    <w:multiLevelType w:val="singleLevel"/>
    <w:tmpl w:val="00000019"/>
    <w:name w:val="WW8Num25"/>
    <w:lvl w:ilvl="0">
      <w:start w:val="1"/>
      <w:numFmt w:val="bullet"/>
      <w:lvlText w:val=""/>
      <w:lvlJc w:val="left"/>
      <w:pPr>
        <w:tabs>
          <w:tab w:val="num" w:pos="720"/>
        </w:tabs>
        <w:ind w:left="720" w:hanging="360"/>
      </w:pPr>
      <w:rPr>
        <w:rFonts w:ascii="Symbol" w:hAnsi="Symbol" w:cs="Symbol"/>
        <w:sz w:val="16"/>
        <w:szCs w:val="16"/>
      </w:rPr>
    </w:lvl>
  </w:abstractNum>
  <w:abstractNum w:abstractNumId="25">
    <w:nsid w:val="0000001A"/>
    <w:multiLevelType w:val="singleLevel"/>
    <w:tmpl w:val="0000001A"/>
    <w:name w:val="WW8Num26"/>
    <w:lvl w:ilvl="0">
      <w:start w:val="1"/>
      <w:numFmt w:val="bullet"/>
      <w:lvlText w:val=""/>
      <w:lvlJc w:val="left"/>
      <w:pPr>
        <w:tabs>
          <w:tab w:val="num" w:pos="720"/>
        </w:tabs>
        <w:ind w:left="720" w:hanging="360"/>
      </w:pPr>
      <w:rPr>
        <w:rFonts w:ascii="Symbol" w:hAnsi="Symbol" w:cs="Symbol"/>
        <w:color w:val="000000"/>
        <w:sz w:val="16"/>
        <w:szCs w:val="16"/>
      </w:rPr>
    </w:lvl>
  </w:abstractNum>
  <w:abstractNum w:abstractNumId="26">
    <w:nsid w:val="0000001B"/>
    <w:multiLevelType w:val="singleLevel"/>
    <w:tmpl w:val="0000001B"/>
    <w:name w:val="WW8Num27"/>
    <w:lvl w:ilvl="0">
      <w:start w:val="1"/>
      <w:numFmt w:val="decimal"/>
      <w:lvlText w:val="%1."/>
      <w:lvlJc w:val="left"/>
      <w:pPr>
        <w:tabs>
          <w:tab w:val="num" w:pos="1560"/>
        </w:tabs>
        <w:ind w:left="1560" w:hanging="1020"/>
      </w:pPr>
      <w:rPr>
        <w:rFonts w:ascii="Symbol" w:hAnsi="Symbol" w:cs="Symbol"/>
        <w:color w:val="000000"/>
        <w:sz w:val="16"/>
        <w:szCs w:val="16"/>
      </w:rPr>
    </w:lvl>
  </w:abstractNum>
  <w:abstractNum w:abstractNumId="27">
    <w:nsid w:val="0000001C"/>
    <w:multiLevelType w:val="singleLevel"/>
    <w:tmpl w:val="0000001C"/>
    <w:name w:val="WW8Num28"/>
    <w:lvl w:ilvl="0">
      <w:start w:val="2"/>
      <w:numFmt w:val="bullet"/>
      <w:lvlText w:val="-"/>
      <w:lvlJc w:val="left"/>
      <w:pPr>
        <w:tabs>
          <w:tab w:val="num" w:pos="1069"/>
        </w:tabs>
        <w:ind w:left="1069" w:hanging="360"/>
      </w:pPr>
      <w:rPr>
        <w:rFonts w:ascii="Liberation Serif" w:hAnsi="Liberation Serif"/>
        <w:sz w:val="28"/>
        <w:szCs w:val="28"/>
      </w:rPr>
    </w:lvl>
  </w:abstractNum>
  <w:abstractNum w:abstractNumId="28">
    <w:nsid w:val="0000001D"/>
    <w:multiLevelType w:val="singleLevel"/>
    <w:tmpl w:val="0000001D"/>
    <w:name w:val="WW8Num29"/>
    <w:lvl w:ilvl="0">
      <w:start w:val="1"/>
      <w:numFmt w:val="decimal"/>
      <w:lvlText w:val="%1."/>
      <w:lvlJc w:val="left"/>
      <w:pPr>
        <w:tabs>
          <w:tab w:val="num" w:pos="360"/>
        </w:tabs>
        <w:ind w:left="360" w:hanging="360"/>
      </w:pPr>
      <w:rPr>
        <w:rFonts w:ascii="Liberation Serif" w:hAnsi="Liberation Serif" w:cs="Liberation Serif"/>
        <w:color w:val="auto"/>
        <w:sz w:val="28"/>
      </w:rPr>
    </w:lvl>
  </w:abstractNum>
  <w:abstractNum w:abstractNumId="29">
    <w:nsid w:val="0000001E"/>
    <w:multiLevelType w:val="singleLevel"/>
    <w:tmpl w:val="0000001E"/>
    <w:name w:val="WW8Num30"/>
    <w:lvl w:ilvl="0">
      <w:start w:val="1"/>
      <w:numFmt w:val="bullet"/>
      <w:lvlText w:val=""/>
      <w:lvlJc w:val="left"/>
      <w:pPr>
        <w:tabs>
          <w:tab w:val="num" w:pos="720"/>
        </w:tabs>
        <w:ind w:left="720" w:hanging="360"/>
      </w:pPr>
      <w:rPr>
        <w:rFonts w:ascii="Symbol" w:hAnsi="Symbol" w:cs="Times New Roman"/>
        <w:color w:val="000000"/>
        <w:sz w:val="28"/>
        <w:szCs w:val="28"/>
      </w:rPr>
    </w:lvl>
  </w:abstractNum>
  <w:abstractNum w:abstractNumId="30">
    <w:nsid w:val="0000001F"/>
    <w:multiLevelType w:val="singleLevel"/>
    <w:tmpl w:val="0000001F"/>
    <w:name w:val="WW8Num31"/>
    <w:lvl w:ilvl="0">
      <w:start w:val="1"/>
      <w:numFmt w:val="bullet"/>
      <w:lvlText w:val=""/>
      <w:lvlJc w:val="left"/>
      <w:pPr>
        <w:tabs>
          <w:tab w:val="num" w:pos="1080"/>
        </w:tabs>
        <w:ind w:left="1080" w:hanging="360"/>
      </w:pPr>
      <w:rPr>
        <w:rFonts w:ascii="Symbol" w:hAnsi="Symbol" w:cs="Symbol"/>
        <w:color w:val="000000"/>
        <w:sz w:val="28"/>
        <w:szCs w:val="28"/>
      </w:rPr>
    </w:lvl>
  </w:abstractNum>
  <w:abstractNum w:abstractNumId="31">
    <w:nsid w:val="00000020"/>
    <w:multiLevelType w:val="singleLevel"/>
    <w:tmpl w:val="00000020"/>
    <w:name w:val="WW8Num32"/>
    <w:lvl w:ilvl="0">
      <w:start w:val="1"/>
      <w:numFmt w:val="bullet"/>
      <w:lvlText w:val=""/>
      <w:lvlJc w:val="left"/>
      <w:pPr>
        <w:tabs>
          <w:tab w:val="num" w:pos="1080"/>
        </w:tabs>
        <w:ind w:left="1080" w:hanging="360"/>
      </w:pPr>
      <w:rPr>
        <w:rFonts w:ascii="Symbol" w:hAnsi="Symbol" w:cs="Symbol"/>
        <w:color w:val="000000"/>
        <w:sz w:val="28"/>
        <w:szCs w:val="28"/>
      </w:rPr>
    </w:lvl>
  </w:abstractNum>
  <w:abstractNum w:abstractNumId="32">
    <w:nsid w:val="00000021"/>
    <w:multiLevelType w:val="singleLevel"/>
    <w:tmpl w:val="00000021"/>
    <w:name w:val="WW8Num33"/>
    <w:lvl w:ilvl="0">
      <w:start w:val="1"/>
      <w:numFmt w:val="bullet"/>
      <w:lvlText w:val=""/>
      <w:lvlJc w:val="left"/>
      <w:pPr>
        <w:tabs>
          <w:tab w:val="num" w:pos="1080"/>
        </w:tabs>
        <w:ind w:left="1080" w:hanging="360"/>
      </w:pPr>
      <w:rPr>
        <w:rFonts w:ascii="Symbol" w:hAnsi="Symbol" w:cs="Symbol"/>
        <w:color w:val="000000"/>
        <w:sz w:val="28"/>
        <w:szCs w:val="28"/>
      </w:rPr>
    </w:lvl>
  </w:abstractNum>
  <w:abstractNum w:abstractNumId="33">
    <w:nsid w:val="00000022"/>
    <w:multiLevelType w:val="singleLevel"/>
    <w:tmpl w:val="00000022"/>
    <w:name w:val="WW8Num34"/>
    <w:lvl w:ilvl="0">
      <w:start w:val="1"/>
      <w:numFmt w:val="decimal"/>
      <w:lvlText w:val="%1."/>
      <w:lvlJc w:val="left"/>
      <w:pPr>
        <w:tabs>
          <w:tab w:val="num" w:pos="786"/>
        </w:tabs>
        <w:ind w:left="786" w:hanging="360"/>
      </w:pPr>
      <w:rPr>
        <w:rFonts w:ascii="Symbol" w:hAnsi="Symbol" w:cs="Symbol"/>
        <w:color w:val="000000"/>
        <w:sz w:val="28"/>
        <w:szCs w:val="28"/>
      </w:rPr>
    </w:lvl>
  </w:abstractNum>
  <w:abstractNum w:abstractNumId="34">
    <w:nsid w:val="00000023"/>
    <w:multiLevelType w:val="singleLevel"/>
    <w:tmpl w:val="00000023"/>
    <w:name w:val="WW8Num35"/>
    <w:lvl w:ilvl="0">
      <w:start w:val="1"/>
      <w:numFmt w:val="bullet"/>
      <w:lvlText w:val=""/>
      <w:lvlJc w:val="left"/>
      <w:pPr>
        <w:tabs>
          <w:tab w:val="num" w:pos="1260"/>
        </w:tabs>
        <w:ind w:left="1260" w:hanging="360"/>
      </w:pPr>
      <w:rPr>
        <w:rFonts w:ascii="Symbol" w:hAnsi="Symbol"/>
        <w:color w:val="000000"/>
        <w:sz w:val="28"/>
        <w:szCs w:val="28"/>
      </w:rPr>
    </w:lvl>
  </w:abstractNum>
  <w:abstractNum w:abstractNumId="35">
    <w:nsid w:val="00000024"/>
    <w:multiLevelType w:val="singleLevel"/>
    <w:tmpl w:val="00000024"/>
    <w:name w:val="WW8Num36"/>
    <w:lvl w:ilvl="0">
      <w:start w:val="1"/>
      <w:numFmt w:val="bullet"/>
      <w:lvlText w:val=""/>
      <w:lvlJc w:val="left"/>
      <w:pPr>
        <w:tabs>
          <w:tab w:val="num" w:pos="1260"/>
        </w:tabs>
        <w:ind w:left="1260" w:hanging="360"/>
      </w:pPr>
      <w:rPr>
        <w:rFonts w:ascii="Symbol" w:hAnsi="Symbol" w:cs="Symbol"/>
        <w:color w:val="000000"/>
        <w:sz w:val="28"/>
        <w:szCs w:val="28"/>
      </w:rPr>
    </w:lvl>
  </w:abstractNum>
  <w:abstractNum w:abstractNumId="36">
    <w:nsid w:val="00000025"/>
    <w:multiLevelType w:val="singleLevel"/>
    <w:tmpl w:val="00000025"/>
    <w:name w:val="WW8Num37"/>
    <w:lvl w:ilvl="0">
      <w:start w:val="1"/>
      <w:numFmt w:val="decimal"/>
      <w:lvlText w:val="%1."/>
      <w:lvlJc w:val="left"/>
      <w:pPr>
        <w:tabs>
          <w:tab w:val="num" w:pos="360"/>
        </w:tabs>
        <w:ind w:left="360" w:hanging="360"/>
      </w:pPr>
      <w:rPr>
        <w:rFonts w:ascii="Symbol" w:hAnsi="Symbol" w:cs="Symbol"/>
        <w:color w:val="000000"/>
        <w:sz w:val="28"/>
        <w:szCs w:val="28"/>
      </w:rPr>
    </w:lvl>
  </w:abstractNum>
  <w:abstractNum w:abstractNumId="37">
    <w:nsid w:val="00000026"/>
    <w:multiLevelType w:val="singleLevel"/>
    <w:tmpl w:val="00000026"/>
    <w:name w:val="WW8Num38"/>
    <w:lvl w:ilvl="0">
      <w:start w:val="1"/>
      <w:numFmt w:val="bullet"/>
      <w:lvlText w:val=""/>
      <w:lvlJc w:val="left"/>
      <w:pPr>
        <w:tabs>
          <w:tab w:val="num" w:pos="708"/>
        </w:tabs>
        <w:ind w:left="0" w:firstLine="0"/>
      </w:pPr>
      <w:rPr>
        <w:rFonts w:ascii="Symbol" w:hAnsi="Symbol" w:cs="Times New Roman"/>
        <w:sz w:val="28"/>
        <w:szCs w:val="28"/>
      </w:rPr>
    </w:lvl>
  </w:abstractNum>
  <w:abstractNum w:abstractNumId="38">
    <w:nsid w:val="00000027"/>
    <w:multiLevelType w:val="multilevel"/>
    <w:tmpl w:val="00000027"/>
    <w:name w:val="WW8Num39"/>
    <w:lvl w:ilvl="0">
      <w:start w:val="1"/>
      <w:numFmt w:val="decimal"/>
      <w:lvlText w:val="%1."/>
      <w:lvlJc w:val="left"/>
      <w:pPr>
        <w:tabs>
          <w:tab w:val="num" w:pos="360"/>
        </w:tabs>
        <w:ind w:left="360" w:hanging="360"/>
      </w:pPr>
      <w:rPr>
        <w:rFonts w:ascii="Symbol" w:hAnsi="Symbol" w:cs="Symbol"/>
        <w:color w:val="00000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000000"/>
        <w:sz w:val="28"/>
        <w:szCs w:val="2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8"/>
    <w:multiLevelType w:val="singleLevel"/>
    <w:tmpl w:val="00000028"/>
    <w:name w:val="WW8Num40"/>
    <w:lvl w:ilvl="0">
      <w:start w:val="1"/>
      <w:numFmt w:val="bullet"/>
      <w:lvlText w:val=""/>
      <w:lvlJc w:val="left"/>
      <w:pPr>
        <w:tabs>
          <w:tab w:val="num" w:pos="1440"/>
        </w:tabs>
        <w:ind w:left="1440" w:hanging="360"/>
      </w:pPr>
      <w:rPr>
        <w:rFonts w:ascii="Symbol" w:hAnsi="Symbol" w:cs="Times New Roman"/>
        <w:color w:val="000000"/>
        <w:sz w:val="28"/>
        <w:szCs w:val="28"/>
      </w:rPr>
    </w:lvl>
  </w:abstractNum>
  <w:abstractNum w:abstractNumId="40">
    <w:nsid w:val="00000029"/>
    <w:multiLevelType w:val="singleLevel"/>
    <w:tmpl w:val="00000029"/>
    <w:name w:val="WW8Num41"/>
    <w:lvl w:ilvl="0">
      <w:start w:val="1"/>
      <w:numFmt w:val="bullet"/>
      <w:lvlText w:val=""/>
      <w:lvlJc w:val="left"/>
      <w:pPr>
        <w:tabs>
          <w:tab w:val="num" w:pos="1440"/>
        </w:tabs>
        <w:ind w:left="1440" w:hanging="360"/>
      </w:pPr>
      <w:rPr>
        <w:rFonts w:ascii="Symbol" w:hAnsi="Symbol" w:cs="Symbol"/>
        <w:color w:val="000000"/>
        <w:sz w:val="28"/>
        <w:szCs w:val="28"/>
      </w:rPr>
    </w:lvl>
  </w:abstractNum>
  <w:abstractNum w:abstractNumId="41">
    <w:nsid w:val="0000002A"/>
    <w:multiLevelType w:val="singleLevel"/>
    <w:tmpl w:val="0000002A"/>
    <w:name w:val="WW8Num42"/>
    <w:lvl w:ilvl="0">
      <w:start w:val="1"/>
      <w:numFmt w:val="bullet"/>
      <w:lvlText w:val=""/>
      <w:lvlJc w:val="left"/>
      <w:pPr>
        <w:tabs>
          <w:tab w:val="num" w:pos="1440"/>
        </w:tabs>
        <w:ind w:left="1440" w:hanging="360"/>
      </w:pPr>
      <w:rPr>
        <w:rFonts w:ascii="Symbol" w:hAnsi="Symbol" w:cs="Symbol"/>
      </w:rPr>
    </w:lvl>
  </w:abstractNum>
  <w:abstractNum w:abstractNumId="42">
    <w:nsid w:val="0000002B"/>
    <w:multiLevelType w:val="singleLevel"/>
    <w:tmpl w:val="0000002B"/>
    <w:name w:val="WW8Num43"/>
    <w:lvl w:ilvl="0">
      <w:start w:val="1"/>
      <w:numFmt w:val="bullet"/>
      <w:lvlText w:val=""/>
      <w:lvlJc w:val="left"/>
      <w:pPr>
        <w:tabs>
          <w:tab w:val="num" w:pos="379"/>
        </w:tabs>
        <w:ind w:left="19" w:firstLine="0"/>
      </w:pPr>
      <w:rPr>
        <w:rFonts w:ascii="Symbol" w:hAnsi="Symbol" w:cs="Symbol"/>
        <w:color w:val="000000"/>
        <w:sz w:val="28"/>
        <w:szCs w:val="28"/>
      </w:rPr>
    </w:lvl>
  </w:abstractNum>
  <w:abstractNum w:abstractNumId="43">
    <w:nsid w:val="0000002C"/>
    <w:multiLevelType w:val="multilevel"/>
    <w:tmpl w:val="0000002C"/>
    <w:name w:val="WW8Num44"/>
    <w:lvl w:ilvl="0">
      <w:start w:val="1"/>
      <w:numFmt w:val="bullet"/>
      <w:lvlText w:val=""/>
      <w:lvlJc w:val="left"/>
      <w:pPr>
        <w:tabs>
          <w:tab w:val="num" w:pos="379"/>
        </w:tabs>
        <w:ind w:left="19" w:firstLine="0"/>
      </w:pPr>
      <w:rPr>
        <w:rFonts w:ascii="Symbol" w:hAnsi="Symbol" w:cs="Symbol"/>
        <w:color w:val="000000"/>
        <w:sz w:val="28"/>
        <w:szCs w:val="28"/>
      </w:rPr>
    </w:lvl>
    <w:lvl w:ilvl="1">
      <w:start w:val="1"/>
      <w:numFmt w:val="bullet"/>
      <w:lvlText w:val=""/>
      <w:lvlJc w:val="left"/>
      <w:pPr>
        <w:tabs>
          <w:tab w:val="num" w:pos="1459"/>
        </w:tabs>
        <w:ind w:left="1459" w:hanging="360"/>
      </w:pPr>
      <w:rPr>
        <w:rFonts w:ascii="Symbol" w:hAnsi="Symbol" w:cs="Symbol"/>
        <w:color w:val="000000"/>
        <w:sz w:val="28"/>
        <w:szCs w:val="28"/>
      </w:rPr>
    </w:lvl>
    <w:lvl w:ilvl="2">
      <w:start w:val="1"/>
      <w:numFmt w:val="bullet"/>
      <w:lvlText w:val=""/>
      <w:lvlJc w:val="left"/>
      <w:pPr>
        <w:tabs>
          <w:tab w:val="num" w:pos="2179"/>
        </w:tabs>
        <w:ind w:left="2179" w:hanging="360"/>
      </w:pPr>
      <w:rPr>
        <w:rFonts w:ascii="Wingdings" w:hAnsi="Wingdings" w:cs="Wingdings"/>
      </w:rPr>
    </w:lvl>
    <w:lvl w:ilvl="3">
      <w:start w:val="1"/>
      <w:numFmt w:val="bullet"/>
      <w:lvlText w:val=""/>
      <w:lvlJc w:val="left"/>
      <w:pPr>
        <w:tabs>
          <w:tab w:val="num" w:pos="2899"/>
        </w:tabs>
        <w:ind w:left="2899" w:hanging="360"/>
      </w:pPr>
      <w:rPr>
        <w:rFonts w:ascii="Symbol" w:hAnsi="Symbol" w:cs="Symbol"/>
        <w:color w:val="000000"/>
        <w:sz w:val="28"/>
        <w:szCs w:val="28"/>
      </w:rPr>
    </w:lvl>
    <w:lvl w:ilvl="4">
      <w:start w:val="1"/>
      <w:numFmt w:val="bullet"/>
      <w:lvlText w:val="o"/>
      <w:lvlJc w:val="left"/>
      <w:pPr>
        <w:tabs>
          <w:tab w:val="num" w:pos="3619"/>
        </w:tabs>
        <w:ind w:left="3619" w:hanging="360"/>
      </w:pPr>
      <w:rPr>
        <w:rFonts w:ascii="Courier New" w:hAnsi="Courier New" w:cs="Courier New"/>
      </w:rPr>
    </w:lvl>
    <w:lvl w:ilvl="5">
      <w:start w:val="1"/>
      <w:numFmt w:val="bullet"/>
      <w:lvlText w:val=""/>
      <w:lvlJc w:val="left"/>
      <w:pPr>
        <w:tabs>
          <w:tab w:val="num" w:pos="4339"/>
        </w:tabs>
        <w:ind w:left="4339" w:hanging="360"/>
      </w:pPr>
      <w:rPr>
        <w:rFonts w:ascii="Wingdings" w:hAnsi="Wingdings" w:cs="Wingdings"/>
      </w:rPr>
    </w:lvl>
    <w:lvl w:ilvl="6">
      <w:start w:val="1"/>
      <w:numFmt w:val="bullet"/>
      <w:lvlText w:val=""/>
      <w:lvlJc w:val="left"/>
      <w:pPr>
        <w:tabs>
          <w:tab w:val="num" w:pos="5059"/>
        </w:tabs>
        <w:ind w:left="5059" w:hanging="360"/>
      </w:pPr>
      <w:rPr>
        <w:rFonts w:ascii="Symbol" w:hAnsi="Symbol" w:cs="Symbol"/>
        <w:color w:val="000000"/>
        <w:sz w:val="28"/>
        <w:szCs w:val="28"/>
      </w:rPr>
    </w:lvl>
    <w:lvl w:ilvl="7">
      <w:start w:val="1"/>
      <w:numFmt w:val="bullet"/>
      <w:lvlText w:val="o"/>
      <w:lvlJc w:val="left"/>
      <w:pPr>
        <w:tabs>
          <w:tab w:val="num" w:pos="5779"/>
        </w:tabs>
        <w:ind w:left="5779" w:hanging="360"/>
      </w:pPr>
      <w:rPr>
        <w:rFonts w:ascii="Courier New" w:hAnsi="Courier New" w:cs="Courier New"/>
      </w:rPr>
    </w:lvl>
    <w:lvl w:ilvl="8">
      <w:start w:val="1"/>
      <w:numFmt w:val="bullet"/>
      <w:lvlText w:val=""/>
      <w:lvlJc w:val="left"/>
      <w:pPr>
        <w:tabs>
          <w:tab w:val="num" w:pos="6499"/>
        </w:tabs>
        <w:ind w:left="6499" w:hanging="360"/>
      </w:pPr>
      <w:rPr>
        <w:rFonts w:ascii="Wingdings" w:hAnsi="Wingdings" w:cs="Wingdings"/>
      </w:rPr>
    </w:lvl>
  </w:abstractNum>
  <w:abstractNum w:abstractNumId="44">
    <w:nsid w:val="0000002D"/>
    <w:multiLevelType w:val="singleLevel"/>
    <w:tmpl w:val="0000002D"/>
    <w:name w:val="WW8Num45"/>
    <w:lvl w:ilvl="0">
      <w:start w:val="1"/>
      <w:numFmt w:val="bullet"/>
      <w:lvlText w:val=""/>
      <w:lvlJc w:val="left"/>
      <w:pPr>
        <w:tabs>
          <w:tab w:val="num" w:pos="379"/>
        </w:tabs>
        <w:ind w:left="19" w:firstLine="0"/>
      </w:pPr>
      <w:rPr>
        <w:rFonts w:ascii="Symbol" w:hAnsi="Symbol" w:cs="Symbol"/>
        <w:color w:val="000000"/>
        <w:sz w:val="28"/>
        <w:szCs w:val="28"/>
      </w:rPr>
    </w:lvl>
  </w:abstractNum>
  <w:abstractNum w:abstractNumId="45">
    <w:nsid w:val="0000002E"/>
    <w:multiLevelType w:val="singleLevel"/>
    <w:tmpl w:val="0000002E"/>
    <w:name w:val="WW8Num46"/>
    <w:lvl w:ilvl="0">
      <w:start w:val="1"/>
      <w:numFmt w:val="bullet"/>
      <w:lvlText w:val=""/>
      <w:lvlJc w:val="left"/>
      <w:pPr>
        <w:tabs>
          <w:tab w:val="num" w:pos="379"/>
        </w:tabs>
        <w:ind w:left="19" w:firstLine="0"/>
      </w:pPr>
      <w:rPr>
        <w:rFonts w:ascii="Symbol" w:hAnsi="Symbol" w:cs="Symbol"/>
        <w:color w:val="000000"/>
        <w:sz w:val="28"/>
        <w:szCs w:val="28"/>
      </w:rPr>
    </w:lvl>
  </w:abstractNum>
  <w:abstractNum w:abstractNumId="46">
    <w:nsid w:val="0000002F"/>
    <w:multiLevelType w:val="singleLevel"/>
    <w:tmpl w:val="0000002F"/>
    <w:name w:val="WW8Num47"/>
    <w:lvl w:ilvl="0">
      <w:start w:val="1"/>
      <w:numFmt w:val="bullet"/>
      <w:lvlText w:val=""/>
      <w:lvlJc w:val="left"/>
      <w:pPr>
        <w:tabs>
          <w:tab w:val="num" w:pos="379"/>
        </w:tabs>
        <w:ind w:left="19" w:firstLine="0"/>
      </w:pPr>
      <w:rPr>
        <w:rFonts w:ascii="Symbol" w:hAnsi="Symbol" w:cs="Symbol"/>
        <w:color w:val="000000"/>
        <w:sz w:val="28"/>
        <w:szCs w:val="28"/>
      </w:rPr>
    </w:lvl>
  </w:abstractNum>
  <w:abstractNum w:abstractNumId="47">
    <w:nsid w:val="00000030"/>
    <w:multiLevelType w:val="singleLevel"/>
    <w:tmpl w:val="00000030"/>
    <w:name w:val="WW8Num48"/>
    <w:lvl w:ilvl="0">
      <w:start w:val="1"/>
      <w:numFmt w:val="decimal"/>
      <w:lvlText w:val="%1."/>
      <w:lvlJc w:val="left"/>
      <w:pPr>
        <w:tabs>
          <w:tab w:val="num" w:pos="379"/>
        </w:tabs>
        <w:ind w:left="379" w:hanging="360"/>
      </w:pPr>
      <w:rPr>
        <w:rFonts w:ascii="Symbol" w:hAnsi="Symbol" w:cs="Symbol"/>
        <w:color w:val="000000"/>
        <w:sz w:val="28"/>
        <w:szCs w:val="28"/>
      </w:rPr>
    </w:lvl>
  </w:abstractNum>
  <w:abstractNum w:abstractNumId="48">
    <w:nsid w:val="00000031"/>
    <w:multiLevelType w:val="singleLevel"/>
    <w:tmpl w:val="00000031"/>
    <w:name w:val="WW8Num49"/>
    <w:lvl w:ilvl="0">
      <w:start w:val="1"/>
      <w:numFmt w:val="bullet"/>
      <w:lvlText w:val=""/>
      <w:lvlJc w:val="left"/>
      <w:pPr>
        <w:tabs>
          <w:tab w:val="num" w:pos="1440"/>
        </w:tabs>
        <w:ind w:left="1440" w:hanging="360"/>
      </w:pPr>
      <w:rPr>
        <w:rFonts w:ascii="Symbol" w:hAnsi="Symbol" w:cs="Times New Roman"/>
        <w:color w:val="000000"/>
        <w:sz w:val="28"/>
        <w:szCs w:val="28"/>
      </w:rPr>
    </w:lvl>
  </w:abstractNum>
  <w:abstractNum w:abstractNumId="49">
    <w:nsid w:val="00000032"/>
    <w:multiLevelType w:val="singleLevel"/>
    <w:tmpl w:val="00000032"/>
    <w:name w:val="WW8Num50"/>
    <w:lvl w:ilvl="0">
      <w:start w:val="1"/>
      <w:numFmt w:val="bullet"/>
      <w:lvlText w:val=""/>
      <w:lvlJc w:val="left"/>
      <w:pPr>
        <w:tabs>
          <w:tab w:val="num" w:pos="1440"/>
        </w:tabs>
        <w:ind w:left="1440" w:hanging="360"/>
      </w:pPr>
      <w:rPr>
        <w:rFonts w:ascii="Symbol" w:hAnsi="Symbol" w:cs="Symbol"/>
        <w:color w:val="000000"/>
        <w:sz w:val="28"/>
        <w:szCs w:val="28"/>
      </w:rPr>
    </w:lvl>
  </w:abstractNum>
  <w:abstractNum w:abstractNumId="50">
    <w:nsid w:val="00000033"/>
    <w:multiLevelType w:val="singleLevel"/>
    <w:tmpl w:val="00000033"/>
    <w:name w:val="WW8Num51"/>
    <w:lvl w:ilvl="0">
      <w:start w:val="1"/>
      <w:numFmt w:val="bullet"/>
      <w:lvlText w:val=""/>
      <w:lvlJc w:val="left"/>
      <w:pPr>
        <w:tabs>
          <w:tab w:val="num" w:pos="1440"/>
        </w:tabs>
        <w:ind w:left="1440" w:hanging="360"/>
      </w:pPr>
      <w:rPr>
        <w:rFonts w:ascii="Symbol" w:hAnsi="Symbol" w:cs="Symbol"/>
      </w:rPr>
    </w:lvl>
  </w:abstractNum>
  <w:abstractNum w:abstractNumId="51">
    <w:nsid w:val="00000034"/>
    <w:multiLevelType w:val="singleLevel"/>
    <w:tmpl w:val="00000034"/>
    <w:name w:val="WW8Num52"/>
    <w:lvl w:ilvl="0">
      <w:start w:val="1"/>
      <w:numFmt w:val="bullet"/>
      <w:lvlText w:val=""/>
      <w:lvlJc w:val="left"/>
      <w:pPr>
        <w:tabs>
          <w:tab w:val="num" w:pos="1440"/>
        </w:tabs>
        <w:ind w:left="1440" w:hanging="360"/>
      </w:pPr>
      <w:rPr>
        <w:rFonts w:ascii="Symbol" w:hAnsi="Symbol" w:cs="Symbol"/>
        <w:sz w:val="28"/>
        <w:szCs w:val="28"/>
      </w:rPr>
    </w:lvl>
  </w:abstractNum>
  <w:abstractNum w:abstractNumId="52">
    <w:nsid w:val="00000035"/>
    <w:multiLevelType w:val="singleLevel"/>
    <w:tmpl w:val="00000035"/>
    <w:name w:val="WW8Num53"/>
    <w:lvl w:ilvl="0">
      <w:start w:val="1"/>
      <w:numFmt w:val="bullet"/>
      <w:lvlText w:val=""/>
      <w:lvlJc w:val="left"/>
      <w:pPr>
        <w:tabs>
          <w:tab w:val="num" w:pos="1440"/>
        </w:tabs>
        <w:ind w:left="1440" w:hanging="360"/>
      </w:pPr>
      <w:rPr>
        <w:rFonts w:ascii="Symbol" w:hAnsi="Symbol" w:cs="Symbol"/>
        <w:sz w:val="28"/>
        <w:szCs w:val="28"/>
      </w:rPr>
    </w:lvl>
  </w:abstractNum>
  <w:abstractNum w:abstractNumId="53">
    <w:nsid w:val="00000036"/>
    <w:multiLevelType w:val="singleLevel"/>
    <w:tmpl w:val="00000036"/>
    <w:name w:val="WW8Num54"/>
    <w:lvl w:ilvl="0">
      <w:start w:val="1"/>
      <w:numFmt w:val="decimal"/>
      <w:lvlText w:val="%1."/>
      <w:lvlJc w:val="left"/>
      <w:pPr>
        <w:tabs>
          <w:tab w:val="num" w:pos="720"/>
        </w:tabs>
        <w:ind w:left="720" w:hanging="360"/>
      </w:pPr>
      <w:rPr>
        <w:rFonts w:ascii="Symbol" w:hAnsi="Symbol" w:cs="Symbol"/>
        <w:sz w:val="28"/>
        <w:szCs w:val="28"/>
      </w:rPr>
    </w:lvl>
  </w:abstractNum>
  <w:abstractNum w:abstractNumId="54">
    <w:nsid w:val="00000037"/>
    <w:multiLevelType w:val="singleLevel"/>
    <w:tmpl w:val="00000037"/>
    <w:name w:val="WW8Num55"/>
    <w:lvl w:ilvl="0">
      <w:start w:val="1"/>
      <w:numFmt w:val="decimal"/>
      <w:lvlText w:val="%1."/>
      <w:lvlJc w:val="left"/>
      <w:pPr>
        <w:tabs>
          <w:tab w:val="num" w:pos="1420"/>
        </w:tabs>
        <w:ind w:left="1420" w:hanging="360"/>
      </w:pPr>
      <w:rPr>
        <w:rFonts w:cs="Times New Roman"/>
        <w:bCs/>
        <w:sz w:val="28"/>
        <w:szCs w:val="28"/>
      </w:rPr>
    </w:lvl>
  </w:abstractNum>
  <w:abstractNum w:abstractNumId="55">
    <w:nsid w:val="00000038"/>
    <w:multiLevelType w:val="singleLevel"/>
    <w:tmpl w:val="00000038"/>
    <w:name w:val="WW8Num56"/>
    <w:lvl w:ilvl="0">
      <w:start w:val="1"/>
      <w:numFmt w:val="decimal"/>
      <w:lvlText w:val="%1."/>
      <w:lvlJc w:val="left"/>
      <w:pPr>
        <w:tabs>
          <w:tab w:val="num" w:pos="1060"/>
        </w:tabs>
        <w:ind w:left="1060" w:hanging="360"/>
      </w:pPr>
      <w:rPr>
        <w:rFonts w:cs="Times New Roman"/>
      </w:rPr>
    </w:lvl>
  </w:abstractNum>
  <w:abstractNum w:abstractNumId="56">
    <w:nsid w:val="00000039"/>
    <w:multiLevelType w:val="singleLevel"/>
    <w:tmpl w:val="00000039"/>
    <w:name w:val="WW8Num57"/>
    <w:lvl w:ilvl="0">
      <w:numFmt w:val="bullet"/>
      <w:lvlText w:val="-"/>
      <w:lvlJc w:val="left"/>
      <w:pPr>
        <w:tabs>
          <w:tab w:val="num" w:pos="1566"/>
        </w:tabs>
        <w:ind w:left="1566" w:hanging="360"/>
      </w:pPr>
      <w:rPr>
        <w:rFonts w:ascii="Liberation Serif" w:hAnsi="Liberation Serif"/>
        <w:sz w:val="28"/>
        <w:szCs w:val="28"/>
      </w:rPr>
    </w:lvl>
  </w:abstractNum>
  <w:abstractNum w:abstractNumId="57">
    <w:nsid w:val="0000003A"/>
    <w:multiLevelType w:val="multilevel"/>
    <w:tmpl w:val="0000003A"/>
    <w:name w:val="WW8Num58"/>
    <w:lvl w:ilvl="0">
      <w:start w:val="1"/>
      <w:numFmt w:val="bullet"/>
      <w:lvlText w:val=""/>
      <w:lvlJc w:val="left"/>
      <w:pPr>
        <w:tabs>
          <w:tab w:val="num" w:pos="720"/>
        </w:tabs>
        <w:ind w:left="720" w:hanging="360"/>
      </w:pPr>
      <w:rPr>
        <w:rFonts w:ascii="Symbol" w:hAnsi="Symbol" w:cs="Liberation Serif"/>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Liberation Serif"/>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Liberation Serif"/>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8">
    <w:nsid w:val="0000003B"/>
    <w:multiLevelType w:val="multilevel"/>
    <w:tmpl w:val="0000003B"/>
    <w:name w:val="WW8Num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9">
    <w:nsid w:val="0000003C"/>
    <w:multiLevelType w:val="multilevel"/>
    <w:tmpl w:val="0000003C"/>
    <w:name w:val="WW8Num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0000003D"/>
    <w:multiLevelType w:val="multilevel"/>
    <w:tmpl w:val="0000003D"/>
    <w:name w:val="WW8Num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0003E"/>
    <w:multiLevelType w:val="multilevel"/>
    <w:tmpl w:val="0000003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1"/>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48588A"/>
    <w:rsid w:val="0048588A"/>
    <w:rsid w:val="00834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Droid Sans Fallback" w:hAnsi="Liberation Serif" w:cs="FreeSans"/>
      <w:kern w:val="1"/>
      <w:sz w:val="24"/>
      <w:szCs w:val="24"/>
      <w:lang w:eastAsia="zh-CN" w:bidi="hi-IN"/>
    </w:rPr>
  </w:style>
  <w:style w:type="paragraph" w:styleId="1">
    <w:name w:val="heading 1"/>
    <w:basedOn w:val="a"/>
    <w:next w:val="a"/>
    <w:qFormat/>
    <w:pPr>
      <w:keepNext/>
      <w:numPr>
        <w:numId w:val="1"/>
      </w:numPr>
      <w:spacing w:before="240" w:after="60"/>
      <w:outlineLvl w:val="0"/>
    </w:pPr>
    <w:rPr>
      <w:rFonts w:ascii="Arial" w:hAnsi="Arial" w:cs="Arial"/>
      <w:b/>
      <w:bCs/>
      <w:sz w:val="32"/>
      <w:szCs w:val="32"/>
    </w:rPr>
  </w:style>
  <w:style w:type="paragraph" w:styleId="2">
    <w:name w:val="heading 2"/>
    <w:basedOn w:val="a"/>
    <w:next w:val="a"/>
    <w:qFormat/>
    <w:pPr>
      <w:keepNext/>
      <w:numPr>
        <w:ilvl w:val="1"/>
        <w:numId w:val="1"/>
      </w:numPr>
      <w:jc w:val="center"/>
      <w:outlineLvl w:val="1"/>
    </w:pPr>
    <w:rPr>
      <w:b/>
      <w:bCs/>
      <w:sz w:val="72"/>
    </w:rPr>
  </w:style>
  <w:style w:type="paragraph" w:styleId="3">
    <w:name w:val="heading 3"/>
    <w:basedOn w:val="a"/>
    <w:next w:val="a"/>
    <w:qFormat/>
    <w:pPr>
      <w:keepNext/>
      <w:numPr>
        <w:ilvl w:val="2"/>
        <w:numId w:val="1"/>
      </w:numPr>
      <w:jc w:val="center"/>
      <w:outlineLvl w:val="2"/>
    </w:pPr>
    <w:rPr>
      <w:b/>
      <w:bCs/>
      <w:sz w:val="28"/>
    </w:rPr>
  </w:style>
  <w:style w:type="paragraph" w:styleId="4">
    <w:name w:val="heading 4"/>
    <w:basedOn w:val="a"/>
    <w:next w:val="a"/>
    <w:qFormat/>
    <w:pPr>
      <w:keepNext/>
      <w:numPr>
        <w:ilvl w:val="3"/>
        <w:numId w:val="1"/>
      </w:numPr>
      <w:jc w:val="center"/>
      <w:outlineLvl w:val="3"/>
    </w:pPr>
    <w:rPr>
      <w:b/>
      <w:bCs/>
    </w:rPr>
  </w:style>
  <w:style w:type="paragraph" w:styleId="6">
    <w:name w:val="heading 6"/>
    <w:basedOn w:val="a"/>
    <w:next w:val="a"/>
    <w:qFormat/>
    <w:pPr>
      <w:numPr>
        <w:ilvl w:val="5"/>
        <w:numId w:val="1"/>
      </w:numPr>
      <w:spacing w:before="240" w:after="60"/>
      <w:outlineLvl w:val="5"/>
    </w:pPr>
    <w:rPr>
      <w:b/>
      <w:bCs/>
      <w:sz w:val="22"/>
      <w:szCs w:val="22"/>
    </w:rPr>
  </w:style>
  <w:style w:type="paragraph" w:styleId="7">
    <w:name w:val="heading 7"/>
    <w:basedOn w:val="a"/>
    <w:next w:val="a"/>
    <w:qFormat/>
    <w:pPr>
      <w:keepNext/>
      <w:numPr>
        <w:ilvl w:val="6"/>
        <w:numId w:val="1"/>
      </w:numPr>
      <w:outlineLvl w:val="6"/>
    </w:pPr>
    <w:rPr>
      <w:b/>
      <w:bCs/>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sz w:val="28"/>
      <w:szCs w:val="28"/>
    </w:rPr>
  </w:style>
  <w:style w:type="character" w:customStyle="1" w:styleId="WW8Num4z0">
    <w:name w:val="WW8Num4z0"/>
    <w:rPr>
      <w:rFonts w:ascii="Times New Roman" w:hAnsi="Times New Roman" w:cs="Times New Roman"/>
      <w:i w:val="0"/>
      <w:color w:val="000000"/>
      <w:sz w:val="28"/>
      <w:szCs w:val="28"/>
    </w:rPr>
  </w:style>
  <w:style w:type="character" w:customStyle="1" w:styleId="WW8Num5z0">
    <w:name w:val="WW8Num5z0"/>
    <w:rPr>
      <w:rFonts w:ascii="Symbol" w:hAnsi="Symbol" w:cs="Symbol"/>
      <w:color w:val="000000"/>
      <w:sz w:val="28"/>
      <w:szCs w:val="28"/>
    </w:rPr>
  </w:style>
  <w:style w:type="character" w:customStyle="1" w:styleId="WW8Num6z0">
    <w:name w:val="WW8Num6z0"/>
    <w:rPr>
      <w:rFonts w:ascii="Symbol" w:hAnsi="Symbol" w:cs="Symbol"/>
      <w:color w:val="000000"/>
      <w:sz w:val="28"/>
      <w:szCs w:val="28"/>
    </w:rPr>
  </w:style>
  <w:style w:type="character" w:customStyle="1" w:styleId="WW8Num7z0">
    <w:name w:val="WW8Num7z0"/>
    <w:rPr>
      <w:rFonts w:ascii="Arial" w:hAnsi="Arial" w:cs="Arial"/>
      <w:color w:val="000000"/>
      <w:sz w:val="28"/>
      <w:szCs w:val="28"/>
    </w:rPr>
  </w:style>
  <w:style w:type="character" w:customStyle="1" w:styleId="WW8Num8z0">
    <w:name w:val="WW8Num8z0"/>
    <w:rPr>
      <w:rFonts w:ascii="Times New Roman" w:hAnsi="Times New Roman" w:cs="Times New Roman"/>
      <w:color w:val="000000"/>
      <w:sz w:val="28"/>
      <w:szCs w:val="28"/>
    </w:rPr>
  </w:style>
  <w:style w:type="character" w:customStyle="1" w:styleId="WW8Num9z0">
    <w:name w:val="WW8Num9z0"/>
    <w:rPr>
      <w:rFonts w:ascii="Times New Roman" w:hAnsi="Times New Roman" w:cs="Times New Roman"/>
      <w:color w:val="000000"/>
      <w:sz w:val="28"/>
      <w:szCs w:val="28"/>
    </w:rPr>
  </w:style>
  <w:style w:type="character" w:customStyle="1" w:styleId="WW8Num10z0">
    <w:name w:val="WW8Num10z0"/>
    <w:rPr>
      <w:bCs/>
      <w:sz w:val="28"/>
      <w:szCs w:val="28"/>
    </w:rPr>
  </w:style>
  <w:style w:type="character" w:customStyle="1" w:styleId="WW8Num11z0">
    <w:name w:val="WW8Num11z0"/>
    <w:rPr>
      <w:rFonts w:ascii="Times New Roman" w:hAnsi="Times New Roman" w:cs="Times New Roman"/>
      <w:color w:val="000000"/>
      <w:sz w:val="28"/>
      <w:szCs w:val="28"/>
    </w:rPr>
  </w:style>
  <w:style w:type="character" w:customStyle="1" w:styleId="WW8Num12z0">
    <w:name w:val="WW8Num12z0"/>
    <w:rPr>
      <w:i w:val="0"/>
      <w:iCs/>
      <w:sz w:val="28"/>
      <w:szCs w:val="28"/>
    </w:rPr>
  </w:style>
  <w:style w:type="character" w:customStyle="1" w:styleId="WW8Num13z1">
    <w:name w:val="WW8Num13z1"/>
    <w:rPr>
      <w:color w:val="000000"/>
      <w:sz w:val="28"/>
      <w:szCs w:val="28"/>
    </w:rPr>
  </w:style>
  <w:style w:type="character" w:customStyle="1" w:styleId="WW8Num15z0">
    <w:name w:val="WW8Num15z0"/>
    <w:rPr>
      <w:bCs/>
      <w:color w:val="000000"/>
      <w:sz w:val="28"/>
      <w:szCs w:val="28"/>
    </w:rPr>
  </w:style>
  <w:style w:type="character" w:customStyle="1" w:styleId="WW8Num17z0">
    <w:name w:val="WW8Num17z0"/>
  </w:style>
  <w:style w:type="character" w:customStyle="1" w:styleId="WW8Num18z0">
    <w:name w:val="WW8Num18z0"/>
    <w:rPr>
      <w:rFonts w:ascii="Symbol" w:hAnsi="Symbol" w:cs="Symbol"/>
      <w:color w:val="000000"/>
      <w:sz w:val="28"/>
      <w:szCs w:val="28"/>
    </w:rPr>
  </w:style>
  <w:style w:type="character" w:customStyle="1" w:styleId="WW8Num19z0">
    <w:name w:val="WW8Num19z0"/>
    <w:rPr>
      <w:rFonts w:ascii="Symbol" w:hAnsi="Symbol" w:cs="Symbol"/>
      <w:color w:val="000000"/>
      <w:sz w:val="16"/>
      <w:szCs w:val="16"/>
    </w:rPr>
  </w:style>
  <w:style w:type="character" w:customStyle="1" w:styleId="WW8Num20z0">
    <w:name w:val="WW8Num20z0"/>
    <w:rPr>
      <w:rFonts w:ascii="Symbol" w:hAnsi="Symbol" w:cs="Symbol"/>
      <w:color w:val="000000"/>
      <w:sz w:val="16"/>
      <w:szCs w:val="16"/>
    </w:rPr>
  </w:style>
  <w:style w:type="character" w:customStyle="1" w:styleId="WW8Num21z0">
    <w:name w:val="WW8Num21z0"/>
    <w:rPr>
      <w:rFonts w:ascii="Symbol" w:hAnsi="Symbol" w:cs="Symbol"/>
      <w:color w:val="000000"/>
      <w:sz w:val="16"/>
      <w:szCs w:val="16"/>
    </w:rPr>
  </w:style>
  <w:style w:type="character" w:customStyle="1" w:styleId="WW8Num22z0">
    <w:name w:val="WW8Num22z0"/>
    <w:rPr>
      <w:rFonts w:ascii="Times New Roman" w:hAnsi="Times New Roman" w:cs="Times New Roman"/>
      <w:color w:val="000000"/>
      <w:sz w:val="28"/>
      <w:szCs w:val="28"/>
    </w:rPr>
  </w:style>
  <w:style w:type="character" w:customStyle="1" w:styleId="WW8Num23z0">
    <w:name w:val="WW8Num23z0"/>
    <w:rPr>
      <w:rFonts w:ascii="Symbol" w:hAnsi="Symbol" w:cs="Symbol"/>
      <w:color w:val="000000"/>
      <w:sz w:val="16"/>
      <w:szCs w:val="16"/>
    </w:rPr>
  </w:style>
  <w:style w:type="character" w:customStyle="1" w:styleId="WW8Num24z0">
    <w:name w:val="WW8Num24z0"/>
    <w:rPr>
      <w:rFonts w:ascii="Symbol" w:hAnsi="Symbol" w:cs="Symbol"/>
      <w:color w:val="000000"/>
      <w:sz w:val="16"/>
      <w:szCs w:val="16"/>
    </w:rPr>
  </w:style>
  <w:style w:type="character" w:customStyle="1" w:styleId="WW8Num25z0">
    <w:name w:val="WW8Num25z0"/>
    <w:rPr>
      <w:rFonts w:ascii="Symbol" w:hAnsi="Symbol" w:cs="Symbol"/>
      <w:sz w:val="16"/>
      <w:szCs w:val="16"/>
    </w:rPr>
  </w:style>
  <w:style w:type="character" w:customStyle="1" w:styleId="WW8Num26z0">
    <w:name w:val="WW8Num26z0"/>
    <w:rPr>
      <w:rFonts w:ascii="Symbol" w:hAnsi="Symbol" w:cs="Symbol"/>
      <w:color w:val="000000"/>
      <w:sz w:val="16"/>
      <w:szCs w:val="16"/>
    </w:rPr>
  </w:style>
  <w:style w:type="character" w:customStyle="1" w:styleId="WW8Num27z0">
    <w:name w:val="WW8Num27z0"/>
    <w:rPr>
      <w:rFonts w:ascii="Symbol" w:hAnsi="Symbol" w:cs="Symbol"/>
      <w:color w:val="000000"/>
      <w:sz w:val="16"/>
      <w:szCs w:val="16"/>
    </w:rPr>
  </w:style>
  <w:style w:type="character" w:customStyle="1" w:styleId="WW8Num28z0">
    <w:name w:val="WW8Num28z0"/>
    <w:rPr>
      <w:sz w:val="28"/>
      <w:szCs w:val="28"/>
    </w:rPr>
  </w:style>
  <w:style w:type="character" w:customStyle="1" w:styleId="WW8Num29z0">
    <w:name w:val="WW8Num29z0"/>
    <w:rPr>
      <w:rFonts w:ascii="Liberation Serif" w:hAnsi="Liberation Serif" w:cs="Liberation Serif"/>
      <w:color w:val="auto"/>
      <w:sz w:val="28"/>
    </w:rPr>
  </w:style>
  <w:style w:type="character" w:customStyle="1" w:styleId="WW8Num30z0">
    <w:name w:val="WW8Num30z0"/>
    <w:rPr>
      <w:rFonts w:ascii="Times New Roman" w:hAnsi="Times New Roman" w:cs="Times New Roman"/>
      <w:color w:val="000000"/>
      <w:sz w:val="28"/>
      <w:szCs w:val="28"/>
    </w:rPr>
  </w:style>
  <w:style w:type="character" w:customStyle="1" w:styleId="WW8Num31z0">
    <w:name w:val="WW8Num31z0"/>
    <w:rPr>
      <w:rFonts w:ascii="Symbol" w:hAnsi="Symbol" w:cs="Symbol"/>
      <w:color w:val="000000"/>
      <w:sz w:val="28"/>
      <w:szCs w:val="28"/>
    </w:rPr>
  </w:style>
  <w:style w:type="character" w:customStyle="1" w:styleId="WW8Num32z0">
    <w:name w:val="WW8Num32z0"/>
    <w:rPr>
      <w:rFonts w:ascii="Symbol" w:hAnsi="Symbol" w:cs="Symbol"/>
      <w:color w:val="000000"/>
      <w:sz w:val="28"/>
      <w:szCs w:val="28"/>
    </w:rPr>
  </w:style>
  <w:style w:type="character" w:customStyle="1" w:styleId="WW8Num33z0">
    <w:name w:val="WW8Num33z0"/>
    <w:rPr>
      <w:rFonts w:ascii="Symbol" w:hAnsi="Symbol" w:cs="Symbol"/>
      <w:color w:val="000000"/>
      <w:sz w:val="28"/>
      <w:szCs w:val="28"/>
    </w:rPr>
  </w:style>
  <w:style w:type="character" w:customStyle="1" w:styleId="WW8Num34z0">
    <w:name w:val="WW8Num34z0"/>
    <w:rPr>
      <w:rFonts w:ascii="Symbol" w:hAnsi="Symbol" w:cs="Symbol"/>
      <w:color w:val="000000"/>
      <w:sz w:val="28"/>
      <w:szCs w:val="28"/>
    </w:rPr>
  </w:style>
  <w:style w:type="character" w:customStyle="1" w:styleId="WW8Num35z0">
    <w:name w:val="WW8Num35z0"/>
    <w:rPr>
      <w:color w:val="000000"/>
      <w:sz w:val="28"/>
      <w:szCs w:val="28"/>
    </w:rPr>
  </w:style>
  <w:style w:type="character" w:customStyle="1" w:styleId="WW8Num36z0">
    <w:name w:val="WW8Num36z0"/>
    <w:rPr>
      <w:rFonts w:ascii="Symbol" w:hAnsi="Symbol" w:cs="Symbol"/>
      <w:color w:val="000000"/>
      <w:sz w:val="28"/>
      <w:szCs w:val="28"/>
    </w:rPr>
  </w:style>
  <w:style w:type="character" w:customStyle="1" w:styleId="WW8Num37z0">
    <w:name w:val="WW8Num37z0"/>
    <w:rPr>
      <w:rFonts w:ascii="Symbol" w:hAnsi="Symbol" w:cs="Symbol"/>
      <w:color w:val="000000"/>
      <w:sz w:val="28"/>
      <w:szCs w:val="28"/>
    </w:rPr>
  </w:style>
  <w:style w:type="character" w:customStyle="1" w:styleId="WW8Num38z0">
    <w:name w:val="WW8Num38z0"/>
    <w:rPr>
      <w:rFonts w:ascii="Times New Roman" w:hAnsi="Times New Roman" w:cs="Times New Roman"/>
      <w:sz w:val="28"/>
      <w:szCs w:val="28"/>
    </w:rPr>
  </w:style>
  <w:style w:type="character" w:customStyle="1" w:styleId="WW8Num39z0">
    <w:name w:val="WW8Num39z0"/>
    <w:rPr>
      <w:rFonts w:ascii="Symbol" w:hAnsi="Symbol" w:cs="Symbol"/>
      <w:color w:val="000000"/>
      <w:sz w:val="28"/>
      <w:szCs w:val="28"/>
    </w:rPr>
  </w:style>
  <w:style w:type="character" w:customStyle="1" w:styleId="WW8Num39z3">
    <w:name w:val="WW8Num39z3"/>
    <w:rPr>
      <w:color w:val="000000"/>
      <w:sz w:val="28"/>
      <w:szCs w:val="28"/>
    </w:rPr>
  </w:style>
  <w:style w:type="character" w:customStyle="1" w:styleId="WW8Num40z0">
    <w:name w:val="WW8Num40z0"/>
    <w:rPr>
      <w:rFonts w:ascii="Times New Roman" w:hAnsi="Times New Roman" w:cs="Times New Roman"/>
      <w:color w:val="000000"/>
      <w:sz w:val="28"/>
      <w:szCs w:val="28"/>
    </w:rPr>
  </w:style>
  <w:style w:type="character" w:customStyle="1" w:styleId="WW8Num41z0">
    <w:name w:val="WW8Num41z0"/>
    <w:rPr>
      <w:rFonts w:ascii="Symbol" w:hAnsi="Symbol" w:cs="Symbol"/>
      <w:color w:val="000000"/>
      <w:sz w:val="28"/>
      <w:szCs w:val="28"/>
    </w:rPr>
  </w:style>
  <w:style w:type="character" w:customStyle="1" w:styleId="WW8Num42z0">
    <w:name w:val="WW8Num42z0"/>
    <w:rPr>
      <w:rFonts w:ascii="Symbol" w:hAnsi="Symbol" w:cs="Symbol"/>
    </w:rPr>
  </w:style>
  <w:style w:type="character" w:customStyle="1" w:styleId="WW8Num43z0">
    <w:name w:val="WW8Num43z0"/>
    <w:rPr>
      <w:rFonts w:ascii="Symbol" w:hAnsi="Symbol" w:cs="Symbol"/>
      <w:color w:val="000000"/>
      <w:sz w:val="28"/>
      <w:szCs w:val="28"/>
    </w:rPr>
  </w:style>
  <w:style w:type="character" w:customStyle="1" w:styleId="WW8Num44z0">
    <w:name w:val="WW8Num44z0"/>
    <w:rPr>
      <w:rFonts w:ascii="Symbol" w:hAnsi="Symbol" w:cs="Symbol"/>
      <w:color w:val="000000"/>
      <w:sz w:val="28"/>
      <w:szCs w:val="28"/>
    </w:rPr>
  </w:style>
  <w:style w:type="character" w:customStyle="1" w:styleId="WW8Num44z2">
    <w:name w:val="WW8Num44z2"/>
    <w:rPr>
      <w:rFonts w:ascii="Wingdings" w:hAnsi="Wingdings" w:cs="Wingdings"/>
    </w:rPr>
  </w:style>
  <w:style w:type="character" w:customStyle="1" w:styleId="WW8Num44z4">
    <w:name w:val="WW8Num44z4"/>
    <w:rPr>
      <w:rFonts w:ascii="Courier New" w:hAnsi="Courier New" w:cs="Courier New"/>
    </w:rPr>
  </w:style>
  <w:style w:type="character" w:customStyle="1" w:styleId="WW8Num45z0">
    <w:name w:val="WW8Num45z0"/>
    <w:rPr>
      <w:rFonts w:ascii="Symbol" w:hAnsi="Symbol" w:cs="Symbol"/>
      <w:color w:val="000000"/>
      <w:sz w:val="28"/>
      <w:szCs w:val="28"/>
    </w:rPr>
  </w:style>
  <w:style w:type="character" w:customStyle="1" w:styleId="WW8Num46z0">
    <w:name w:val="WW8Num46z0"/>
    <w:rPr>
      <w:rFonts w:ascii="Symbol" w:hAnsi="Symbol" w:cs="Symbol"/>
      <w:color w:val="000000"/>
      <w:sz w:val="28"/>
      <w:szCs w:val="28"/>
    </w:rPr>
  </w:style>
  <w:style w:type="character" w:customStyle="1" w:styleId="WW8Num47z0">
    <w:name w:val="WW8Num47z0"/>
    <w:rPr>
      <w:rFonts w:ascii="Symbol" w:hAnsi="Symbol" w:cs="Symbol"/>
      <w:color w:val="000000"/>
      <w:sz w:val="28"/>
      <w:szCs w:val="28"/>
    </w:rPr>
  </w:style>
  <w:style w:type="character" w:customStyle="1" w:styleId="WW8Num48z0">
    <w:name w:val="WW8Num48z0"/>
    <w:rPr>
      <w:rFonts w:ascii="Symbol" w:hAnsi="Symbol" w:cs="Symbol"/>
      <w:color w:val="000000"/>
      <w:sz w:val="28"/>
      <w:szCs w:val="28"/>
    </w:rPr>
  </w:style>
  <w:style w:type="character" w:customStyle="1" w:styleId="WW8Num49z0">
    <w:name w:val="WW8Num49z0"/>
    <w:rPr>
      <w:rFonts w:ascii="Times New Roman" w:hAnsi="Times New Roman" w:cs="Times New Roman"/>
      <w:color w:val="000000"/>
      <w:sz w:val="28"/>
      <w:szCs w:val="28"/>
    </w:rPr>
  </w:style>
  <w:style w:type="character" w:customStyle="1" w:styleId="WW8Num50z0">
    <w:name w:val="WW8Num50z0"/>
    <w:rPr>
      <w:rFonts w:ascii="Symbol" w:hAnsi="Symbol" w:cs="Symbol"/>
      <w:color w:val="000000"/>
      <w:sz w:val="28"/>
      <w:szCs w:val="28"/>
    </w:rPr>
  </w:style>
  <w:style w:type="character" w:customStyle="1" w:styleId="WW8Num51z0">
    <w:name w:val="WW8Num51z0"/>
    <w:rPr>
      <w:rFonts w:ascii="Symbol" w:hAnsi="Symbol" w:cs="Symbol"/>
    </w:rPr>
  </w:style>
  <w:style w:type="character" w:customStyle="1" w:styleId="WW8Num52z0">
    <w:name w:val="WW8Num52z0"/>
    <w:rPr>
      <w:rFonts w:ascii="Symbol" w:hAnsi="Symbol" w:cs="Symbol"/>
      <w:sz w:val="28"/>
      <w:szCs w:val="28"/>
    </w:rPr>
  </w:style>
  <w:style w:type="character" w:customStyle="1" w:styleId="WW8Num53z0">
    <w:name w:val="WW8Num53z0"/>
    <w:rPr>
      <w:rFonts w:ascii="Symbol" w:hAnsi="Symbol" w:cs="Symbol"/>
      <w:sz w:val="28"/>
      <w:szCs w:val="28"/>
    </w:rPr>
  </w:style>
  <w:style w:type="character" w:customStyle="1" w:styleId="WW8Num54z0">
    <w:name w:val="WW8Num54z0"/>
    <w:rPr>
      <w:rFonts w:ascii="Symbol" w:hAnsi="Symbol" w:cs="Symbol"/>
      <w:sz w:val="28"/>
      <w:szCs w:val="28"/>
    </w:rPr>
  </w:style>
  <w:style w:type="character" w:customStyle="1" w:styleId="WW8Num55z0">
    <w:name w:val="WW8Num55z0"/>
    <w:rPr>
      <w:rFonts w:cs="Times New Roman"/>
      <w:bCs/>
      <w:sz w:val="28"/>
      <w:szCs w:val="28"/>
    </w:rPr>
  </w:style>
  <w:style w:type="character" w:customStyle="1" w:styleId="WW8Num56z0">
    <w:name w:val="WW8Num56z0"/>
    <w:rPr>
      <w:rFonts w:cs="Times New Roman"/>
    </w:rPr>
  </w:style>
  <w:style w:type="character" w:customStyle="1" w:styleId="WW8Num57z0">
    <w:name w:val="WW8Num57z0"/>
    <w:rPr>
      <w:sz w:val="28"/>
      <w:szCs w:val="28"/>
    </w:rPr>
  </w:style>
  <w:style w:type="character" w:customStyle="1" w:styleId="WW8Num58z0">
    <w:name w:val="WW8Num58z0"/>
    <w:rPr>
      <w:rFonts w:ascii="Liberation Serif" w:hAnsi="Liberation Serif" w:cs="Liberation Serif"/>
      <w:color w:val="auto"/>
      <w:sz w:val="28"/>
      <w:szCs w:val="28"/>
    </w:rPr>
  </w:style>
  <w:style w:type="character" w:customStyle="1" w:styleId="WW8Num58z1">
    <w:name w:val="WW8Num58z1"/>
    <w:rPr>
      <w:rFonts w:ascii="OpenSymbol" w:hAnsi="OpenSymbol" w:cs="OpenSymbol"/>
    </w:rPr>
  </w:style>
  <w:style w:type="character" w:customStyle="1" w:styleId="WW8Num59z0">
    <w:name w:val="WW8Num59z0"/>
    <w:rPr>
      <w:rFonts w:ascii="Symbol" w:hAnsi="Symbol" w:cs="OpenSymbol"/>
    </w:rPr>
  </w:style>
  <w:style w:type="character" w:customStyle="1" w:styleId="WW8Num59z1">
    <w:name w:val="WW8Num59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style>
  <w:style w:type="character" w:customStyle="1" w:styleId="WW8Num14z0">
    <w:name w:val="WW8Num14z0"/>
  </w:style>
  <w:style w:type="character" w:customStyle="1" w:styleId="WW-Absatz-Standardschriftart1111">
    <w:name w:val="WW-Absatz-Standardschriftart1111"/>
  </w:style>
  <w:style w:type="character" w:customStyle="1" w:styleId="WW8Num13z0">
    <w:name w:val="WW8Num13z0"/>
    <w:rPr>
      <w:b/>
      <w:bCs/>
      <w:sz w:val="28"/>
      <w:szCs w:val="28"/>
    </w:rPr>
  </w:style>
  <w:style w:type="character" w:customStyle="1" w:styleId="WW8Num14z1">
    <w:name w:val="WW8Num14z1"/>
    <w:rPr>
      <w:color w:val="000000"/>
      <w:sz w:val="28"/>
      <w:szCs w:val="28"/>
    </w:rPr>
  </w:style>
  <w:style w:type="character" w:customStyle="1" w:styleId="WW8Num16z0">
    <w:name w:val="WW8Num16z0"/>
    <w:rPr>
      <w:rFonts w:ascii="Symbol" w:hAnsi="Symbol" w:cs="Symbol"/>
      <w:sz w:val="28"/>
      <w:szCs w:val="28"/>
    </w:rPr>
  </w:style>
  <w:style w:type="character" w:customStyle="1" w:styleId="WW8Num40z3">
    <w:name w:val="WW8Num40z3"/>
    <w:rPr>
      <w:color w:val="000000"/>
      <w:sz w:val="28"/>
      <w:szCs w:val="28"/>
    </w:rPr>
  </w:style>
  <w:style w:type="character" w:customStyle="1" w:styleId="WW8Num45z2">
    <w:name w:val="WW8Num45z2"/>
    <w:rPr>
      <w:rFonts w:ascii="Wingdings" w:hAnsi="Wingdings" w:cs="Wingdings"/>
    </w:rPr>
  </w:style>
  <w:style w:type="character" w:customStyle="1" w:styleId="WW8Num45z4">
    <w:name w:val="WW8Num45z4"/>
    <w:rPr>
      <w:rFonts w:ascii="Courier New" w:hAnsi="Courier New" w:cs="Courier New"/>
    </w:rPr>
  </w:style>
  <w:style w:type="character" w:customStyle="1" w:styleId="WW8Num60z0">
    <w:name w:val="WW8Num60z0"/>
    <w:rPr>
      <w:rFonts w:ascii="Symbol" w:hAnsi="Symbol" w:cs="OpenSymbol"/>
    </w:rPr>
  </w:style>
  <w:style w:type="character" w:customStyle="1" w:styleId="WW8Num60z1">
    <w:name w:val="WW8Num60z1"/>
    <w:rPr>
      <w:rFonts w:ascii="OpenSymbol" w:hAnsi="OpenSymbol" w:cs="OpenSymbol"/>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40z1">
    <w:name w:val="WW8Num40z1"/>
  </w:style>
  <w:style w:type="character" w:customStyle="1" w:styleId="WW8Num40z2">
    <w:name w:val="WW8Num40z2"/>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39z1">
    <w:name w:val="WW8Num39z1"/>
  </w:style>
  <w:style w:type="character" w:customStyle="1" w:styleId="WW8Num39z2">
    <w:name w:val="WW8Num39z2"/>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22z1">
    <w:name w:val="WW8Num22z1"/>
  </w:style>
  <w:style w:type="character" w:customStyle="1" w:styleId="WW8Num22z2">
    <w:name w:val="WW8Num22z2"/>
    <w:rPr>
      <w:rFonts w:ascii="Wingdings" w:hAnsi="Wingdings" w:cs="Wingdings"/>
    </w:rPr>
  </w:style>
  <w:style w:type="character" w:customStyle="1" w:styleId="WW8Num22z4">
    <w:name w:val="WW8Num22z4"/>
    <w:rPr>
      <w:rFonts w:ascii="Courier New" w:hAnsi="Courier New" w:cs="Courier New"/>
    </w:rPr>
  </w:style>
  <w:style w:type="character" w:customStyle="1" w:styleId="WW8NumSt2z0">
    <w:name w:val="WW8NumSt2z0"/>
    <w:rPr>
      <w:rFonts w:ascii="Arial" w:hAnsi="Arial" w:cs="Arial"/>
      <w:color w:val="000000"/>
      <w:sz w:val="28"/>
      <w:szCs w:val="28"/>
    </w:rPr>
  </w:style>
  <w:style w:type="character" w:customStyle="1" w:styleId="WW8Num66z0">
    <w:name w:val="WW8Num66z0"/>
    <w:rPr>
      <w:rFonts w:ascii="Times New Roman" w:hAnsi="Times New Roman" w:cs="Times New Roman"/>
      <w:color w:val="000000"/>
      <w:sz w:val="28"/>
      <w:szCs w:val="28"/>
    </w:rPr>
  </w:style>
  <w:style w:type="character" w:customStyle="1" w:styleId="WW8Num45z1">
    <w:name w:val="WW8Num45z1"/>
  </w:style>
  <w:style w:type="character" w:customStyle="1" w:styleId="WW8Num45z3">
    <w:name w:val="WW8Num45z3"/>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26z1">
    <w:name w:val="WW8Num26z1"/>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6z4">
    <w:name w:val="WW8Num26z4"/>
    <w:rPr>
      <w:rFonts w:ascii="Courier New" w:hAnsi="Courier New" w:cs="Courier New"/>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68z0">
    <w:name w:val="WW8Num68z0"/>
    <w:rPr>
      <w:b/>
      <w:bCs/>
      <w:sz w:val="28"/>
      <w:szCs w:val="28"/>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55z1">
    <w:name w:val="WW8Num55z1"/>
    <w:rPr>
      <w:color w:val="000000"/>
      <w:sz w:val="28"/>
      <w:szCs w:val="28"/>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styleId="a3">
    <w:name w:val="Strong"/>
    <w:qFormat/>
    <w:rPr>
      <w:b/>
      <w:bCs/>
    </w:rPr>
  </w:style>
  <w:style w:type="character" w:customStyle="1" w:styleId="WW8Num61z0">
    <w:name w:val="WW8Num61z0"/>
    <w:rPr>
      <w:rFonts w:ascii="Symbol" w:hAnsi="Symbol" w:cs="Times New Roman"/>
      <w:sz w:val="28"/>
      <w:szCs w:val="28"/>
    </w:rPr>
  </w:style>
  <w:style w:type="character" w:customStyle="1" w:styleId="WW8Num61z2">
    <w:name w:val="WW8Num61z2"/>
    <w:rPr>
      <w:rFonts w:ascii="Wingdings" w:hAnsi="Wingdings" w:cs="Wingdings"/>
    </w:rPr>
  </w:style>
  <w:style w:type="character" w:customStyle="1" w:styleId="WW8Num61z3">
    <w:name w:val="WW8Num61z3"/>
    <w:rPr>
      <w:rFonts w:ascii="Symbol" w:hAnsi="Symbol" w:cs="Symbol"/>
    </w:rPr>
  </w:style>
  <w:style w:type="character" w:customStyle="1" w:styleId="WW8Num61z4">
    <w:name w:val="WW8Num61z4"/>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4z4">
    <w:name w:val="WW8Num24z4"/>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58z4">
    <w:name w:val="WW8Num58z4"/>
    <w:rPr>
      <w:rFonts w:ascii="Courier New" w:hAnsi="Courier New" w:cs="Courier New"/>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67z0">
    <w:name w:val="WW8Num67z0"/>
    <w:rPr>
      <w:rFonts w:ascii="Symbol" w:hAnsi="Symbol" w:cs="Symbol"/>
      <w:sz w:val="16"/>
      <w:szCs w:val="16"/>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8z3">
    <w:name w:val="WW8Num48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71z0">
    <w:name w:val="WW8Num71z0"/>
    <w:rPr>
      <w:rFonts w:ascii="Symbol" w:hAnsi="Symbol" w:cs="Symbol"/>
      <w:sz w:val="16"/>
      <w:szCs w:val="16"/>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63z0">
    <w:name w:val="WW8Num63z0"/>
    <w:rPr>
      <w:rFonts w:ascii="Symbol" w:hAnsi="Symbol" w:cs="Symbol"/>
      <w:color w:val="000000"/>
      <w:sz w:val="16"/>
      <w:szCs w:val="16"/>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rPr>
      <w:rFonts w:ascii="Symbol" w:hAnsi="Symbol" w:cs="Symbol"/>
    </w:rPr>
  </w:style>
  <w:style w:type="character" w:customStyle="1" w:styleId="10">
    <w:name w:val="Основной шрифт абзаца1"/>
  </w:style>
  <w:style w:type="character" w:styleId="a4">
    <w:name w:val="page number"/>
    <w:basedOn w:val="10"/>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72z0">
    <w:name w:val="WW8Num72z0"/>
    <w:rPr>
      <w:sz w:val="28"/>
      <w:szCs w:val="28"/>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62z0">
    <w:name w:val="WW8Num62z0"/>
    <w:rPr>
      <w:sz w:val="28"/>
      <w:szCs w:val="28"/>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65z0">
    <w:name w:val="WW8Num65z0"/>
    <w:rPr>
      <w:rFonts w:ascii="Symbol" w:hAnsi="Symbol" w:cs="Symbol"/>
      <w:color w:val="000000"/>
      <w:sz w:val="28"/>
      <w:szCs w:val="28"/>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9z0">
    <w:name w:val="WW8Num69z0"/>
    <w:rPr>
      <w:rFonts w:ascii="Symbol" w:hAnsi="Symbol" w:cs="Symbol"/>
      <w:color w:val="000000"/>
      <w:sz w:val="28"/>
      <w:szCs w:val="28"/>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70z0">
    <w:name w:val="WW8Num70z0"/>
    <w:rPr>
      <w:rFonts w:ascii="Symbol" w:hAnsi="Symbol" w:cs="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21z2">
    <w:name w:val="WW8Num21z2"/>
    <w:rPr>
      <w:rFonts w:ascii="Wingdings" w:hAnsi="Wingdings" w:cs="Wingdings"/>
    </w:rPr>
  </w:style>
  <w:style w:type="character" w:customStyle="1" w:styleId="WW8Num21z4">
    <w:name w:val="WW8Num21z4"/>
    <w:rPr>
      <w:rFonts w:ascii="Courier New" w:hAnsi="Courier New" w:cs="Courier New"/>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59z2">
    <w:name w:val="WW8Num59z2"/>
    <w:rPr>
      <w:rFonts w:ascii="Wingdings" w:hAnsi="Wingdings" w:cs="Wingdings"/>
    </w:rPr>
  </w:style>
  <w:style w:type="character" w:customStyle="1" w:styleId="WW8Num60z2">
    <w:name w:val="WW8Num60z2"/>
    <w:rPr>
      <w:rFonts w:ascii="Wingdings" w:hAnsi="Wingdings" w:cs="Wingding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64z0">
    <w:name w:val="WW8Num64z0"/>
    <w:rPr>
      <w:rFonts w:ascii="Symbol" w:hAnsi="Symbol" w:cs="Symbol"/>
      <w:sz w:val="28"/>
      <w:szCs w:val="28"/>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styleId="a5">
    <w:name w:val="Hyperlink"/>
    <w:rPr>
      <w:color w:val="000080"/>
      <w:u w:val="single"/>
      <w:lang/>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lang/>
    </w:rPr>
  </w:style>
  <w:style w:type="character" w:customStyle="1" w:styleId="a8">
    <w:name w:val="Символ нумерации"/>
  </w:style>
  <w:style w:type="paragraph" w:customStyle="1" w:styleId="a9">
    <w:name w:val="Заголовок"/>
    <w:basedOn w:val="a"/>
    <w:next w:val="aa"/>
    <w:pPr>
      <w:keepNext/>
      <w:spacing w:before="240" w:after="120"/>
    </w:pPr>
    <w:rPr>
      <w:rFonts w:ascii="Liberation Sans" w:hAnsi="Liberation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11">
    <w:name w:val="Указатель1"/>
    <w:basedOn w:val="a"/>
    <w:pPr>
      <w:suppressLineNumbers/>
    </w:pPr>
  </w:style>
  <w:style w:type="paragraph" w:customStyle="1" w:styleId="Noparagraphstyle">
    <w:name w:val="[No paragraph style]"/>
    <w:pPr>
      <w:suppressAutoHyphens/>
      <w:autoSpaceDE w:val="0"/>
      <w:spacing w:line="288" w:lineRule="auto"/>
      <w:textAlignment w:val="center"/>
    </w:pPr>
    <w:rPr>
      <w:rFonts w:ascii="Times" w:hAnsi="Times" w:cs="Times"/>
      <w:color w:val="000000"/>
      <w:kern w:val="1"/>
      <w:sz w:val="24"/>
      <w:szCs w:val="24"/>
      <w:lang w:eastAsia="zh-CN"/>
    </w:rPr>
  </w:style>
  <w:style w:type="paragraph" w:customStyle="1" w:styleId="21">
    <w:name w:val="Основной текст 21"/>
    <w:basedOn w:val="a"/>
    <w:pPr>
      <w:spacing w:after="120" w:line="480" w:lineRule="auto"/>
    </w:pPr>
  </w:style>
  <w:style w:type="paragraph" w:customStyle="1" w:styleId="210">
    <w:name w:val="Основной текст с отступом 21"/>
    <w:basedOn w:val="a"/>
    <w:pPr>
      <w:spacing w:after="120" w:line="480" w:lineRule="auto"/>
      <w:ind w:left="283"/>
    </w:pPr>
  </w:style>
  <w:style w:type="paragraph" w:customStyle="1" w:styleId="31">
    <w:name w:val="Основной текст с отступом 31"/>
    <w:basedOn w:val="a"/>
    <w:pPr>
      <w:spacing w:after="120"/>
      <w:ind w:left="283"/>
    </w:pPr>
    <w:rPr>
      <w:sz w:val="16"/>
      <w:szCs w:val="16"/>
    </w:rPr>
  </w:style>
  <w:style w:type="paragraph" w:customStyle="1" w:styleId="310">
    <w:name w:val="Основной текст 31"/>
    <w:basedOn w:val="a"/>
    <w:pPr>
      <w:spacing w:after="120"/>
    </w:pPr>
    <w:rPr>
      <w:sz w:val="16"/>
      <w:szCs w:val="16"/>
    </w:rPr>
  </w:style>
  <w:style w:type="paragraph" w:customStyle="1" w:styleId="12">
    <w:name w:val="Цитата1"/>
    <w:basedOn w:val="a"/>
    <w:pPr>
      <w:shd w:val="clear" w:color="auto" w:fill="FFFFFF"/>
      <w:spacing w:line="226" w:lineRule="exact"/>
      <w:ind w:left="540" w:right="19" w:hanging="84"/>
      <w:jc w:val="both"/>
    </w:pPr>
    <w:rPr>
      <w:b/>
      <w:bCs/>
      <w:color w:val="000000"/>
      <w:spacing w:val="-1"/>
      <w:w w:val="83"/>
    </w:rPr>
  </w:style>
  <w:style w:type="paragraph" w:styleId="ad">
    <w:name w:val="Subtitle"/>
    <w:basedOn w:val="a"/>
    <w:next w:val="aa"/>
    <w:qFormat/>
    <w:pPr>
      <w:jc w:val="right"/>
    </w:pPr>
    <w:rPr>
      <w:szCs w:val="28"/>
    </w:rPr>
  </w:style>
  <w:style w:type="paragraph" w:styleId="ae">
    <w:name w:val="Normal (Web)"/>
    <w:basedOn w:val="a"/>
    <w:pPr>
      <w:spacing w:before="280" w:after="280"/>
    </w:pPr>
    <w:rPr>
      <w:rFonts w:ascii="Arial CYR" w:hAnsi="Arial CYR" w:cs="Arial CYR"/>
      <w:sz w:val="20"/>
      <w:szCs w:val="20"/>
    </w:rPr>
  </w:style>
  <w:style w:type="paragraph" w:styleId="af">
    <w:name w:val="header"/>
    <w:basedOn w:val="a"/>
    <w:pPr>
      <w:tabs>
        <w:tab w:val="center" w:pos="4677"/>
        <w:tab w:val="right" w:pos="9355"/>
      </w:tabs>
      <w:autoSpaceDE w:val="0"/>
    </w:pPr>
    <w:rPr>
      <w:rFonts w:ascii="Arial" w:hAnsi="Arial" w:cs="Arial"/>
      <w:sz w:val="20"/>
      <w:szCs w:val="20"/>
    </w:rPr>
  </w:style>
  <w:style w:type="paragraph" w:styleId="af0">
    <w:name w:val="footer"/>
    <w:basedOn w:val="a"/>
    <w:pPr>
      <w:tabs>
        <w:tab w:val="center" w:pos="4677"/>
        <w:tab w:val="right" w:pos="9355"/>
      </w:tabs>
    </w:pPr>
  </w:style>
  <w:style w:type="paragraph" w:customStyle="1" w:styleId="ConsTitle">
    <w:name w:val="ConsTitle"/>
    <w:pPr>
      <w:widowControl w:val="0"/>
      <w:suppressAutoHyphens/>
      <w:autoSpaceDE w:val="0"/>
      <w:ind w:right="19772"/>
    </w:pPr>
    <w:rPr>
      <w:rFonts w:ascii="Arial" w:hAnsi="Arial" w:cs="Arial"/>
      <w:b/>
      <w:bCs/>
      <w:kern w:val="1"/>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fa-edu.ru/education/legislation-in-the-formation-of-the/LAW156905.rtf" TargetMode="External"/><Relationship Id="rId18" Type="http://schemas.openxmlformats.org/officeDocument/2006/relationships/hyperlink" Target="http://ufa-edu.ru/folder4/2005.rtf" TargetMode="External"/><Relationship Id="rId26" Type="http://schemas.openxmlformats.org/officeDocument/2006/relationships/header" Target="header6.xml"/><Relationship Id="rId39"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oter" Target="footer10.xml"/><Relationship Id="rId42" Type="http://schemas.openxmlformats.org/officeDocument/2006/relationships/header" Target="header14.xml"/><Relationship Id="rId7" Type="http://schemas.openxmlformats.org/officeDocument/2006/relationships/header" Target="header1.xml"/><Relationship Id="rId12" Type="http://schemas.openxmlformats.org/officeDocument/2006/relationships/hyperlink" Target="http://www.ufa-edu.ru/education/legislation-in-the-formation-of-the/extremizmdok.doc" TargetMode="External"/><Relationship Id="rId17" Type="http://schemas.openxmlformats.org/officeDocument/2006/relationships/hyperlink" Target="http://www.morb.ru/activity/mob/post670.pdf" TargetMode="Externa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hyperlink" Target="http://www.ufa-edu.ru/education/legislation-in-the-formation-of-the/35+.rtf" TargetMode="External"/><Relationship Id="rId20" Type="http://schemas.openxmlformats.org/officeDocument/2006/relationships/header" Target="header3.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fa-edu.ru/education/legislation-in-the-formation-of-the/69.rtf" TargetMode="Externa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yperlink" Target="http://ufa-edu.ru/folder4/Met_GO.zip" TargetMode="Externa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ufa-edu.ru/education/legislation-in-the-formation-of-the/68.rtf"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1.xml"/><Relationship Id="rId43" Type="http://schemas.openxmlformats.org/officeDocument/2006/relationships/footer" Target="foot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29128</Words>
  <Characters>166033</Characters>
  <Application>Microsoft Office Word</Application>
  <DocSecurity>0</DocSecurity>
  <Lines>1383</Lines>
  <Paragraphs>389</Paragraphs>
  <ScaleCrop>false</ScaleCrop>
  <Company>Microsoft</Company>
  <LinksUpToDate>false</LinksUpToDate>
  <CharactersWithSpaces>194772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dc:creator>
  <cp:keywords/>
  <cp:lastModifiedBy>sensei2</cp:lastModifiedBy>
  <cp:revision>2</cp:revision>
  <cp:lastPrinted>1601-01-01T00:00:00Z</cp:lastPrinted>
  <dcterms:created xsi:type="dcterms:W3CDTF">2019-07-02T04:12:00Z</dcterms:created>
  <dcterms:modified xsi:type="dcterms:W3CDTF">2019-07-02T04:12:00Z</dcterms:modified>
</cp:coreProperties>
</file>